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11" w:type="dxa"/>
        <w:tblInd w:w="-71" w:type="dxa"/>
        <w:tblCellMar>
          <w:left w:w="71" w:type="dxa"/>
          <w:right w:w="71" w:type="dxa"/>
        </w:tblCellMar>
        <w:tblLook w:val="04A0" w:firstRow="1" w:lastRow="0" w:firstColumn="1" w:lastColumn="0" w:noHBand="0" w:noVBand="1"/>
      </w:tblPr>
      <w:tblGrid>
        <w:gridCol w:w="2471"/>
        <w:gridCol w:w="5279"/>
        <w:gridCol w:w="1561"/>
      </w:tblGrid>
      <w:tr w:rsidR="0094382F" w:rsidRPr="009D2046" w:rsidTr="00915927">
        <w:tc>
          <w:tcPr>
            <w:tcW w:w="2471" w:type="dxa"/>
          </w:tcPr>
          <w:p w:rsidR="0094382F" w:rsidRPr="009D2046" w:rsidRDefault="0094382F" w:rsidP="00915927">
            <w:pPr>
              <w:suppressAutoHyphens/>
              <w:spacing w:after="0" w:line="240" w:lineRule="auto"/>
              <w:jc w:val="center"/>
              <w:rPr>
                <w:rFonts w:ascii="Times New Roman" w:hAnsi="Times New Roman"/>
                <w:kern w:val="2"/>
                <w:sz w:val="26"/>
                <w:szCs w:val="20"/>
                <w:lang w:eastAsia="ru-RU"/>
              </w:rPr>
            </w:pPr>
          </w:p>
        </w:tc>
        <w:tc>
          <w:tcPr>
            <w:tcW w:w="5279" w:type="dxa"/>
          </w:tcPr>
          <w:p w:rsidR="0094382F" w:rsidRPr="009D2046" w:rsidRDefault="0094382F" w:rsidP="00915927">
            <w:pPr>
              <w:tabs>
                <w:tab w:val="left" w:pos="1215"/>
                <w:tab w:val="center" w:pos="2689"/>
                <w:tab w:val="left" w:pos="3870"/>
              </w:tabs>
              <w:suppressAutoHyphens/>
              <w:spacing w:after="0" w:line="240" w:lineRule="auto"/>
              <w:ind w:left="294"/>
              <w:jc w:val="center"/>
              <w:rPr>
                <w:rFonts w:ascii="Times New Roman" w:hAnsi="Times New Roman"/>
                <w:kern w:val="2"/>
                <w:sz w:val="26"/>
                <w:szCs w:val="20"/>
                <w:lang w:eastAsia="ru-RU"/>
              </w:rPr>
            </w:pPr>
            <w:r w:rsidRPr="007344F5">
              <w:rPr>
                <w:rFonts w:ascii="Times New Roman" w:hAnsi="Times New Roman"/>
                <w:noProof/>
                <w:kern w:val="2"/>
                <w:sz w:val="20"/>
                <w:szCs w:val="20"/>
                <w:lang w:eastAsia="ru-RU"/>
              </w:rPr>
              <w:drawing>
                <wp:inline distT="0" distB="0" distL="0" distR="0" wp14:anchorId="5A2EBA12" wp14:editId="4DA52B91">
                  <wp:extent cx="596900" cy="69215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900" cy="692150"/>
                          </a:xfrm>
                          <a:prstGeom prst="rect">
                            <a:avLst/>
                          </a:prstGeom>
                          <a:noFill/>
                          <a:ln>
                            <a:noFill/>
                          </a:ln>
                        </pic:spPr>
                      </pic:pic>
                    </a:graphicData>
                  </a:graphic>
                </wp:inline>
              </w:drawing>
            </w:r>
          </w:p>
        </w:tc>
        <w:tc>
          <w:tcPr>
            <w:tcW w:w="1561" w:type="dxa"/>
          </w:tcPr>
          <w:p w:rsidR="0094382F" w:rsidRPr="009D2046" w:rsidRDefault="0094382F" w:rsidP="00915927">
            <w:pPr>
              <w:suppressAutoHyphens/>
              <w:spacing w:after="0" w:line="240" w:lineRule="auto"/>
              <w:jc w:val="center"/>
              <w:rPr>
                <w:rFonts w:ascii="Times New Roman" w:hAnsi="Times New Roman"/>
                <w:kern w:val="2"/>
                <w:sz w:val="26"/>
                <w:szCs w:val="20"/>
                <w:lang w:eastAsia="ru-RU"/>
              </w:rPr>
            </w:pPr>
          </w:p>
        </w:tc>
      </w:tr>
    </w:tbl>
    <w:p w:rsidR="0094382F" w:rsidRPr="009D2046" w:rsidRDefault="0094382F" w:rsidP="0094382F">
      <w:pPr>
        <w:suppressAutoHyphens/>
        <w:spacing w:after="0" w:line="240" w:lineRule="auto"/>
        <w:jc w:val="center"/>
        <w:rPr>
          <w:rFonts w:ascii="Times New Roman" w:hAnsi="Times New Roman"/>
          <w:kern w:val="2"/>
          <w:sz w:val="20"/>
          <w:szCs w:val="20"/>
          <w:lang w:eastAsia="ru-RU"/>
        </w:rPr>
      </w:pPr>
    </w:p>
    <w:p w:rsidR="0094382F" w:rsidRPr="009D2046" w:rsidRDefault="0094382F" w:rsidP="0094382F">
      <w:pPr>
        <w:suppressAutoHyphens/>
        <w:spacing w:after="120" w:line="240" w:lineRule="atLeast"/>
        <w:jc w:val="center"/>
        <w:rPr>
          <w:rFonts w:ascii="Times New Roman" w:hAnsi="Times New Roman"/>
          <w:kern w:val="2"/>
          <w:sz w:val="20"/>
          <w:szCs w:val="20"/>
          <w:lang w:eastAsia="ru-RU"/>
        </w:rPr>
      </w:pPr>
      <w:r w:rsidRPr="009D2046">
        <w:rPr>
          <w:rFonts w:ascii="Times New Roman" w:hAnsi="Times New Roman"/>
          <w:b/>
          <w:bCs/>
          <w:spacing w:val="44"/>
          <w:kern w:val="2"/>
          <w:sz w:val="24"/>
          <w:szCs w:val="24"/>
          <w:lang w:eastAsia="ru-RU"/>
        </w:rPr>
        <w:t>МИНИСТЕРСТВО ПРОСВЕЩЕНИЯ</w:t>
      </w:r>
      <w:r w:rsidRPr="009D2046">
        <w:rPr>
          <w:rFonts w:ascii="Times New Roman" w:hAnsi="Times New Roman"/>
          <w:kern w:val="2"/>
          <w:sz w:val="20"/>
          <w:szCs w:val="20"/>
          <w:lang w:eastAsia="ru-RU"/>
        </w:rPr>
        <w:br/>
      </w:r>
      <w:r w:rsidRPr="009D2046">
        <w:rPr>
          <w:rFonts w:ascii="Times New Roman" w:hAnsi="Times New Roman"/>
          <w:b/>
          <w:bCs/>
          <w:spacing w:val="44"/>
          <w:kern w:val="2"/>
          <w:sz w:val="24"/>
          <w:szCs w:val="24"/>
          <w:lang w:eastAsia="ru-RU"/>
        </w:rPr>
        <w:t>РОССИЙСКОЙ ФЕДЕРАЦИИ</w:t>
      </w:r>
    </w:p>
    <w:p w:rsidR="0094382F" w:rsidRPr="009D2046" w:rsidRDefault="0094382F" w:rsidP="0094382F">
      <w:pPr>
        <w:suppressAutoHyphens/>
        <w:spacing w:after="0" w:line="320" w:lineRule="exact"/>
        <w:jc w:val="center"/>
        <w:rPr>
          <w:rFonts w:ascii="Times New Roman" w:hAnsi="Times New Roman"/>
          <w:kern w:val="2"/>
          <w:sz w:val="28"/>
          <w:szCs w:val="28"/>
          <w:lang w:eastAsia="ru-RU"/>
        </w:rPr>
      </w:pPr>
      <w:r w:rsidRPr="009D2046">
        <w:rPr>
          <w:rFonts w:ascii="Times New Roman" w:hAnsi="Times New Roman"/>
          <w:b/>
          <w:bCs/>
          <w:spacing w:val="26"/>
          <w:kern w:val="2"/>
          <w:sz w:val="24"/>
          <w:szCs w:val="24"/>
          <w:lang w:eastAsia="ru-RU"/>
        </w:rPr>
        <w:t>(МИНПРОСВЕЩЕНИЯ РОССИИ)</w:t>
      </w:r>
    </w:p>
    <w:p w:rsidR="0094382F" w:rsidRPr="009D2046" w:rsidRDefault="0094382F" w:rsidP="0094382F">
      <w:pPr>
        <w:suppressAutoHyphens/>
        <w:spacing w:after="0" w:line="240" w:lineRule="atLeast"/>
        <w:jc w:val="center"/>
        <w:rPr>
          <w:rFonts w:ascii="Times New Roman" w:hAnsi="Times New Roman"/>
          <w:b/>
          <w:bCs/>
          <w:spacing w:val="20"/>
          <w:kern w:val="2"/>
          <w:sz w:val="24"/>
          <w:szCs w:val="24"/>
          <w:lang w:eastAsia="ru-RU"/>
        </w:rPr>
      </w:pPr>
    </w:p>
    <w:p w:rsidR="0094382F" w:rsidRPr="009D2046" w:rsidRDefault="0094382F" w:rsidP="0094382F">
      <w:pPr>
        <w:keepNext/>
        <w:suppressAutoHyphens/>
        <w:spacing w:after="0" w:line="240" w:lineRule="atLeast"/>
        <w:jc w:val="center"/>
        <w:outlineLvl w:val="0"/>
        <w:rPr>
          <w:rFonts w:ascii="Times New Roman" w:hAnsi="Times New Roman"/>
          <w:spacing w:val="20"/>
          <w:kern w:val="2"/>
          <w:sz w:val="36"/>
          <w:szCs w:val="36"/>
          <w:lang w:eastAsia="ru-RU"/>
        </w:rPr>
      </w:pPr>
      <w:r w:rsidRPr="009D2046">
        <w:rPr>
          <w:rFonts w:ascii="Times New Roman" w:hAnsi="Times New Roman"/>
          <w:b/>
          <w:spacing w:val="20"/>
          <w:kern w:val="2"/>
          <w:sz w:val="36"/>
          <w:szCs w:val="36"/>
          <w:lang w:eastAsia="ru-RU"/>
        </w:rPr>
        <w:t>П Р И К А З</w:t>
      </w:r>
    </w:p>
    <w:p w:rsidR="0094382F" w:rsidRPr="009D2046" w:rsidRDefault="0094382F" w:rsidP="0094382F">
      <w:pPr>
        <w:suppressAutoHyphens/>
        <w:spacing w:after="0" w:line="240" w:lineRule="atLeast"/>
        <w:jc w:val="center"/>
        <w:rPr>
          <w:rFonts w:ascii="JournalSans" w:hAnsi="JournalSans"/>
          <w:kern w:val="2"/>
          <w:sz w:val="16"/>
          <w:szCs w:val="20"/>
          <w:lang w:eastAsia="ru-RU"/>
        </w:rPr>
      </w:pPr>
    </w:p>
    <w:tbl>
      <w:tblPr>
        <w:tblW w:w="10206" w:type="dxa"/>
        <w:tblInd w:w="-71" w:type="dxa"/>
        <w:tblCellMar>
          <w:left w:w="71" w:type="dxa"/>
          <w:right w:w="71" w:type="dxa"/>
        </w:tblCellMar>
        <w:tblLook w:val="04A0" w:firstRow="1" w:lastRow="0" w:firstColumn="1" w:lastColumn="0" w:noHBand="0" w:noVBand="1"/>
      </w:tblPr>
      <w:tblGrid>
        <w:gridCol w:w="4039"/>
        <w:gridCol w:w="2269"/>
        <w:gridCol w:w="3898"/>
      </w:tblGrid>
      <w:tr w:rsidR="0094382F" w:rsidRPr="00FD0793" w:rsidTr="00915927">
        <w:trPr>
          <w:trHeight w:val="646"/>
        </w:trPr>
        <w:tc>
          <w:tcPr>
            <w:tcW w:w="4039" w:type="dxa"/>
          </w:tcPr>
          <w:p w:rsidR="0094382F" w:rsidRPr="009D2046" w:rsidRDefault="0094382F" w:rsidP="00915927">
            <w:pPr>
              <w:suppressAutoHyphens/>
              <w:spacing w:after="120" w:line="240" w:lineRule="atLeast"/>
              <w:rPr>
                <w:rFonts w:ascii="Times New Roman" w:hAnsi="Times New Roman"/>
                <w:kern w:val="2"/>
                <w:sz w:val="20"/>
                <w:szCs w:val="20"/>
                <w:lang w:eastAsia="ru-RU"/>
              </w:rPr>
            </w:pPr>
            <w:proofErr w:type="gramStart"/>
            <w:r w:rsidRPr="009D2046">
              <w:rPr>
                <w:rFonts w:ascii="Times New Roman" w:hAnsi="Times New Roman"/>
                <w:kern w:val="2"/>
                <w:sz w:val="28"/>
                <w:szCs w:val="28"/>
                <w:lang w:eastAsia="ru-RU"/>
              </w:rPr>
              <w:t>«</w:t>
            </w:r>
            <w:r w:rsidRPr="009D2046">
              <w:rPr>
                <w:rFonts w:ascii="Times New Roman" w:hAnsi="Times New Roman"/>
                <w:kern w:val="2"/>
                <w:sz w:val="28"/>
                <w:szCs w:val="28"/>
                <w:u w:val="single"/>
                <w:lang w:eastAsia="ru-RU"/>
              </w:rPr>
              <w:t>  </w:t>
            </w:r>
            <w:r>
              <w:rPr>
                <w:rFonts w:ascii="Times New Roman" w:hAnsi="Times New Roman"/>
                <w:kern w:val="2"/>
                <w:sz w:val="28"/>
                <w:szCs w:val="28"/>
                <w:u w:val="single"/>
                <w:lang w:eastAsia="ru-RU"/>
              </w:rPr>
              <w:t>25</w:t>
            </w:r>
            <w:proofErr w:type="gramEnd"/>
            <w:r w:rsidRPr="009D2046">
              <w:rPr>
                <w:rFonts w:ascii="Times New Roman" w:hAnsi="Times New Roman"/>
                <w:kern w:val="2"/>
                <w:sz w:val="28"/>
                <w:szCs w:val="28"/>
                <w:u w:val="single"/>
                <w:lang w:eastAsia="ru-RU"/>
              </w:rPr>
              <w:t>    </w:t>
            </w:r>
            <w:r w:rsidRPr="009D2046">
              <w:rPr>
                <w:rFonts w:ascii="Times New Roman" w:hAnsi="Times New Roman"/>
                <w:kern w:val="2"/>
                <w:sz w:val="28"/>
                <w:szCs w:val="28"/>
                <w:lang w:eastAsia="ru-RU"/>
              </w:rPr>
              <w:t>»</w:t>
            </w:r>
            <w:r w:rsidRPr="009D2046">
              <w:rPr>
                <w:rFonts w:ascii="Times New Roman" w:hAnsi="Times New Roman"/>
                <w:kern w:val="2"/>
                <w:sz w:val="28"/>
                <w:szCs w:val="28"/>
                <w:u w:val="single"/>
                <w:lang w:eastAsia="ru-RU"/>
              </w:rPr>
              <w:t> </w:t>
            </w:r>
            <w:r>
              <w:rPr>
                <w:rFonts w:ascii="Times New Roman" w:hAnsi="Times New Roman"/>
                <w:kern w:val="2"/>
                <w:sz w:val="28"/>
                <w:szCs w:val="28"/>
                <w:u w:val="single"/>
                <w:lang w:eastAsia="ru-RU"/>
              </w:rPr>
              <w:t xml:space="preserve">ноября  </w:t>
            </w:r>
            <w:r w:rsidRPr="009D2046">
              <w:rPr>
                <w:rFonts w:ascii="Times New Roman" w:hAnsi="Times New Roman"/>
                <w:kern w:val="2"/>
                <w:sz w:val="28"/>
                <w:szCs w:val="28"/>
                <w:lang w:val="en-US" w:eastAsia="ru-RU"/>
              </w:rPr>
              <w:t>20</w:t>
            </w:r>
            <w:r w:rsidRPr="009D2046">
              <w:rPr>
                <w:rFonts w:ascii="Times New Roman" w:hAnsi="Times New Roman"/>
                <w:kern w:val="2"/>
                <w:sz w:val="28"/>
                <w:szCs w:val="28"/>
                <w:lang w:eastAsia="ru-RU"/>
              </w:rPr>
              <w:t>22 г.</w:t>
            </w:r>
          </w:p>
          <w:p w:rsidR="0094382F" w:rsidRPr="009D2046" w:rsidRDefault="0094382F" w:rsidP="00915927">
            <w:pPr>
              <w:suppressAutoHyphens/>
              <w:spacing w:after="0" w:line="240" w:lineRule="auto"/>
              <w:rPr>
                <w:rFonts w:ascii="Times New Roman" w:hAnsi="Times New Roman"/>
                <w:kern w:val="2"/>
                <w:sz w:val="26"/>
                <w:szCs w:val="26"/>
                <w:lang w:eastAsia="ru-RU"/>
              </w:rPr>
            </w:pPr>
          </w:p>
        </w:tc>
        <w:tc>
          <w:tcPr>
            <w:tcW w:w="2269" w:type="dxa"/>
          </w:tcPr>
          <w:p w:rsidR="0094382F" w:rsidRPr="009D2046" w:rsidRDefault="0094382F" w:rsidP="00915927">
            <w:pPr>
              <w:suppressAutoHyphens/>
              <w:spacing w:after="0" w:line="240" w:lineRule="auto"/>
              <w:rPr>
                <w:rFonts w:ascii="Times New Roman" w:hAnsi="Times New Roman"/>
                <w:kern w:val="2"/>
                <w:sz w:val="16"/>
                <w:szCs w:val="16"/>
                <w:lang w:eastAsia="ru-RU"/>
              </w:rPr>
            </w:pPr>
          </w:p>
          <w:p w:rsidR="0094382F" w:rsidRPr="009D2046" w:rsidRDefault="0094382F" w:rsidP="00915927">
            <w:pPr>
              <w:suppressAutoHyphens/>
              <w:spacing w:after="0" w:line="240" w:lineRule="auto"/>
              <w:rPr>
                <w:rFonts w:ascii="Times New Roman" w:hAnsi="Times New Roman"/>
                <w:kern w:val="2"/>
                <w:sz w:val="16"/>
                <w:szCs w:val="16"/>
                <w:lang w:eastAsia="ru-RU"/>
              </w:rPr>
            </w:pPr>
          </w:p>
          <w:p w:rsidR="0094382F" w:rsidRPr="009D2046" w:rsidRDefault="0094382F" w:rsidP="00915927">
            <w:pPr>
              <w:suppressAutoHyphens/>
              <w:spacing w:after="0" w:line="240" w:lineRule="auto"/>
              <w:ind w:firstLine="71"/>
              <w:jc w:val="center"/>
              <w:rPr>
                <w:rFonts w:ascii="Times New Roman" w:hAnsi="Times New Roman"/>
                <w:kern w:val="2"/>
                <w:sz w:val="20"/>
                <w:szCs w:val="20"/>
                <w:lang w:eastAsia="ru-RU"/>
              </w:rPr>
            </w:pPr>
            <w:r w:rsidRPr="009D2046">
              <w:rPr>
                <w:rFonts w:ascii="Times New Roman" w:hAnsi="Times New Roman"/>
                <w:kern w:val="2"/>
                <w:sz w:val="28"/>
                <w:szCs w:val="26"/>
                <w:lang w:eastAsia="ru-RU"/>
              </w:rPr>
              <w:t>Москва</w:t>
            </w:r>
          </w:p>
        </w:tc>
        <w:tc>
          <w:tcPr>
            <w:tcW w:w="3898" w:type="dxa"/>
          </w:tcPr>
          <w:p w:rsidR="0094382F" w:rsidRPr="00FD0793" w:rsidRDefault="0094382F" w:rsidP="00915927">
            <w:pPr>
              <w:suppressAutoHyphens/>
              <w:spacing w:after="0" w:line="240" w:lineRule="auto"/>
              <w:jc w:val="right"/>
              <w:rPr>
                <w:rFonts w:ascii="Times New Roman" w:hAnsi="Times New Roman"/>
                <w:kern w:val="2"/>
                <w:sz w:val="20"/>
                <w:szCs w:val="20"/>
                <w:u w:val="single"/>
                <w:lang w:eastAsia="ru-RU"/>
              </w:rPr>
            </w:pPr>
            <w:r w:rsidRPr="00FD0793">
              <w:rPr>
                <w:rFonts w:ascii="Times New Roman" w:hAnsi="Times New Roman"/>
                <w:kern w:val="2"/>
                <w:sz w:val="28"/>
                <w:szCs w:val="28"/>
                <w:u w:val="single"/>
                <w:lang w:eastAsia="ru-RU"/>
              </w:rPr>
              <w:t>№</w:t>
            </w:r>
            <w:r w:rsidRPr="00FD0793">
              <w:rPr>
                <w:rFonts w:ascii="Times New Roman" w:hAnsi="Times New Roman"/>
                <w:kern w:val="2"/>
                <w:sz w:val="26"/>
                <w:szCs w:val="26"/>
                <w:u w:val="single"/>
                <w:lang w:eastAsia="ru-RU"/>
              </w:rPr>
              <w:t>1028</w:t>
            </w:r>
          </w:p>
        </w:tc>
      </w:tr>
    </w:tbl>
    <w:p w:rsidR="0094382F" w:rsidRPr="009D2046" w:rsidRDefault="0094382F" w:rsidP="0094382F">
      <w:pPr>
        <w:widowControl w:val="0"/>
        <w:suppressAutoHyphens/>
        <w:spacing w:after="0" w:line="360" w:lineRule="auto"/>
        <w:jc w:val="center"/>
        <w:rPr>
          <w:rFonts w:ascii="Times New Roman" w:hAnsi="Times New Roman"/>
          <w:b/>
          <w:bCs/>
          <w:kern w:val="2"/>
          <w:sz w:val="28"/>
          <w:szCs w:val="28"/>
          <w:lang w:eastAsia="ru-RU"/>
        </w:rPr>
      </w:pPr>
    </w:p>
    <w:p w:rsidR="0094382F" w:rsidRPr="009D2046" w:rsidRDefault="0094382F" w:rsidP="0094382F">
      <w:pPr>
        <w:widowControl w:val="0"/>
        <w:suppressAutoHyphens/>
        <w:spacing w:after="0" w:line="240" w:lineRule="auto"/>
        <w:jc w:val="center"/>
        <w:rPr>
          <w:rFonts w:ascii="Times New Roman" w:hAnsi="Times New Roman"/>
          <w:b/>
          <w:bCs/>
          <w:kern w:val="2"/>
          <w:sz w:val="28"/>
          <w:szCs w:val="28"/>
          <w:lang w:eastAsia="ru-RU"/>
        </w:rPr>
      </w:pPr>
      <w:r w:rsidRPr="009D2046">
        <w:rPr>
          <w:rFonts w:ascii="Times New Roman" w:hAnsi="Times New Roman"/>
          <w:b/>
          <w:bCs/>
          <w:kern w:val="2"/>
          <w:sz w:val="28"/>
          <w:szCs w:val="28"/>
          <w:lang w:eastAsia="ru-RU"/>
        </w:rPr>
        <w:t xml:space="preserve">Об утверждении федеральной образовательной программы </w:t>
      </w:r>
    </w:p>
    <w:p w:rsidR="0094382F" w:rsidRPr="009D2046" w:rsidRDefault="0094382F" w:rsidP="0094382F">
      <w:pPr>
        <w:widowControl w:val="0"/>
        <w:suppressAutoHyphens/>
        <w:spacing w:after="0" w:line="240" w:lineRule="auto"/>
        <w:jc w:val="center"/>
        <w:rPr>
          <w:rFonts w:ascii="Times New Roman" w:hAnsi="Times New Roman"/>
          <w:b/>
          <w:bCs/>
          <w:kern w:val="2"/>
          <w:sz w:val="28"/>
          <w:szCs w:val="28"/>
          <w:lang w:eastAsia="ru-RU"/>
        </w:rPr>
      </w:pPr>
      <w:r w:rsidRPr="009D2046">
        <w:rPr>
          <w:rFonts w:ascii="Times New Roman" w:hAnsi="Times New Roman"/>
          <w:b/>
          <w:bCs/>
          <w:kern w:val="2"/>
          <w:sz w:val="28"/>
          <w:szCs w:val="28"/>
          <w:lang w:eastAsia="ru-RU"/>
        </w:rPr>
        <w:t>дошкольного образования</w:t>
      </w:r>
    </w:p>
    <w:p w:rsidR="0094382F" w:rsidRPr="009D2046" w:rsidRDefault="0094382F" w:rsidP="0094382F">
      <w:pPr>
        <w:widowControl w:val="0"/>
        <w:suppressAutoHyphens/>
        <w:spacing w:after="0" w:line="240" w:lineRule="auto"/>
        <w:jc w:val="center"/>
        <w:rPr>
          <w:rFonts w:ascii="Times New Roman" w:hAnsi="Times New Roman"/>
          <w:b/>
          <w:bCs/>
          <w:kern w:val="2"/>
          <w:sz w:val="28"/>
          <w:szCs w:val="28"/>
          <w:lang w:eastAsia="ru-RU"/>
        </w:rPr>
      </w:pPr>
    </w:p>
    <w:p w:rsidR="0094382F" w:rsidRPr="009D2046" w:rsidRDefault="0094382F" w:rsidP="0094382F">
      <w:pPr>
        <w:widowControl w:val="0"/>
        <w:suppressAutoHyphens/>
        <w:spacing w:after="0" w:line="336" w:lineRule="auto"/>
        <w:ind w:firstLine="709"/>
        <w:jc w:val="both"/>
        <w:rPr>
          <w:rFonts w:ascii="Arial" w:hAnsi="Arial" w:cs="Arial"/>
          <w:kern w:val="2"/>
          <w:sz w:val="20"/>
          <w:szCs w:val="20"/>
          <w:lang w:eastAsia="ru-RU"/>
        </w:rPr>
      </w:pPr>
      <w:r w:rsidRPr="009D2046">
        <w:rPr>
          <w:rFonts w:ascii="Times New Roman" w:hAnsi="Times New Roman"/>
          <w:spacing w:val="-4"/>
          <w:kern w:val="2"/>
          <w:sz w:val="28"/>
          <w:szCs w:val="28"/>
          <w:lang w:eastAsia="ru-RU"/>
        </w:rPr>
        <w:t>В соответствии с частью 6</w:t>
      </w:r>
      <w:r w:rsidRPr="009D2046">
        <w:rPr>
          <w:rFonts w:ascii="Times New Roman" w:hAnsi="Times New Roman"/>
          <w:spacing w:val="-4"/>
          <w:kern w:val="2"/>
          <w:sz w:val="28"/>
          <w:szCs w:val="28"/>
          <w:vertAlign w:val="superscript"/>
          <w:lang w:eastAsia="ru-RU"/>
        </w:rPr>
        <w:t>5</w:t>
      </w:r>
      <w:r w:rsidRPr="009D2046">
        <w:rPr>
          <w:rFonts w:ascii="Times New Roman" w:hAnsi="Times New Roman"/>
          <w:spacing w:val="-4"/>
          <w:kern w:val="2"/>
          <w:sz w:val="28"/>
          <w:szCs w:val="28"/>
          <w:lang w:eastAsia="ru-RU"/>
        </w:rPr>
        <w:t xml:space="preserve"> статьи 12 Федерального закона от </w:t>
      </w:r>
      <w:smartTag w:uri="urn:schemas-microsoft-com:office:smarttags" w:element="date">
        <w:smartTagPr>
          <w:attr w:name="ls" w:val="trans"/>
          <w:attr w:name="Month" w:val="12"/>
          <w:attr w:name="Day" w:val="29"/>
          <w:attr w:name="Year" w:val="2012"/>
        </w:smartTagPr>
        <w:r w:rsidRPr="009D2046">
          <w:rPr>
            <w:rFonts w:ascii="Times New Roman" w:hAnsi="Times New Roman"/>
            <w:spacing w:val="-4"/>
            <w:kern w:val="2"/>
            <w:sz w:val="28"/>
            <w:szCs w:val="28"/>
            <w:lang w:eastAsia="ru-RU"/>
          </w:rPr>
          <w:t xml:space="preserve">29 декабря </w:t>
        </w:r>
        <w:smartTag w:uri="urn:schemas-microsoft-com:office:smarttags" w:element="metricconverter">
          <w:smartTagPr>
            <w:attr w:name="ProductID" w:val="2012 г"/>
          </w:smartTagPr>
          <w:r w:rsidRPr="009D2046">
            <w:rPr>
              <w:rFonts w:ascii="Times New Roman" w:hAnsi="Times New Roman"/>
              <w:spacing w:val="-4"/>
              <w:kern w:val="2"/>
              <w:sz w:val="28"/>
              <w:szCs w:val="28"/>
              <w:lang w:eastAsia="ru-RU"/>
            </w:rPr>
            <w:t>2012 г</w:t>
          </w:r>
        </w:smartTag>
        <w:r w:rsidRPr="009D2046">
          <w:rPr>
            <w:rFonts w:ascii="Times New Roman" w:hAnsi="Times New Roman"/>
            <w:spacing w:val="-4"/>
            <w:kern w:val="2"/>
            <w:sz w:val="28"/>
            <w:szCs w:val="28"/>
            <w:lang w:eastAsia="ru-RU"/>
          </w:rPr>
          <w:t>.</w:t>
        </w:r>
      </w:smartTag>
      <w:r w:rsidRPr="009D2046">
        <w:rPr>
          <w:rFonts w:ascii="Times New Roman" w:hAnsi="Times New Roman"/>
          <w:spacing w:val="-4"/>
          <w:kern w:val="2"/>
          <w:sz w:val="28"/>
          <w:szCs w:val="28"/>
          <w:lang w:eastAsia="ru-RU"/>
        </w:rPr>
        <w:t xml:space="preserve"> № 273-ФЗ «Об образовании в Российской Федерации» (Собрание законодательства Российской Федерации, 2012, № 53, ст. 7598; 2022, № 39, ст. 6541), </w:t>
      </w:r>
      <w:r w:rsidRPr="009D2046">
        <w:rPr>
          <w:rFonts w:ascii="Times New Roman" w:hAnsi="Times New Roman"/>
          <w:spacing w:val="-4"/>
          <w:kern w:val="2"/>
          <w:sz w:val="28"/>
          <w:szCs w:val="28"/>
          <w:lang w:eastAsia="ru-RU"/>
        </w:rPr>
        <w:br/>
        <w:t xml:space="preserve">абзацем шестым подпункта «б» пункта 3 статьи 1 Федерального закона </w:t>
      </w:r>
      <w:r w:rsidRPr="009D2046">
        <w:rPr>
          <w:rFonts w:ascii="Times New Roman" w:hAnsi="Times New Roman"/>
          <w:spacing w:val="-4"/>
          <w:kern w:val="2"/>
          <w:sz w:val="28"/>
          <w:szCs w:val="28"/>
          <w:lang w:eastAsia="ru-RU"/>
        </w:rPr>
        <w:br/>
        <w:t xml:space="preserve">от 24 сентября </w:t>
      </w:r>
      <w:smartTag w:uri="urn:schemas-microsoft-com:office:smarttags" w:element="metricconverter">
        <w:smartTagPr>
          <w:attr w:name="ProductID" w:val="2022 г"/>
        </w:smartTagPr>
        <w:r w:rsidRPr="009D2046">
          <w:rPr>
            <w:rFonts w:ascii="Times New Roman" w:hAnsi="Times New Roman"/>
            <w:spacing w:val="-4"/>
            <w:kern w:val="2"/>
            <w:sz w:val="28"/>
            <w:szCs w:val="28"/>
            <w:lang w:eastAsia="ru-RU"/>
          </w:rPr>
          <w:t>2022 г</w:t>
        </w:r>
      </w:smartTag>
      <w:r w:rsidRPr="009D2046">
        <w:rPr>
          <w:rFonts w:ascii="Times New Roman" w:hAnsi="Times New Roman"/>
          <w:spacing w:val="-4"/>
          <w:kern w:val="2"/>
          <w:sz w:val="28"/>
          <w:szCs w:val="28"/>
          <w:lang w:eastAsia="ru-RU"/>
        </w:rPr>
        <w:t xml:space="preserve">.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(Собрание законодательства Российской Федерации, 2022, № 39, ст. 6541) и пунктом 1 Положения о Министерстве просвещения Российской Федерации, утвержденного постановлением Правительства Российской Федерации от </w:t>
      </w:r>
      <w:smartTag w:uri="urn:schemas-microsoft-com:office:smarttags" w:element="date">
        <w:smartTagPr>
          <w:attr w:name="ls" w:val="trans"/>
          <w:attr w:name="Month" w:val="7"/>
          <w:attr w:name="Day" w:val="28"/>
          <w:attr w:name="Year" w:val="2018"/>
        </w:smartTagPr>
        <w:r w:rsidRPr="009D2046">
          <w:rPr>
            <w:rFonts w:ascii="Times New Roman" w:hAnsi="Times New Roman"/>
            <w:spacing w:val="-4"/>
            <w:kern w:val="2"/>
            <w:sz w:val="28"/>
            <w:szCs w:val="28"/>
            <w:lang w:eastAsia="ru-RU"/>
          </w:rPr>
          <w:t xml:space="preserve">28 июля </w:t>
        </w:r>
        <w:smartTag w:uri="urn:schemas-microsoft-com:office:smarttags" w:element="metricconverter">
          <w:smartTagPr>
            <w:attr w:name="ProductID" w:val="2018 г"/>
          </w:smartTagPr>
          <w:r w:rsidRPr="009D2046">
            <w:rPr>
              <w:rFonts w:ascii="Times New Roman" w:hAnsi="Times New Roman"/>
              <w:spacing w:val="-4"/>
              <w:kern w:val="2"/>
              <w:sz w:val="28"/>
              <w:szCs w:val="28"/>
              <w:lang w:eastAsia="ru-RU"/>
            </w:rPr>
            <w:t>2018 г</w:t>
          </w:r>
        </w:smartTag>
        <w:r w:rsidRPr="009D2046">
          <w:rPr>
            <w:rFonts w:ascii="Times New Roman" w:hAnsi="Times New Roman"/>
            <w:spacing w:val="-4"/>
            <w:kern w:val="2"/>
            <w:sz w:val="28"/>
            <w:szCs w:val="28"/>
            <w:lang w:eastAsia="ru-RU"/>
          </w:rPr>
          <w:t>.</w:t>
        </w:r>
      </w:smartTag>
      <w:r w:rsidRPr="009D2046">
        <w:rPr>
          <w:rFonts w:ascii="Times New Roman" w:hAnsi="Times New Roman"/>
          <w:spacing w:val="-4"/>
          <w:kern w:val="2"/>
          <w:sz w:val="28"/>
          <w:szCs w:val="28"/>
          <w:lang w:eastAsia="ru-RU"/>
        </w:rPr>
        <w:t xml:space="preserve"> № 884 (Собрание законодательства Российской Федерации, 2018, № 32, ст. 5343)</w:t>
      </w:r>
      <w:r w:rsidRPr="009D2046">
        <w:rPr>
          <w:rFonts w:ascii="Times New Roman" w:hAnsi="Times New Roman"/>
          <w:kern w:val="2"/>
          <w:sz w:val="28"/>
          <w:szCs w:val="28"/>
          <w:lang w:eastAsia="ru-RU"/>
        </w:rPr>
        <w:t>, п р и к а з ы в а ю:</w:t>
      </w:r>
    </w:p>
    <w:p w:rsidR="0094382F" w:rsidRPr="009D2046" w:rsidRDefault="0094382F" w:rsidP="0094382F">
      <w:pPr>
        <w:suppressAutoHyphens/>
        <w:spacing w:after="0" w:line="360" w:lineRule="auto"/>
        <w:ind w:firstLine="709"/>
        <w:jc w:val="both"/>
        <w:rPr>
          <w:rFonts w:ascii="Times New Roman" w:hAnsi="Times New Roman"/>
          <w:kern w:val="2"/>
          <w:sz w:val="28"/>
          <w:szCs w:val="28"/>
          <w:lang w:eastAsia="ru-RU"/>
        </w:rPr>
      </w:pPr>
      <w:r w:rsidRPr="009D2046">
        <w:rPr>
          <w:rFonts w:ascii="Times New Roman" w:hAnsi="Times New Roman"/>
          <w:kern w:val="2"/>
          <w:sz w:val="28"/>
          <w:szCs w:val="28"/>
          <w:lang w:eastAsia="ru-RU"/>
        </w:rPr>
        <w:t>Утвердить прилагаемую федеральную образовательную программу дошкольного образования.</w:t>
      </w:r>
    </w:p>
    <w:p w:rsidR="0094382F" w:rsidRPr="009D2046" w:rsidRDefault="0094382F" w:rsidP="0094382F">
      <w:pPr>
        <w:suppressAutoHyphens/>
        <w:spacing w:after="0" w:line="360" w:lineRule="auto"/>
        <w:ind w:firstLine="709"/>
        <w:jc w:val="both"/>
        <w:rPr>
          <w:rFonts w:ascii="Times New Roman" w:hAnsi="Times New Roman"/>
          <w:kern w:val="2"/>
          <w:sz w:val="28"/>
          <w:szCs w:val="28"/>
          <w:lang w:eastAsia="ru-RU"/>
        </w:rPr>
      </w:pPr>
    </w:p>
    <w:tbl>
      <w:tblPr>
        <w:tblW w:w="10206" w:type="dxa"/>
        <w:tblInd w:w="108" w:type="dxa"/>
        <w:tblLook w:val="04A0" w:firstRow="1" w:lastRow="0" w:firstColumn="1" w:lastColumn="0" w:noHBand="0" w:noVBand="1"/>
      </w:tblPr>
      <w:tblGrid>
        <w:gridCol w:w="5278"/>
        <w:gridCol w:w="2553"/>
        <w:gridCol w:w="2375"/>
      </w:tblGrid>
      <w:tr w:rsidR="0094382F" w:rsidRPr="009D2046" w:rsidTr="00915927">
        <w:trPr>
          <w:trHeight w:val="1300"/>
        </w:trPr>
        <w:tc>
          <w:tcPr>
            <w:tcW w:w="5278" w:type="dxa"/>
            <w:vAlign w:val="center"/>
          </w:tcPr>
          <w:p w:rsidR="0094382F" w:rsidRPr="009D2046" w:rsidRDefault="0094382F" w:rsidP="00915927">
            <w:pPr>
              <w:suppressAutoHyphens/>
              <w:spacing w:after="0" w:line="240" w:lineRule="auto"/>
              <w:ind w:left="-108"/>
              <w:rPr>
                <w:rFonts w:ascii="Times New Roman" w:hAnsi="Times New Roman"/>
                <w:kern w:val="2"/>
                <w:sz w:val="20"/>
                <w:szCs w:val="20"/>
                <w:lang w:eastAsia="ru-RU"/>
              </w:rPr>
            </w:pPr>
            <w:r w:rsidRPr="009D2046">
              <w:rPr>
                <w:rFonts w:ascii="Times New Roman" w:hAnsi="Times New Roman"/>
                <w:kern w:val="2"/>
                <w:sz w:val="28"/>
                <w:szCs w:val="28"/>
                <w:lang w:eastAsia="ru-RU"/>
              </w:rPr>
              <w:t>Министр</w:t>
            </w:r>
          </w:p>
        </w:tc>
        <w:tc>
          <w:tcPr>
            <w:tcW w:w="2553" w:type="dxa"/>
          </w:tcPr>
          <w:p w:rsidR="0094382F" w:rsidRPr="009D2046" w:rsidRDefault="0094382F" w:rsidP="00915927">
            <w:pPr>
              <w:suppressAutoHyphens/>
              <w:spacing w:before="120" w:after="0" w:line="240" w:lineRule="auto"/>
              <w:ind w:left="1201"/>
              <w:rPr>
                <w:rFonts w:ascii="Times New Roman" w:hAnsi="Times New Roman"/>
                <w:kern w:val="2"/>
                <w:sz w:val="16"/>
                <w:szCs w:val="16"/>
                <w:lang w:eastAsia="ru-RU"/>
              </w:rPr>
            </w:pPr>
          </w:p>
        </w:tc>
        <w:tc>
          <w:tcPr>
            <w:tcW w:w="2375" w:type="dxa"/>
            <w:vAlign w:val="center"/>
          </w:tcPr>
          <w:p w:rsidR="0094382F" w:rsidRPr="009D2046" w:rsidRDefault="0094382F" w:rsidP="00915927">
            <w:pPr>
              <w:suppressAutoHyphens/>
              <w:spacing w:after="0" w:line="240" w:lineRule="auto"/>
              <w:ind w:right="-112"/>
              <w:jc w:val="right"/>
              <w:rPr>
                <w:rFonts w:ascii="Times New Roman" w:hAnsi="Times New Roman"/>
                <w:kern w:val="2"/>
                <w:sz w:val="28"/>
                <w:szCs w:val="28"/>
                <w:lang w:eastAsia="ru-RU"/>
              </w:rPr>
            </w:pPr>
            <w:r w:rsidRPr="009D2046">
              <w:rPr>
                <w:rFonts w:ascii="Times New Roman" w:hAnsi="Times New Roman"/>
                <w:kern w:val="2"/>
                <w:sz w:val="28"/>
                <w:szCs w:val="28"/>
                <w:lang w:eastAsia="ru-RU"/>
              </w:rPr>
              <w:t>С.С. Кравцов</w:t>
            </w:r>
          </w:p>
        </w:tc>
      </w:tr>
    </w:tbl>
    <w:p w:rsidR="0094382F" w:rsidRDefault="0094382F" w:rsidP="0094382F">
      <w:pPr>
        <w:suppressAutoHyphens/>
        <w:spacing w:after="0" w:line="240" w:lineRule="auto"/>
        <w:outlineLvl w:val="0"/>
        <w:rPr>
          <w:rFonts w:ascii="Times New Roman" w:hAnsi="Times New Roman"/>
          <w:kern w:val="2"/>
          <w:sz w:val="28"/>
          <w:szCs w:val="28"/>
        </w:rPr>
      </w:pPr>
    </w:p>
    <w:p w:rsidR="0094382F" w:rsidRDefault="0094382F" w:rsidP="0094382F">
      <w:pPr>
        <w:suppressAutoHyphens/>
        <w:spacing w:after="0" w:line="240" w:lineRule="auto"/>
        <w:jc w:val="center"/>
        <w:outlineLvl w:val="0"/>
        <w:rPr>
          <w:rFonts w:ascii="Times New Roman" w:hAnsi="Times New Roman"/>
          <w:kern w:val="2"/>
          <w:sz w:val="28"/>
          <w:szCs w:val="28"/>
        </w:rPr>
      </w:pPr>
    </w:p>
    <w:p w:rsidR="0094382F" w:rsidRDefault="0094382F" w:rsidP="0094382F">
      <w:pPr>
        <w:suppressAutoHyphens/>
        <w:spacing w:after="0" w:line="240" w:lineRule="auto"/>
        <w:jc w:val="center"/>
        <w:outlineLvl w:val="0"/>
        <w:rPr>
          <w:rFonts w:ascii="Times New Roman" w:hAnsi="Times New Roman"/>
          <w:kern w:val="2"/>
          <w:sz w:val="28"/>
          <w:szCs w:val="28"/>
        </w:rPr>
        <w:sectPr w:rsidR="0094382F" w:rsidSect="00915927">
          <w:headerReference w:type="default" r:id="rId9"/>
          <w:footerReference w:type="default" r:id="rId10"/>
          <w:headerReference w:type="first" r:id="rId11"/>
          <w:pgSz w:w="11906" w:h="16838"/>
          <w:pgMar w:top="1134" w:right="567" w:bottom="851" w:left="1134" w:header="709" w:footer="709" w:gutter="0"/>
          <w:cols w:space="708"/>
          <w:titlePg/>
          <w:docGrid w:linePitch="360"/>
        </w:sectPr>
      </w:pPr>
    </w:p>
    <w:p w:rsidR="00915927" w:rsidRPr="00C75DAC" w:rsidRDefault="00915927" w:rsidP="00915927">
      <w:pPr>
        <w:suppressAutoHyphens/>
        <w:spacing w:after="0" w:line="240" w:lineRule="auto"/>
        <w:jc w:val="center"/>
        <w:rPr>
          <w:rFonts w:ascii="Times New Roman" w:hAnsi="Times New Roman"/>
          <w:sz w:val="28"/>
          <w:szCs w:val="28"/>
          <w:lang w:eastAsia="ar-SA"/>
        </w:rPr>
      </w:pPr>
      <w:r w:rsidRPr="00C75DAC">
        <w:rPr>
          <w:rFonts w:ascii="Times New Roman" w:hAnsi="Times New Roman"/>
          <w:sz w:val="28"/>
          <w:szCs w:val="28"/>
          <w:lang w:eastAsia="ar-SA"/>
        </w:rPr>
        <w:lastRenderedPageBreak/>
        <w:t xml:space="preserve">Муниципальное бюджетное дошкольное образовательное учреждение </w:t>
      </w:r>
    </w:p>
    <w:p w:rsidR="00915927" w:rsidRPr="00C75DAC" w:rsidRDefault="00915927" w:rsidP="00915927">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 xml:space="preserve">Детский сад № 9 </w:t>
      </w:r>
    </w:p>
    <w:p w:rsidR="00915927" w:rsidRPr="00C75DAC" w:rsidRDefault="00915927" w:rsidP="00915927">
      <w:pPr>
        <w:suppressAutoHyphens/>
        <w:spacing w:after="0" w:line="240" w:lineRule="auto"/>
        <w:jc w:val="center"/>
        <w:rPr>
          <w:rFonts w:ascii="Times New Roman" w:hAnsi="Times New Roman"/>
          <w:sz w:val="28"/>
          <w:szCs w:val="28"/>
          <w:lang w:eastAsia="ar-SA"/>
        </w:rPr>
      </w:pPr>
    </w:p>
    <w:p w:rsidR="00915927" w:rsidRPr="00C75DAC" w:rsidRDefault="00915927" w:rsidP="00915927">
      <w:pPr>
        <w:suppressAutoHyphens/>
        <w:spacing w:after="0" w:line="240" w:lineRule="auto"/>
        <w:jc w:val="center"/>
        <w:rPr>
          <w:rFonts w:ascii="Times New Roman" w:hAnsi="Times New Roman"/>
          <w:sz w:val="28"/>
          <w:szCs w:val="28"/>
          <w:lang w:eastAsia="ar-SA"/>
        </w:rPr>
      </w:pPr>
    </w:p>
    <w:p w:rsidR="00915927" w:rsidRPr="00C75DAC" w:rsidRDefault="00915927" w:rsidP="00915927">
      <w:pPr>
        <w:suppressAutoHyphens/>
        <w:spacing w:after="0" w:line="240" w:lineRule="auto"/>
        <w:jc w:val="center"/>
        <w:rPr>
          <w:rFonts w:ascii="Times New Roman" w:hAnsi="Times New Roman"/>
          <w:sz w:val="28"/>
          <w:szCs w:val="28"/>
          <w:lang w:eastAsia="ar-SA"/>
        </w:rPr>
      </w:pPr>
    </w:p>
    <w:p w:rsidR="00915927" w:rsidRPr="00C75DAC" w:rsidRDefault="00915927" w:rsidP="00915927">
      <w:pPr>
        <w:suppressAutoHyphens/>
        <w:spacing w:after="0" w:line="240" w:lineRule="auto"/>
        <w:rPr>
          <w:rFonts w:ascii="Times New Roman" w:hAnsi="Times New Roman"/>
          <w:sz w:val="28"/>
          <w:szCs w:val="28"/>
          <w:lang w:eastAsia="ar-SA"/>
        </w:rPr>
      </w:pPr>
    </w:p>
    <w:tbl>
      <w:tblPr>
        <w:tblW w:w="0" w:type="auto"/>
        <w:tblLook w:val="04A0" w:firstRow="1" w:lastRow="0" w:firstColumn="1" w:lastColumn="0" w:noHBand="0" w:noVBand="1"/>
      </w:tblPr>
      <w:tblGrid>
        <w:gridCol w:w="4785"/>
        <w:gridCol w:w="4785"/>
      </w:tblGrid>
      <w:tr w:rsidR="00915927" w:rsidRPr="00C75DAC" w:rsidTr="00915927">
        <w:tc>
          <w:tcPr>
            <w:tcW w:w="4785" w:type="dxa"/>
          </w:tcPr>
          <w:p w:rsidR="00915927" w:rsidRPr="00C75DAC" w:rsidRDefault="00915927" w:rsidP="00915927">
            <w:pPr>
              <w:suppressAutoHyphens/>
              <w:spacing w:after="0" w:line="240" w:lineRule="auto"/>
              <w:rPr>
                <w:rFonts w:ascii="Times New Roman" w:hAnsi="Times New Roman"/>
                <w:sz w:val="28"/>
                <w:szCs w:val="28"/>
                <w:lang w:eastAsia="ar-SA"/>
              </w:rPr>
            </w:pPr>
            <w:r w:rsidRPr="00C75DAC">
              <w:rPr>
                <w:rFonts w:ascii="Times New Roman" w:hAnsi="Times New Roman"/>
                <w:sz w:val="28"/>
                <w:szCs w:val="28"/>
                <w:lang w:eastAsia="ar-SA"/>
              </w:rPr>
              <w:t>ПРИНЯТО</w:t>
            </w:r>
          </w:p>
          <w:p w:rsidR="00915927" w:rsidRPr="00C75DAC" w:rsidRDefault="00915927" w:rsidP="00915927">
            <w:pPr>
              <w:suppressAutoHyphens/>
              <w:spacing w:after="0" w:line="240" w:lineRule="auto"/>
              <w:rPr>
                <w:rFonts w:ascii="Times New Roman" w:hAnsi="Times New Roman"/>
                <w:sz w:val="28"/>
                <w:szCs w:val="28"/>
                <w:lang w:eastAsia="ar-SA"/>
              </w:rPr>
            </w:pPr>
            <w:r w:rsidRPr="00C75DAC">
              <w:rPr>
                <w:rFonts w:ascii="Times New Roman" w:hAnsi="Times New Roman"/>
                <w:sz w:val="28"/>
                <w:szCs w:val="28"/>
                <w:lang w:eastAsia="ar-SA"/>
              </w:rPr>
              <w:t>Решением педагогического совета</w:t>
            </w:r>
          </w:p>
          <w:p w:rsidR="00915927" w:rsidRPr="00C75DAC" w:rsidRDefault="00915927" w:rsidP="00915927">
            <w:pPr>
              <w:suppressAutoHyphens/>
              <w:spacing w:after="0" w:line="240" w:lineRule="auto"/>
              <w:rPr>
                <w:rFonts w:ascii="Times New Roman" w:hAnsi="Times New Roman"/>
                <w:sz w:val="28"/>
                <w:szCs w:val="28"/>
                <w:lang w:eastAsia="ar-SA"/>
              </w:rPr>
            </w:pPr>
            <w:r w:rsidRPr="00C75DAC">
              <w:rPr>
                <w:rFonts w:ascii="Times New Roman" w:hAnsi="Times New Roman"/>
                <w:sz w:val="28"/>
                <w:szCs w:val="28"/>
                <w:lang w:eastAsia="ar-SA"/>
              </w:rPr>
              <w:t>Протокол №</w:t>
            </w:r>
            <w:r>
              <w:rPr>
                <w:rFonts w:ascii="Times New Roman" w:hAnsi="Times New Roman"/>
                <w:sz w:val="28"/>
                <w:szCs w:val="28"/>
                <w:lang w:eastAsia="ar-SA"/>
              </w:rPr>
              <w:t xml:space="preserve">___ </w:t>
            </w:r>
            <w:r w:rsidRPr="00C75DAC">
              <w:rPr>
                <w:rFonts w:ascii="Times New Roman" w:hAnsi="Times New Roman"/>
                <w:sz w:val="28"/>
                <w:szCs w:val="28"/>
                <w:lang w:eastAsia="ar-SA"/>
              </w:rPr>
              <w:t xml:space="preserve">от </w:t>
            </w:r>
            <w:r>
              <w:rPr>
                <w:rFonts w:ascii="Times New Roman" w:hAnsi="Times New Roman"/>
                <w:sz w:val="28"/>
                <w:szCs w:val="28"/>
                <w:lang w:eastAsia="ar-SA"/>
              </w:rPr>
              <w:t>_________</w:t>
            </w:r>
            <w:r w:rsidRPr="00C75DAC">
              <w:rPr>
                <w:rFonts w:ascii="Times New Roman" w:hAnsi="Times New Roman"/>
                <w:sz w:val="28"/>
                <w:szCs w:val="28"/>
                <w:lang w:eastAsia="ar-SA"/>
              </w:rPr>
              <w:t>20</w:t>
            </w:r>
            <w:r>
              <w:rPr>
                <w:rFonts w:ascii="Times New Roman" w:hAnsi="Times New Roman"/>
                <w:sz w:val="28"/>
                <w:szCs w:val="28"/>
                <w:lang w:eastAsia="ar-SA"/>
              </w:rPr>
              <w:t>__</w:t>
            </w:r>
            <w:r w:rsidRPr="00C75DAC">
              <w:rPr>
                <w:rFonts w:ascii="Times New Roman" w:hAnsi="Times New Roman"/>
                <w:sz w:val="28"/>
                <w:szCs w:val="28"/>
                <w:lang w:eastAsia="ar-SA"/>
              </w:rPr>
              <w:t>г.</w:t>
            </w:r>
          </w:p>
          <w:p w:rsidR="00915927" w:rsidRPr="00C75DAC" w:rsidRDefault="00915927" w:rsidP="00915927">
            <w:pPr>
              <w:suppressAutoHyphens/>
              <w:spacing w:after="0" w:line="240" w:lineRule="auto"/>
              <w:rPr>
                <w:rFonts w:ascii="Times New Roman" w:hAnsi="Times New Roman"/>
                <w:sz w:val="28"/>
                <w:szCs w:val="28"/>
                <w:lang w:eastAsia="ar-SA"/>
              </w:rPr>
            </w:pPr>
          </w:p>
          <w:p w:rsidR="00915927" w:rsidRPr="00C75DAC" w:rsidRDefault="00915927" w:rsidP="00915927">
            <w:pPr>
              <w:suppressAutoHyphens/>
              <w:spacing w:after="0" w:line="240" w:lineRule="auto"/>
              <w:rPr>
                <w:rFonts w:ascii="Times New Roman" w:hAnsi="Times New Roman"/>
                <w:sz w:val="28"/>
                <w:szCs w:val="28"/>
                <w:lang w:eastAsia="ar-SA"/>
              </w:rPr>
            </w:pPr>
          </w:p>
        </w:tc>
        <w:tc>
          <w:tcPr>
            <w:tcW w:w="4785" w:type="dxa"/>
          </w:tcPr>
          <w:p w:rsidR="00915927" w:rsidRPr="00C75DAC" w:rsidRDefault="00915927" w:rsidP="00915927">
            <w:pPr>
              <w:suppressAutoHyphens/>
              <w:spacing w:after="0" w:line="240" w:lineRule="auto"/>
              <w:rPr>
                <w:rFonts w:ascii="Times New Roman" w:hAnsi="Times New Roman"/>
                <w:sz w:val="28"/>
                <w:szCs w:val="28"/>
                <w:lang w:eastAsia="ar-SA"/>
              </w:rPr>
            </w:pPr>
            <w:r w:rsidRPr="00C75DAC">
              <w:rPr>
                <w:rFonts w:ascii="Times New Roman" w:hAnsi="Times New Roman"/>
                <w:sz w:val="28"/>
                <w:szCs w:val="28"/>
                <w:lang w:eastAsia="ar-SA"/>
              </w:rPr>
              <w:t xml:space="preserve">             УТВЕРЖДЕНО</w:t>
            </w:r>
          </w:p>
          <w:p w:rsidR="00915927" w:rsidRDefault="00915927" w:rsidP="00915927">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r w:rsidRPr="00C75DAC">
              <w:rPr>
                <w:rFonts w:ascii="Times New Roman" w:hAnsi="Times New Roman"/>
                <w:sz w:val="28"/>
                <w:szCs w:val="28"/>
                <w:lang w:eastAsia="ar-SA"/>
              </w:rPr>
              <w:t xml:space="preserve">Приказом заведующего № </w:t>
            </w:r>
          </w:p>
          <w:p w:rsidR="00547163" w:rsidRPr="00C75DAC" w:rsidRDefault="00547163" w:rsidP="00915927">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sidR="002233DD">
              <w:rPr>
                <w:rFonts w:ascii="Times New Roman" w:hAnsi="Times New Roman"/>
                <w:sz w:val="28"/>
                <w:szCs w:val="28"/>
                <w:lang w:eastAsia="ar-SA"/>
              </w:rPr>
              <w:t>Кореевой</w:t>
            </w:r>
            <w:proofErr w:type="spellEnd"/>
            <w:r w:rsidR="002233DD">
              <w:rPr>
                <w:rFonts w:ascii="Times New Roman" w:hAnsi="Times New Roman"/>
                <w:sz w:val="28"/>
                <w:szCs w:val="28"/>
                <w:lang w:eastAsia="ar-SA"/>
              </w:rPr>
              <w:t xml:space="preserve"> И.В</w:t>
            </w:r>
            <w:r>
              <w:rPr>
                <w:rFonts w:ascii="Times New Roman" w:hAnsi="Times New Roman"/>
                <w:sz w:val="28"/>
                <w:szCs w:val="28"/>
                <w:lang w:eastAsia="ar-SA"/>
              </w:rPr>
              <w:t>.________</w:t>
            </w:r>
          </w:p>
          <w:p w:rsidR="00915927" w:rsidRPr="00C75DAC" w:rsidRDefault="00915927" w:rsidP="00915927">
            <w:pPr>
              <w:suppressAutoHyphens/>
              <w:spacing w:after="0" w:line="240" w:lineRule="auto"/>
              <w:rPr>
                <w:rFonts w:ascii="Times New Roman" w:hAnsi="Times New Roman"/>
                <w:sz w:val="28"/>
                <w:szCs w:val="28"/>
                <w:lang w:eastAsia="ar-SA"/>
              </w:rPr>
            </w:pPr>
            <w:r w:rsidRPr="00C75DAC">
              <w:rPr>
                <w:rFonts w:ascii="Times New Roman" w:hAnsi="Times New Roman"/>
                <w:sz w:val="28"/>
                <w:szCs w:val="28"/>
                <w:lang w:eastAsia="ar-SA"/>
              </w:rPr>
              <w:t xml:space="preserve">             от </w:t>
            </w:r>
            <w:r>
              <w:rPr>
                <w:rFonts w:ascii="Times New Roman" w:hAnsi="Times New Roman"/>
                <w:sz w:val="28"/>
                <w:szCs w:val="28"/>
                <w:lang w:eastAsia="ar-SA"/>
              </w:rPr>
              <w:t>______________</w:t>
            </w:r>
            <w:r w:rsidRPr="00C75DAC">
              <w:rPr>
                <w:rFonts w:ascii="Times New Roman" w:hAnsi="Times New Roman"/>
                <w:sz w:val="28"/>
                <w:szCs w:val="28"/>
                <w:lang w:eastAsia="ar-SA"/>
              </w:rPr>
              <w:t>20</w:t>
            </w:r>
            <w:r>
              <w:rPr>
                <w:rFonts w:ascii="Times New Roman" w:hAnsi="Times New Roman"/>
                <w:sz w:val="28"/>
                <w:szCs w:val="28"/>
                <w:lang w:eastAsia="ar-SA"/>
              </w:rPr>
              <w:t>_____</w:t>
            </w:r>
            <w:r w:rsidRPr="00C75DAC">
              <w:rPr>
                <w:rFonts w:ascii="Times New Roman" w:hAnsi="Times New Roman"/>
                <w:sz w:val="28"/>
                <w:szCs w:val="28"/>
                <w:lang w:eastAsia="ar-SA"/>
              </w:rPr>
              <w:t>г.</w:t>
            </w:r>
          </w:p>
          <w:p w:rsidR="00915927" w:rsidRPr="00C75DAC" w:rsidRDefault="00915927" w:rsidP="00915927">
            <w:pPr>
              <w:suppressAutoHyphens/>
              <w:spacing w:after="0" w:line="240" w:lineRule="auto"/>
              <w:rPr>
                <w:rFonts w:ascii="Times New Roman" w:hAnsi="Times New Roman"/>
                <w:sz w:val="28"/>
                <w:szCs w:val="28"/>
                <w:lang w:eastAsia="ar-SA"/>
              </w:rPr>
            </w:pPr>
          </w:p>
        </w:tc>
      </w:tr>
    </w:tbl>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rPr>
          <w:rFonts w:ascii="Times New Roman" w:hAnsi="Times New Roman"/>
          <w:b/>
          <w:sz w:val="28"/>
          <w:szCs w:val="28"/>
        </w:rPr>
      </w:pPr>
    </w:p>
    <w:p w:rsidR="00915927" w:rsidRPr="00915927" w:rsidRDefault="00915927" w:rsidP="00915927">
      <w:pPr>
        <w:spacing w:after="0" w:line="240" w:lineRule="auto"/>
        <w:rPr>
          <w:rFonts w:ascii="Times New Roman" w:hAnsi="Times New Roman"/>
          <w:b/>
          <w:sz w:val="52"/>
          <w:szCs w:val="28"/>
        </w:rPr>
      </w:pPr>
    </w:p>
    <w:p w:rsidR="00915927" w:rsidRPr="00915927" w:rsidRDefault="00915927" w:rsidP="00915927">
      <w:pPr>
        <w:spacing w:after="0" w:line="240" w:lineRule="auto"/>
        <w:jc w:val="center"/>
        <w:rPr>
          <w:rFonts w:ascii="Times New Roman" w:hAnsi="Times New Roman"/>
          <w:b/>
          <w:sz w:val="52"/>
          <w:szCs w:val="28"/>
        </w:rPr>
      </w:pPr>
      <w:r w:rsidRPr="00915927">
        <w:rPr>
          <w:rFonts w:ascii="Times New Roman" w:hAnsi="Times New Roman"/>
          <w:b/>
          <w:sz w:val="52"/>
          <w:szCs w:val="28"/>
        </w:rPr>
        <w:t xml:space="preserve">РАБОЧАЯ ПРОГРАММА </w:t>
      </w:r>
    </w:p>
    <w:p w:rsidR="00915927" w:rsidRDefault="00915927" w:rsidP="00915927">
      <w:pPr>
        <w:spacing w:after="0" w:line="240" w:lineRule="auto"/>
        <w:jc w:val="center"/>
        <w:rPr>
          <w:rFonts w:ascii="Times New Roman" w:hAnsi="Times New Roman"/>
          <w:b/>
          <w:sz w:val="28"/>
          <w:szCs w:val="28"/>
        </w:rPr>
      </w:pPr>
    </w:p>
    <w:p w:rsidR="00915927" w:rsidRPr="00F07A2A" w:rsidRDefault="00915927" w:rsidP="00915927">
      <w:pPr>
        <w:spacing w:after="0" w:line="240" w:lineRule="auto"/>
        <w:jc w:val="center"/>
        <w:rPr>
          <w:rFonts w:ascii="Times New Roman" w:hAnsi="Times New Roman"/>
          <w:b/>
          <w:sz w:val="28"/>
          <w:szCs w:val="28"/>
        </w:rPr>
      </w:pPr>
      <w:r>
        <w:rPr>
          <w:rFonts w:ascii="Times New Roman" w:hAnsi="Times New Roman"/>
          <w:b/>
          <w:sz w:val="28"/>
          <w:szCs w:val="28"/>
        </w:rPr>
        <w:t>подготовительная</w:t>
      </w:r>
      <w:r w:rsidRPr="00F07A2A">
        <w:rPr>
          <w:rFonts w:ascii="Times New Roman" w:hAnsi="Times New Roman"/>
          <w:b/>
          <w:sz w:val="28"/>
          <w:szCs w:val="28"/>
        </w:rPr>
        <w:t xml:space="preserve"> </w:t>
      </w:r>
      <w:r>
        <w:rPr>
          <w:rFonts w:ascii="Times New Roman" w:hAnsi="Times New Roman"/>
          <w:b/>
          <w:sz w:val="28"/>
          <w:szCs w:val="28"/>
        </w:rPr>
        <w:t>группа</w:t>
      </w:r>
    </w:p>
    <w:p w:rsidR="00915927" w:rsidRPr="00500C96" w:rsidRDefault="00915927" w:rsidP="00915927">
      <w:pPr>
        <w:spacing w:after="0" w:line="240" w:lineRule="auto"/>
        <w:jc w:val="center"/>
        <w:rPr>
          <w:rFonts w:ascii="Times New Roman" w:hAnsi="Times New Roman"/>
          <w:b/>
          <w:sz w:val="28"/>
          <w:szCs w:val="28"/>
        </w:rPr>
      </w:pPr>
      <w:r>
        <w:rPr>
          <w:rFonts w:ascii="Times New Roman" w:hAnsi="Times New Roman"/>
          <w:b/>
          <w:sz w:val="28"/>
          <w:szCs w:val="28"/>
        </w:rPr>
        <w:t>(обучающиеся 6-7 лет)</w:t>
      </w:r>
    </w:p>
    <w:p w:rsidR="00915927" w:rsidRDefault="00915927" w:rsidP="00915927">
      <w:pPr>
        <w:spacing w:after="0" w:line="240" w:lineRule="auto"/>
        <w:jc w:val="center"/>
        <w:rPr>
          <w:rFonts w:ascii="Times New Roman" w:hAnsi="Times New Roman"/>
          <w:b/>
          <w:sz w:val="28"/>
          <w:szCs w:val="28"/>
        </w:rPr>
      </w:pPr>
    </w:p>
    <w:p w:rsidR="00915927" w:rsidRPr="00C75DAC" w:rsidRDefault="00915927" w:rsidP="00915927">
      <w:pPr>
        <w:spacing w:after="0" w:line="240" w:lineRule="auto"/>
        <w:jc w:val="center"/>
        <w:rPr>
          <w:rFonts w:ascii="Times New Roman" w:hAnsi="Times New Roman"/>
          <w:sz w:val="28"/>
          <w:szCs w:val="28"/>
          <w:lang w:eastAsia="ar-SA"/>
        </w:rPr>
      </w:pPr>
      <w:r w:rsidRPr="00C75DAC">
        <w:rPr>
          <w:rFonts w:ascii="Times New Roman" w:hAnsi="Times New Roman"/>
          <w:sz w:val="28"/>
          <w:szCs w:val="28"/>
          <w:lang w:eastAsia="ar-SA"/>
        </w:rPr>
        <w:t>срок реализации программы 1</w:t>
      </w:r>
      <w:r w:rsidRPr="00C75DAC">
        <w:rPr>
          <w:rFonts w:ascii="Times New Roman" w:hAnsi="Times New Roman"/>
          <w:sz w:val="28"/>
          <w:szCs w:val="28"/>
          <w:u w:val="single"/>
          <w:lang w:eastAsia="ar-SA"/>
        </w:rPr>
        <w:t xml:space="preserve"> год</w:t>
      </w:r>
    </w:p>
    <w:p w:rsidR="00915927" w:rsidRDefault="00915927" w:rsidP="00915927">
      <w:pPr>
        <w:spacing w:after="0" w:line="240" w:lineRule="auto"/>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Pr="00F203B7" w:rsidRDefault="00915927" w:rsidP="00915927">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5B05AC">
        <w:rPr>
          <w:rFonts w:ascii="Times New Roman" w:hAnsi="Times New Roman"/>
          <w:b/>
          <w:sz w:val="28"/>
          <w:szCs w:val="28"/>
        </w:rPr>
        <w:t xml:space="preserve">                 </w:t>
      </w:r>
      <w:r>
        <w:rPr>
          <w:rFonts w:ascii="Times New Roman" w:hAnsi="Times New Roman"/>
          <w:b/>
          <w:sz w:val="28"/>
          <w:szCs w:val="28"/>
        </w:rPr>
        <w:t>Воспитатели</w:t>
      </w:r>
      <w:r w:rsidRPr="00F203B7">
        <w:rPr>
          <w:rFonts w:ascii="Times New Roman" w:hAnsi="Times New Roman"/>
          <w:b/>
          <w:sz w:val="28"/>
          <w:szCs w:val="28"/>
        </w:rPr>
        <w:t>:</w:t>
      </w:r>
    </w:p>
    <w:p w:rsidR="00915927" w:rsidRDefault="00915927" w:rsidP="00915927">
      <w:pPr>
        <w:spacing w:after="0" w:line="240" w:lineRule="auto"/>
        <w:rPr>
          <w:rFonts w:ascii="Times New Roman" w:hAnsi="Times New Roman"/>
          <w:b/>
          <w:sz w:val="28"/>
          <w:szCs w:val="28"/>
        </w:rPr>
      </w:pPr>
      <w:r>
        <w:rPr>
          <w:rFonts w:ascii="Times New Roman" w:hAnsi="Times New Roman"/>
          <w:b/>
          <w:sz w:val="28"/>
          <w:szCs w:val="28"/>
        </w:rPr>
        <w:t xml:space="preserve">                                                                                                         </w:t>
      </w:r>
      <w:r w:rsidR="002233DD">
        <w:rPr>
          <w:rFonts w:ascii="Times New Roman" w:hAnsi="Times New Roman"/>
          <w:b/>
          <w:sz w:val="28"/>
          <w:szCs w:val="28"/>
        </w:rPr>
        <w:t>Карева О.В</w:t>
      </w:r>
      <w:r>
        <w:rPr>
          <w:rFonts w:ascii="Times New Roman" w:hAnsi="Times New Roman"/>
          <w:b/>
          <w:sz w:val="28"/>
          <w:szCs w:val="28"/>
        </w:rPr>
        <w:t>.</w:t>
      </w:r>
    </w:p>
    <w:p w:rsidR="00915927" w:rsidRDefault="00915927" w:rsidP="00915927">
      <w:pPr>
        <w:spacing w:after="0" w:line="240" w:lineRule="auto"/>
        <w:rPr>
          <w:rFonts w:ascii="Times New Roman" w:hAnsi="Times New Roman"/>
          <w:b/>
          <w:sz w:val="28"/>
          <w:szCs w:val="28"/>
        </w:rPr>
      </w:pPr>
      <w:r>
        <w:rPr>
          <w:rFonts w:ascii="Times New Roman" w:hAnsi="Times New Roman"/>
          <w:b/>
          <w:sz w:val="28"/>
          <w:szCs w:val="28"/>
        </w:rPr>
        <w:t xml:space="preserve">                                                                                                         </w:t>
      </w:r>
      <w:r w:rsidR="002233DD">
        <w:rPr>
          <w:rFonts w:ascii="Times New Roman" w:hAnsi="Times New Roman"/>
          <w:b/>
          <w:sz w:val="28"/>
          <w:szCs w:val="28"/>
        </w:rPr>
        <w:t>Борисова</w:t>
      </w:r>
      <w:r>
        <w:rPr>
          <w:rFonts w:ascii="Times New Roman" w:hAnsi="Times New Roman"/>
          <w:b/>
          <w:sz w:val="28"/>
          <w:szCs w:val="28"/>
        </w:rPr>
        <w:t xml:space="preserve"> Н.А.</w:t>
      </w:r>
    </w:p>
    <w:p w:rsidR="00915927" w:rsidRDefault="00915927" w:rsidP="00915927">
      <w:pPr>
        <w:spacing w:after="0" w:line="240" w:lineRule="auto"/>
        <w:rPr>
          <w:rFonts w:ascii="Times New Roman" w:hAnsi="Times New Roman"/>
          <w:b/>
          <w:sz w:val="28"/>
          <w:szCs w:val="28"/>
        </w:rPr>
      </w:pPr>
    </w:p>
    <w:p w:rsidR="00915927" w:rsidRDefault="00915927" w:rsidP="00915927">
      <w:pPr>
        <w:spacing w:after="0" w:line="240" w:lineRule="auto"/>
        <w:jc w:val="center"/>
        <w:rPr>
          <w:rFonts w:ascii="Times New Roman" w:hAnsi="Times New Roman"/>
          <w:sz w:val="28"/>
          <w:szCs w:val="28"/>
        </w:rPr>
      </w:pPr>
    </w:p>
    <w:p w:rsidR="00915927" w:rsidRDefault="00915927" w:rsidP="00915927">
      <w:pPr>
        <w:spacing w:after="0" w:line="240" w:lineRule="auto"/>
        <w:jc w:val="center"/>
        <w:rPr>
          <w:rFonts w:ascii="Times New Roman" w:hAnsi="Times New Roman"/>
          <w:sz w:val="28"/>
          <w:szCs w:val="28"/>
        </w:rPr>
      </w:pPr>
    </w:p>
    <w:p w:rsidR="00915927" w:rsidRPr="00C75DAC" w:rsidRDefault="005B05AC" w:rsidP="00915927">
      <w:pPr>
        <w:spacing w:after="0" w:line="240" w:lineRule="auto"/>
        <w:jc w:val="center"/>
        <w:rPr>
          <w:rFonts w:ascii="Times New Roman" w:hAnsi="Times New Roman"/>
          <w:sz w:val="28"/>
          <w:szCs w:val="28"/>
        </w:rPr>
      </w:pPr>
      <w:r w:rsidRPr="00C75DAC">
        <w:rPr>
          <w:rFonts w:ascii="Times New Roman" w:hAnsi="Times New Roman"/>
          <w:sz w:val="28"/>
          <w:szCs w:val="28"/>
        </w:rPr>
        <w:t>г.</w:t>
      </w:r>
      <w:r>
        <w:rPr>
          <w:rFonts w:ascii="Times New Roman" w:hAnsi="Times New Roman"/>
          <w:sz w:val="28"/>
          <w:szCs w:val="28"/>
        </w:rPr>
        <w:t xml:space="preserve"> </w:t>
      </w:r>
      <w:r w:rsidR="002233DD">
        <w:rPr>
          <w:rFonts w:ascii="Times New Roman" w:hAnsi="Times New Roman"/>
          <w:sz w:val="28"/>
          <w:szCs w:val="28"/>
        </w:rPr>
        <w:t>Уссурийск</w:t>
      </w:r>
    </w:p>
    <w:p w:rsidR="00915927" w:rsidRPr="00742C6D" w:rsidRDefault="00915927" w:rsidP="00742C6D">
      <w:pPr>
        <w:spacing w:after="0" w:line="240" w:lineRule="auto"/>
        <w:jc w:val="center"/>
        <w:rPr>
          <w:rFonts w:ascii="Times New Roman" w:hAnsi="Times New Roman"/>
          <w:sz w:val="28"/>
          <w:szCs w:val="28"/>
        </w:rPr>
      </w:pPr>
      <w:r w:rsidRPr="00742C6D">
        <w:rPr>
          <w:rFonts w:ascii="Times New Roman" w:hAnsi="Times New Roman"/>
          <w:sz w:val="28"/>
          <w:szCs w:val="28"/>
        </w:rPr>
        <w:t>2023г.</w:t>
      </w:r>
    </w:p>
    <w:p w:rsidR="0094382F" w:rsidRPr="00742C6D" w:rsidRDefault="0094382F" w:rsidP="00742C6D">
      <w:pPr>
        <w:suppressAutoHyphens/>
        <w:spacing w:after="0" w:line="240" w:lineRule="auto"/>
        <w:ind w:firstLine="709"/>
        <w:jc w:val="center"/>
        <w:outlineLvl w:val="0"/>
        <w:rPr>
          <w:rFonts w:ascii="Times New Roman" w:hAnsi="Times New Roman"/>
          <w:b/>
          <w:bCs/>
          <w:kern w:val="2"/>
          <w:sz w:val="28"/>
          <w:szCs w:val="28"/>
        </w:rPr>
      </w:pPr>
    </w:p>
    <w:p w:rsidR="0094382F" w:rsidRPr="00742C6D" w:rsidRDefault="0094382F" w:rsidP="00742C6D">
      <w:pPr>
        <w:suppressAutoHyphens/>
        <w:spacing w:after="0" w:line="240" w:lineRule="auto"/>
        <w:ind w:firstLine="709"/>
        <w:jc w:val="center"/>
        <w:outlineLvl w:val="0"/>
        <w:rPr>
          <w:rFonts w:ascii="Times New Roman" w:hAnsi="Times New Roman"/>
          <w:b/>
          <w:bCs/>
          <w:kern w:val="2"/>
          <w:sz w:val="28"/>
          <w:szCs w:val="28"/>
        </w:rPr>
      </w:pPr>
      <w:r w:rsidRPr="00742C6D">
        <w:rPr>
          <w:rFonts w:ascii="Times New Roman" w:hAnsi="Times New Roman"/>
          <w:b/>
          <w:bCs/>
          <w:kern w:val="2"/>
          <w:sz w:val="28"/>
          <w:szCs w:val="28"/>
        </w:rPr>
        <w:t>ФЕДЕРАЛЬНАЯ ОБРАЗОВАТЕЛЬНАЯ ПРОГРАММА ДОШКОЛЬНОГО ОБРАЗОВАНИЯ</w:t>
      </w:r>
    </w:p>
    <w:p w:rsidR="0094382F" w:rsidRPr="00742C6D" w:rsidRDefault="0094382F" w:rsidP="005B05AC">
      <w:pPr>
        <w:spacing w:after="0" w:line="240" w:lineRule="auto"/>
        <w:jc w:val="both"/>
        <w:rPr>
          <w:rFonts w:ascii="Times New Roman" w:hAnsi="Times New Roman"/>
          <w:b/>
          <w:sz w:val="28"/>
          <w:szCs w:val="28"/>
        </w:rPr>
      </w:pPr>
    </w:p>
    <w:p w:rsidR="0094382F" w:rsidRPr="00742C6D" w:rsidRDefault="0094382F" w:rsidP="00742C6D">
      <w:pPr>
        <w:spacing w:after="0" w:line="240" w:lineRule="auto"/>
        <w:ind w:firstLine="709"/>
        <w:jc w:val="both"/>
        <w:rPr>
          <w:rFonts w:ascii="Times New Roman" w:hAnsi="Times New Roman"/>
          <w:b/>
          <w:sz w:val="28"/>
          <w:szCs w:val="28"/>
        </w:rPr>
      </w:pPr>
      <w:r w:rsidRPr="00742C6D">
        <w:rPr>
          <w:rFonts w:ascii="Times New Roman" w:hAnsi="Times New Roman"/>
          <w:b/>
          <w:sz w:val="28"/>
          <w:szCs w:val="28"/>
        </w:rPr>
        <w:t>ВВЕДЕНИЕ</w:t>
      </w:r>
    </w:p>
    <w:p w:rsidR="0094382F" w:rsidRPr="00742C6D" w:rsidRDefault="0094382F" w:rsidP="00742C6D">
      <w:pPr>
        <w:spacing w:after="0" w:line="240" w:lineRule="auto"/>
        <w:ind w:firstLine="709"/>
        <w:jc w:val="both"/>
        <w:rPr>
          <w:rFonts w:ascii="Times New Roman" w:hAnsi="Times New Roman"/>
          <w:b/>
          <w:sz w:val="28"/>
          <w:szCs w:val="28"/>
        </w:rPr>
      </w:pPr>
    </w:p>
    <w:p w:rsidR="0094382F" w:rsidRPr="00742C6D" w:rsidRDefault="0094382F" w:rsidP="00742C6D">
      <w:pPr>
        <w:spacing w:after="0" w:line="240" w:lineRule="auto"/>
        <w:ind w:firstLine="709"/>
        <w:jc w:val="both"/>
        <w:rPr>
          <w:rFonts w:ascii="Times New Roman" w:hAnsi="Times New Roman"/>
          <w:sz w:val="28"/>
          <w:szCs w:val="28"/>
        </w:rPr>
      </w:pPr>
      <w:bookmarkStart w:id="0" w:name="_Hlk117784651"/>
      <w:r w:rsidRPr="00742C6D">
        <w:rPr>
          <w:rFonts w:ascii="Times New Roman" w:hAnsi="Times New Roman"/>
          <w:sz w:val="28"/>
          <w:szCs w:val="28"/>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rsidR="0094382F" w:rsidRPr="00742C6D" w:rsidRDefault="0094382F" w:rsidP="00742C6D">
      <w:pPr>
        <w:pStyle w:val="a3"/>
        <w:numPr>
          <w:ilvl w:val="0"/>
          <w:numId w:val="39"/>
        </w:numPr>
        <w:spacing w:after="0" w:line="240" w:lineRule="auto"/>
        <w:ind w:left="0" w:firstLine="709"/>
        <w:jc w:val="both"/>
        <w:rPr>
          <w:rFonts w:ascii="Times New Roman" w:hAnsi="Times New Roman"/>
          <w:sz w:val="28"/>
          <w:szCs w:val="28"/>
        </w:rPr>
      </w:pPr>
      <w:r w:rsidRPr="00742C6D">
        <w:rPr>
          <w:rFonts w:ascii="Times New Roman" w:hAnsi="Times New Roman"/>
          <w:sz w:val="28"/>
          <w:szCs w:val="28"/>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94382F" w:rsidRPr="00742C6D" w:rsidRDefault="0094382F" w:rsidP="00742C6D">
      <w:pPr>
        <w:pStyle w:val="a3"/>
        <w:numPr>
          <w:ilvl w:val="0"/>
          <w:numId w:val="39"/>
        </w:numPr>
        <w:spacing w:after="0" w:line="240" w:lineRule="auto"/>
        <w:ind w:left="0" w:firstLine="709"/>
        <w:jc w:val="both"/>
        <w:rPr>
          <w:rFonts w:ascii="Times New Roman" w:hAnsi="Times New Roman"/>
          <w:sz w:val="28"/>
          <w:szCs w:val="28"/>
        </w:rPr>
      </w:pPr>
      <w:r w:rsidRPr="00742C6D">
        <w:rPr>
          <w:rFonts w:ascii="Times New Roman" w:hAnsi="Times New Roman"/>
          <w:sz w:val="28"/>
          <w:szCs w:val="28"/>
        </w:rPr>
        <w:t>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p>
    <w:p w:rsidR="0094382F" w:rsidRPr="00742C6D" w:rsidRDefault="0094382F" w:rsidP="00742C6D">
      <w:pPr>
        <w:pStyle w:val="a3"/>
        <w:numPr>
          <w:ilvl w:val="0"/>
          <w:numId w:val="39"/>
        </w:numPr>
        <w:spacing w:after="0" w:line="240" w:lineRule="auto"/>
        <w:ind w:left="0" w:firstLine="709"/>
        <w:jc w:val="both"/>
        <w:rPr>
          <w:rFonts w:ascii="Times New Roman" w:hAnsi="Times New Roman"/>
          <w:sz w:val="28"/>
          <w:szCs w:val="28"/>
        </w:rPr>
      </w:pPr>
      <w:r w:rsidRPr="00742C6D">
        <w:rPr>
          <w:rFonts w:ascii="Times New Roman" w:hAnsi="Times New Roman"/>
          <w:sz w:val="28"/>
          <w:szCs w:val="28"/>
        </w:rPr>
        <w:t>Создание единого, федерального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bookmarkEnd w:id="0"/>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Федеральная образовательная программа дошкольного образования направлена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94382F" w:rsidRPr="00742C6D" w:rsidRDefault="0094382F" w:rsidP="00742C6D">
      <w:pPr>
        <w:spacing w:after="0" w:line="240" w:lineRule="auto"/>
        <w:ind w:firstLine="709"/>
        <w:jc w:val="both"/>
        <w:rPr>
          <w:rFonts w:ascii="Times New Roman" w:hAnsi="Times New Roman"/>
          <w:b/>
          <w:sz w:val="28"/>
          <w:szCs w:val="28"/>
        </w:rPr>
      </w:pPr>
    </w:p>
    <w:p w:rsidR="0094382F" w:rsidRPr="00742C6D" w:rsidRDefault="0094382F" w:rsidP="005B05AC">
      <w:pPr>
        <w:numPr>
          <w:ilvl w:val="0"/>
          <w:numId w:val="1"/>
        </w:numPr>
        <w:spacing w:after="0" w:line="240" w:lineRule="auto"/>
        <w:ind w:firstLine="0"/>
        <w:jc w:val="center"/>
        <w:rPr>
          <w:rFonts w:ascii="Times New Roman" w:hAnsi="Times New Roman"/>
          <w:b/>
          <w:sz w:val="28"/>
          <w:szCs w:val="28"/>
        </w:rPr>
      </w:pPr>
      <w:r w:rsidRPr="00742C6D">
        <w:rPr>
          <w:rFonts w:ascii="Times New Roman" w:hAnsi="Times New Roman"/>
          <w:b/>
          <w:sz w:val="28"/>
          <w:szCs w:val="28"/>
        </w:rPr>
        <w:t>ЦЕЛЕВОЙ РАЗДЕЛ</w:t>
      </w:r>
    </w:p>
    <w:p w:rsidR="0094382F" w:rsidRPr="00742C6D" w:rsidRDefault="0094382F" w:rsidP="00742C6D">
      <w:pPr>
        <w:spacing w:after="0" w:line="240" w:lineRule="auto"/>
        <w:jc w:val="both"/>
        <w:rPr>
          <w:rFonts w:ascii="Times New Roman" w:hAnsi="Times New Roman"/>
          <w:b/>
          <w:sz w:val="28"/>
          <w:szCs w:val="28"/>
        </w:rPr>
      </w:pPr>
    </w:p>
    <w:p w:rsidR="0094382F" w:rsidRPr="005B05AC" w:rsidRDefault="0094382F" w:rsidP="005B05AC">
      <w:pPr>
        <w:numPr>
          <w:ilvl w:val="1"/>
          <w:numId w:val="1"/>
        </w:numPr>
        <w:spacing w:after="0" w:line="240" w:lineRule="auto"/>
        <w:jc w:val="center"/>
        <w:rPr>
          <w:rFonts w:ascii="Times New Roman" w:hAnsi="Times New Roman"/>
          <w:b/>
          <w:sz w:val="28"/>
          <w:szCs w:val="28"/>
        </w:rPr>
      </w:pPr>
      <w:r w:rsidRPr="00742C6D">
        <w:rPr>
          <w:rFonts w:ascii="Times New Roman" w:hAnsi="Times New Roman"/>
          <w:b/>
          <w:sz w:val="28"/>
          <w:szCs w:val="28"/>
        </w:rPr>
        <w:t>Пояснительная записка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Cs/>
          <w:sz w:val="28"/>
          <w:szCs w:val="28"/>
        </w:rPr>
        <w:t>Федеральная образовательная программа дошкольного образования</w:t>
      </w:r>
      <w:r w:rsidRPr="00742C6D">
        <w:rPr>
          <w:rFonts w:ascii="Times New Roman" w:hAnsi="Times New Roman"/>
          <w:sz w:val="28"/>
          <w:szCs w:val="28"/>
        </w:rPr>
        <w:t xml:space="preserve"> (далее – Федеральная программа) </w:t>
      </w:r>
      <w:bookmarkStart w:id="1" w:name="_Hlk117504267"/>
      <w:r w:rsidRPr="00742C6D">
        <w:rPr>
          <w:rFonts w:ascii="Times New Roman" w:hAnsi="Times New Roman"/>
          <w:sz w:val="28"/>
          <w:szCs w:val="28"/>
        </w:rPr>
        <w:t xml:space="preserve">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 </w:t>
      </w:r>
      <w:bookmarkEnd w:id="1"/>
      <w:r w:rsidRPr="00742C6D">
        <w:rPr>
          <w:rFonts w:ascii="Times New Roman" w:hAnsi="Times New Roman"/>
          <w:sz w:val="28"/>
          <w:szCs w:val="28"/>
        </w:rPr>
        <w:t>Федеральная программа разработана в соответствии</w:t>
      </w:r>
      <w:r w:rsidRPr="00742C6D">
        <w:rPr>
          <w:rFonts w:ascii="Times New Roman" w:hAnsi="Times New Roman"/>
          <w:sz w:val="28"/>
          <w:szCs w:val="28"/>
        </w:rPr>
        <w:br/>
        <w:t>с федеральным государственным образовательным стандартом дошкольного образования</w:t>
      </w:r>
      <w:r w:rsidRPr="00742C6D">
        <w:rPr>
          <w:rStyle w:val="aff4"/>
          <w:rFonts w:ascii="Times New Roman" w:hAnsi="Times New Roman"/>
          <w:sz w:val="28"/>
          <w:szCs w:val="28"/>
        </w:rPr>
        <w:footnoteReference w:id="1"/>
      </w:r>
      <w:r w:rsidRPr="00742C6D">
        <w:rPr>
          <w:rFonts w:ascii="Times New Roman" w:hAnsi="Times New Roman"/>
          <w:sz w:val="28"/>
          <w:szCs w:val="28"/>
        </w:rPr>
        <w:t xml:space="preserve"> (далее – Стандарт). В структуру Федеральной программы включены: федеральная рабочая программа образования; федеральная рабочая программа воспитания; программа коррекционно-развивающей работы; примерный режим и </w:t>
      </w:r>
      <w:r w:rsidRPr="00742C6D">
        <w:rPr>
          <w:rFonts w:ascii="Times New Roman" w:hAnsi="Times New Roman"/>
          <w:sz w:val="28"/>
          <w:szCs w:val="28"/>
        </w:rPr>
        <w:lastRenderedPageBreak/>
        <w:t>распорядок дня в дошкольной группе; федеральный календарный план воспитательной работы.</w:t>
      </w:r>
    </w:p>
    <w:p w:rsidR="0094382F" w:rsidRPr="00742C6D" w:rsidRDefault="0094382F" w:rsidP="00742C6D">
      <w:pPr>
        <w:shd w:val="clear" w:color="auto" w:fill="FFFFFF"/>
        <w:spacing w:after="0" w:line="240" w:lineRule="auto"/>
        <w:ind w:firstLine="709"/>
        <w:jc w:val="both"/>
        <w:rPr>
          <w:rFonts w:ascii="Times New Roman" w:hAnsi="Times New Roman"/>
          <w:sz w:val="28"/>
          <w:szCs w:val="28"/>
        </w:rPr>
      </w:pPr>
      <w:r w:rsidRPr="00742C6D">
        <w:rPr>
          <w:rFonts w:ascii="Times New Roman" w:hAnsi="Times New Roman"/>
          <w:sz w:val="28"/>
          <w:szCs w:val="28"/>
        </w:rPr>
        <w:t>В соответствии со Стандартом и Федеральной программой разрабатываются и утверждаются Организацией образовательные программы дошкольного образования. При этом Федеральная программа определяет объем обязательной (инвариантной) части этих программ, который не должен быть менее 60% от общего объема программы, вариативная часть программы (часть, формируемая участниками образовательных отношений) составляет 40%. Содержание и планируемые результаты разрабатываемых в Организациях программ должны быть не ниже соответствующих содержания и планируемых результатов Федеральной программы.</w:t>
      </w:r>
    </w:p>
    <w:p w:rsidR="0094382F" w:rsidRPr="00742C6D" w:rsidRDefault="0094382F" w:rsidP="00742C6D">
      <w:pPr>
        <w:shd w:val="clear" w:color="auto" w:fill="FFFFFF"/>
        <w:spacing w:after="0" w:line="240" w:lineRule="auto"/>
        <w:ind w:firstLine="709"/>
        <w:jc w:val="both"/>
        <w:rPr>
          <w:rFonts w:ascii="Times New Roman" w:hAnsi="Times New Roman"/>
          <w:sz w:val="28"/>
          <w:szCs w:val="28"/>
        </w:rPr>
      </w:pPr>
      <w:r w:rsidRPr="00742C6D">
        <w:rPr>
          <w:rFonts w:ascii="Times New Roman" w:hAnsi="Times New Roman"/>
          <w:sz w:val="28"/>
          <w:szCs w:val="28"/>
        </w:rPr>
        <w:t>В Федеральной программе содержится целевой, содержательный и организационный разделы.</w:t>
      </w:r>
    </w:p>
    <w:p w:rsidR="0094382F" w:rsidRPr="00742C6D" w:rsidRDefault="0094382F" w:rsidP="00742C6D">
      <w:pPr>
        <w:shd w:val="clear" w:color="auto" w:fill="FFFFFF"/>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В целевом разделе Федеральной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планируемых образовательных результатов. </w:t>
      </w:r>
    </w:p>
    <w:p w:rsidR="0094382F" w:rsidRPr="00742C6D" w:rsidRDefault="0094382F" w:rsidP="00742C6D">
      <w:pPr>
        <w:shd w:val="clear" w:color="auto" w:fill="FFFFFF"/>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Содержательный раздел Федеральной программы включает программы: </w:t>
      </w:r>
      <w:r w:rsidRPr="00742C6D">
        <w:rPr>
          <w:rFonts w:ascii="Times New Roman" w:hAnsi="Times New Roman"/>
          <w:b/>
          <w:i/>
          <w:sz w:val="28"/>
          <w:szCs w:val="28"/>
        </w:rPr>
        <w:t>федеральную рабочую программу образования</w:t>
      </w:r>
      <w:r w:rsidRPr="00742C6D">
        <w:rPr>
          <w:rFonts w:ascii="Times New Roman" w:hAnsi="Times New Roman"/>
          <w:sz w:val="28"/>
          <w:szCs w:val="28"/>
        </w:rPr>
        <w:t xml:space="preserve">,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младенческого, раннего и дошкольного возраста; </w:t>
      </w:r>
      <w:r w:rsidRPr="00742C6D">
        <w:rPr>
          <w:rFonts w:ascii="Times New Roman" w:hAnsi="Times New Roman"/>
          <w:b/>
          <w:i/>
          <w:sz w:val="28"/>
          <w:szCs w:val="28"/>
        </w:rPr>
        <w:t>ф</w:t>
      </w:r>
      <w:r w:rsidRPr="00742C6D">
        <w:rPr>
          <w:rFonts w:ascii="Times New Roman" w:hAnsi="Times New Roman"/>
          <w:b/>
          <w:i/>
          <w:kern w:val="2"/>
          <w:sz w:val="28"/>
          <w:szCs w:val="28"/>
        </w:rPr>
        <w:t>едеральную рабочую программу воспитания</w:t>
      </w:r>
      <w:r w:rsidRPr="00742C6D">
        <w:rPr>
          <w:rFonts w:ascii="Times New Roman" w:hAnsi="Times New Roman"/>
          <w:kern w:val="2"/>
          <w:sz w:val="28"/>
          <w:szCs w:val="28"/>
        </w:rPr>
        <w:t xml:space="preserve">; </w:t>
      </w:r>
      <w:r w:rsidRPr="00742C6D">
        <w:rPr>
          <w:rFonts w:ascii="Times New Roman" w:hAnsi="Times New Roman"/>
          <w:b/>
          <w:i/>
          <w:kern w:val="2"/>
          <w:sz w:val="28"/>
          <w:szCs w:val="28"/>
        </w:rPr>
        <w:t>п</w:t>
      </w:r>
      <w:r w:rsidRPr="00742C6D">
        <w:rPr>
          <w:rFonts w:ascii="Times New Roman" w:hAnsi="Times New Roman"/>
          <w:b/>
          <w:i/>
          <w:sz w:val="28"/>
          <w:szCs w:val="28"/>
        </w:rPr>
        <w:t>рограмму коррекционно-развивающей работы</w:t>
      </w:r>
      <w:r w:rsidRPr="00742C6D">
        <w:rPr>
          <w:rFonts w:ascii="Times New Roman" w:hAnsi="Times New Roman"/>
          <w:sz w:val="28"/>
          <w:szCs w:val="28"/>
        </w:rPr>
        <w:t xml:space="preserve"> с детьми, в том числе с особыми образовательными потребностями.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Организационный раздел Федеральной программы включает описание психолого-педагогических и кадровых условий реализации Федеральной программы. В разделе представлены </w:t>
      </w:r>
      <w:r w:rsidRPr="00742C6D">
        <w:rPr>
          <w:rFonts w:ascii="Times New Roman" w:hAnsi="Times New Roman"/>
          <w:kern w:val="2"/>
          <w:sz w:val="28"/>
          <w:szCs w:val="28"/>
        </w:rPr>
        <w:t xml:space="preserve">примерный </w:t>
      </w:r>
      <w:r w:rsidRPr="00742C6D">
        <w:rPr>
          <w:rFonts w:ascii="Times New Roman" w:hAnsi="Times New Roman"/>
          <w:sz w:val="28"/>
          <w:szCs w:val="28"/>
        </w:rPr>
        <w:t>режим и распорядок дня в дошкольных группах, ф</w:t>
      </w:r>
      <w:r w:rsidRPr="00742C6D">
        <w:rPr>
          <w:rFonts w:ascii="Times New Roman" w:hAnsi="Times New Roman"/>
          <w:kern w:val="2"/>
          <w:sz w:val="28"/>
          <w:szCs w:val="28"/>
        </w:rPr>
        <w:t>едеральный календарный план воспитательной работы</w:t>
      </w:r>
      <w:r w:rsidRPr="00742C6D">
        <w:rPr>
          <w:rFonts w:ascii="Times New Roman" w:hAnsi="Times New Roman"/>
          <w:sz w:val="28"/>
          <w:szCs w:val="28"/>
        </w:rPr>
        <w:t>.</w:t>
      </w:r>
    </w:p>
    <w:p w:rsidR="0094382F" w:rsidRPr="00742C6D" w:rsidRDefault="0094382F" w:rsidP="00742C6D">
      <w:pPr>
        <w:spacing w:after="0" w:line="240" w:lineRule="auto"/>
        <w:ind w:firstLine="709"/>
        <w:jc w:val="both"/>
        <w:rPr>
          <w:rFonts w:ascii="Times New Roman" w:hAnsi="Times New Roman"/>
          <w:sz w:val="28"/>
          <w:szCs w:val="28"/>
        </w:rPr>
      </w:pPr>
    </w:p>
    <w:p w:rsidR="0094382F" w:rsidRPr="00742C6D" w:rsidRDefault="0094382F" w:rsidP="00742C6D">
      <w:pPr>
        <w:spacing w:after="0" w:line="240" w:lineRule="auto"/>
        <w:ind w:firstLine="709"/>
        <w:jc w:val="both"/>
        <w:rPr>
          <w:rFonts w:ascii="Times New Roman" w:hAnsi="Times New Roman"/>
          <w:b/>
          <w:bCs/>
          <w:i/>
          <w:iCs/>
          <w:sz w:val="28"/>
          <w:szCs w:val="28"/>
        </w:rPr>
      </w:pPr>
      <w:r w:rsidRPr="00742C6D">
        <w:rPr>
          <w:rFonts w:ascii="Times New Roman" w:hAnsi="Times New Roman"/>
          <w:b/>
          <w:bCs/>
          <w:i/>
          <w:iCs/>
          <w:sz w:val="28"/>
          <w:szCs w:val="28"/>
        </w:rPr>
        <w:t>Расшифровка применяемых в тексте обозначений и сокращений</w:t>
      </w:r>
    </w:p>
    <w:p w:rsidR="0094382F" w:rsidRPr="00742C6D" w:rsidRDefault="0094382F" w:rsidP="00742C6D">
      <w:pPr>
        <w:spacing w:after="0" w:line="240" w:lineRule="auto"/>
        <w:ind w:firstLine="709"/>
        <w:jc w:val="both"/>
        <w:rPr>
          <w:rFonts w:ascii="Times New Roman" w:hAnsi="Times New Roman"/>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Закон об образовании - Федеральный закон от 29 декабря 2012 г. № 273-ФЗ «Об образовании в Российской Федерации»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ДО – дошкольное образование</w:t>
      </w:r>
    </w:p>
    <w:p w:rsidR="0094382F" w:rsidRPr="00742C6D" w:rsidRDefault="0094382F" w:rsidP="00742C6D">
      <w:pPr>
        <w:spacing w:after="0" w:line="240" w:lineRule="auto"/>
        <w:ind w:firstLine="709"/>
        <w:jc w:val="both"/>
        <w:rPr>
          <w:rFonts w:ascii="Times New Roman" w:hAnsi="Times New Roman"/>
          <w:bCs/>
          <w:iCs/>
          <w:sz w:val="28"/>
          <w:szCs w:val="28"/>
        </w:rPr>
      </w:pPr>
      <w:r w:rsidRPr="00742C6D">
        <w:rPr>
          <w:rFonts w:ascii="Times New Roman" w:hAnsi="Times New Roman"/>
          <w:bCs/>
          <w:iCs/>
          <w:sz w:val="28"/>
          <w:szCs w:val="28"/>
        </w:rPr>
        <w:t>ДОО – дошкольная образовательная организация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НОО – начальное общее образование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ОВЗ - ограниченные возможности здоровья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ООП – особые образовательные потребности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Организация - организации, осуществляющие образовательную деятельность организации, к которым относятся образовательные организации, организации, осуществляющие обучение, индивидуальные предприниматели, осуществляющие образовательную деятельность.</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Программа воспитания - федеральная рабочая программа воспитания</w:t>
      </w:r>
    </w:p>
    <w:p w:rsidR="0094382F" w:rsidRPr="00742C6D" w:rsidRDefault="0094382F" w:rsidP="00742C6D">
      <w:pPr>
        <w:spacing w:after="0" w:line="240" w:lineRule="auto"/>
        <w:ind w:firstLine="709"/>
        <w:jc w:val="both"/>
        <w:rPr>
          <w:rFonts w:ascii="Times New Roman" w:hAnsi="Times New Roman"/>
          <w:bCs/>
          <w:iCs/>
          <w:sz w:val="28"/>
          <w:szCs w:val="28"/>
        </w:rPr>
      </w:pPr>
      <w:r w:rsidRPr="00742C6D">
        <w:rPr>
          <w:rFonts w:ascii="Times New Roman" w:hAnsi="Times New Roman"/>
          <w:bCs/>
          <w:iCs/>
          <w:sz w:val="28"/>
          <w:szCs w:val="28"/>
        </w:rPr>
        <w:t>Программа КРР – программа коррекционно-развивающей работы.</w:t>
      </w:r>
    </w:p>
    <w:p w:rsidR="0094382F" w:rsidRPr="00742C6D" w:rsidRDefault="0094382F" w:rsidP="00742C6D">
      <w:pPr>
        <w:spacing w:after="0" w:line="240" w:lineRule="auto"/>
        <w:ind w:firstLine="709"/>
        <w:jc w:val="both"/>
        <w:rPr>
          <w:rFonts w:ascii="Times New Roman" w:hAnsi="Times New Roman"/>
          <w:bCs/>
          <w:iCs/>
          <w:sz w:val="28"/>
          <w:szCs w:val="28"/>
        </w:rPr>
      </w:pPr>
      <w:r w:rsidRPr="00742C6D">
        <w:rPr>
          <w:rFonts w:ascii="Times New Roman" w:hAnsi="Times New Roman"/>
          <w:bCs/>
          <w:iCs/>
          <w:sz w:val="28"/>
          <w:szCs w:val="28"/>
        </w:rPr>
        <w:t>РАС – расстройство аутистического спектра.</w:t>
      </w:r>
    </w:p>
    <w:p w:rsidR="0094382F" w:rsidRPr="00742C6D" w:rsidRDefault="0094382F" w:rsidP="00742C6D">
      <w:pPr>
        <w:spacing w:after="0" w:line="240" w:lineRule="auto"/>
        <w:ind w:firstLine="709"/>
        <w:jc w:val="both"/>
        <w:rPr>
          <w:rFonts w:ascii="Times New Roman" w:hAnsi="Times New Roman"/>
          <w:bCs/>
          <w:iCs/>
          <w:sz w:val="28"/>
          <w:szCs w:val="28"/>
        </w:rPr>
      </w:pPr>
      <w:r w:rsidRPr="00742C6D">
        <w:rPr>
          <w:rFonts w:ascii="Times New Roman" w:hAnsi="Times New Roman"/>
          <w:bCs/>
          <w:iCs/>
          <w:sz w:val="28"/>
          <w:szCs w:val="28"/>
        </w:rPr>
        <w:lastRenderedPageBreak/>
        <w:t>РППС – развивающая предметно-пространственная среда.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Стандарт, ФГОС ДО - Федеральный государственный образовательный стандарт дошкольного образования </w:t>
      </w:r>
    </w:p>
    <w:p w:rsidR="0094382F" w:rsidRPr="00742C6D" w:rsidRDefault="0094382F" w:rsidP="00742C6D">
      <w:pPr>
        <w:spacing w:after="0" w:line="240" w:lineRule="auto"/>
        <w:ind w:firstLine="709"/>
        <w:jc w:val="both"/>
        <w:rPr>
          <w:rFonts w:ascii="Times New Roman" w:hAnsi="Times New Roman"/>
          <w:bCs/>
          <w:iCs/>
          <w:sz w:val="28"/>
          <w:szCs w:val="28"/>
        </w:rPr>
      </w:pPr>
      <w:r w:rsidRPr="00742C6D">
        <w:rPr>
          <w:rFonts w:ascii="Times New Roman" w:hAnsi="Times New Roman"/>
          <w:bCs/>
          <w:iCs/>
          <w:sz w:val="28"/>
          <w:szCs w:val="28"/>
        </w:rPr>
        <w:t>УМК – учебно-методический комплект</w:t>
      </w:r>
    </w:p>
    <w:p w:rsidR="0094382F" w:rsidRPr="00742C6D" w:rsidRDefault="0094382F" w:rsidP="00742C6D">
      <w:pPr>
        <w:spacing w:after="0" w:line="240" w:lineRule="auto"/>
        <w:ind w:firstLine="709"/>
        <w:jc w:val="both"/>
        <w:rPr>
          <w:rFonts w:ascii="Times New Roman" w:hAnsi="Times New Roman"/>
          <w:bCs/>
          <w:iCs/>
          <w:sz w:val="28"/>
          <w:szCs w:val="28"/>
        </w:rPr>
      </w:pPr>
      <w:r w:rsidRPr="00742C6D">
        <w:rPr>
          <w:rFonts w:ascii="Times New Roman" w:hAnsi="Times New Roman"/>
          <w:bCs/>
          <w:iCs/>
          <w:sz w:val="28"/>
          <w:szCs w:val="28"/>
        </w:rPr>
        <w:t>ФАОП ДО – федеральная адаптированная образовательная программа дошкольного образования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Гигиенические нормативы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p>
    <w:p w:rsidR="0094382F" w:rsidRPr="00742C6D" w:rsidRDefault="0094382F" w:rsidP="00742C6D">
      <w:pPr>
        <w:spacing w:after="0" w:line="240" w:lineRule="auto"/>
        <w:ind w:firstLine="709"/>
        <w:jc w:val="both"/>
        <w:rPr>
          <w:rFonts w:ascii="Times New Roman" w:hAnsi="Times New Roman"/>
          <w:sz w:val="28"/>
          <w:szCs w:val="28"/>
        </w:rPr>
      </w:pPr>
    </w:p>
    <w:p w:rsidR="00915927" w:rsidRPr="00742C6D" w:rsidRDefault="00915927"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1.1.1. Цели и задачи реализации рабочей программы</w:t>
      </w:r>
    </w:p>
    <w:p w:rsidR="00915927" w:rsidRPr="00742C6D" w:rsidRDefault="00915927" w:rsidP="00742C6D">
      <w:pPr>
        <w:spacing w:after="0" w:line="240" w:lineRule="auto"/>
        <w:jc w:val="both"/>
        <w:rPr>
          <w:rFonts w:ascii="Times New Roman" w:hAnsi="Times New Roman"/>
          <w:sz w:val="28"/>
          <w:szCs w:val="28"/>
        </w:rPr>
      </w:pP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Рабочая программа разработана в соответствии:</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 с Федеральным законом от 29.12.2012 г. № 273-ФЗ «Об образовании в Российской Федерации»;</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 с ФГОС дошкольного образования (утв. приказом Министерства образования и науки Российской Федерации от 17 октября 2013 г. № 1155);</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 xml:space="preserve">- с Федеральной образовательной программой дошкольного образования (утв. приказом </w:t>
      </w:r>
      <w:proofErr w:type="spellStart"/>
      <w:r w:rsidRPr="00742C6D">
        <w:rPr>
          <w:rFonts w:ascii="Times New Roman" w:hAnsi="Times New Roman"/>
          <w:sz w:val="28"/>
          <w:szCs w:val="28"/>
        </w:rPr>
        <w:t>Минпросвещения</w:t>
      </w:r>
      <w:proofErr w:type="spellEnd"/>
      <w:r w:rsidRPr="00742C6D">
        <w:rPr>
          <w:rFonts w:ascii="Times New Roman" w:hAnsi="Times New Roman"/>
          <w:sz w:val="28"/>
          <w:szCs w:val="28"/>
        </w:rPr>
        <w:t xml:space="preserve"> РФ от 25.11.2022 г. № 1028);</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 c основной образовательной программой дошкольного образования МБДОУ Д/С №19.</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Программа является основой для преемственности образования детей дошкольного возраста и младшего школьного возраста.</w:t>
      </w:r>
    </w:p>
    <w:p w:rsidR="00915927" w:rsidRPr="00742C6D" w:rsidRDefault="00915927" w:rsidP="00742C6D">
      <w:pPr>
        <w:spacing w:after="0" w:line="240" w:lineRule="auto"/>
        <w:jc w:val="both"/>
        <w:rPr>
          <w:rFonts w:ascii="Times New Roman" w:hAnsi="Times New Roman"/>
          <w:sz w:val="28"/>
          <w:szCs w:val="28"/>
        </w:rPr>
      </w:pP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Цель рабочей программы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15927" w:rsidRPr="00742C6D" w:rsidRDefault="00915927" w:rsidP="00742C6D">
      <w:pPr>
        <w:spacing w:after="0" w:line="240" w:lineRule="auto"/>
        <w:jc w:val="both"/>
        <w:rPr>
          <w:rFonts w:ascii="Times New Roman" w:hAnsi="Times New Roman"/>
          <w:sz w:val="28"/>
          <w:szCs w:val="28"/>
        </w:rPr>
      </w:pP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Задачи рабочей программы:</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 обеспечение единых для Российской Федерации содержания ДО и планируемых результатов освоения образовательной программы ДО;</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 xml:space="preserve">- приобщение детей5-6 лет к базовым ценностям российского народа - жизнь, достоинство, права и свободы человека, патриотизм, гражданственность, высокие </w:t>
      </w:r>
      <w:r w:rsidRPr="00742C6D">
        <w:rPr>
          <w:rFonts w:ascii="Times New Roman" w:hAnsi="Times New Roman"/>
          <w:sz w:val="28"/>
          <w:szCs w:val="28"/>
        </w:rPr>
        <w:lastRenderedPageBreak/>
        <w:t>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 детей 6-7 лет;</w:t>
      </w:r>
    </w:p>
    <w:p w:rsidR="00995E51" w:rsidRPr="00742C6D" w:rsidRDefault="00995E51" w:rsidP="00742C6D">
      <w:pPr>
        <w:spacing w:after="0" w:line="240" w:lineRule="auto"/>
        <w:jc w:val="both"/>
        <w:rPr>
          <w:rFonts w:ascii="Times New Roman" w:hAnsi="Times New Roman"/>
          <w:sz w:val="28"/>
          <w:szCs w:val="28"/>
        </w:rPr>
      </w:pPr>
    </w:p>
    <w:p w:rsidR="00995E51" w:rsidRPr="00742C6D" w:rsidRDefault="00995E51"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1.1.2. Принципы и подходы к формированию рабочей программы</w:t>
      </w:r>
    </w:p>
    <w:p w:rsidR="00995E51" w:rsidRPr="00742C6D" w:rsidRDefault="00995E51" w:rsidP="00742C6D">
      <w:pPr>
        <w:spacing w:after="0" w:line="240" w:lineRule="auto"/>
        <w:jc w:val="both"/>
        <w:rPr>
          <w:rFonts w:ascii="Times New Roman" w:hAnsi="Times New Roman"/>
          <w:b/>
          <w:i/>
          <w:sz w:val="28"/>
          <w:szCs w:val="28"/>
        </w:rPr>
      </w:pPr>
      <w:r w:rsidRPr="00742C6D">
        <w:rPr>
          <w:rFonts w:ascii="Times New Roman" w:hAnsi="Times New Roman"/>
          <w:b/>
          <w:i/>
          <w:sz w:val="28"/>
          <w:szCs w:val="28"/>
        </w:rPr>
        <w:t xml:space="preserve">                  Рабочая программа построена на следующих принципах </w:t>
      </w:r>
      <w:proofErr w:type="spellStart"/>
      <w:r w:rsidRPr="00742C6D">
        <w:rPr>
          <w:rFonts w:ascii="Times New Roman" w:hAnsi="Times New Roman"/>
          <w:b/>
          <w:i/>
          <w:sz w:val="28"/>
          <w:szCs w:val="28"/>
        </w:rPr>
        <w:t>дошкольно-го</w:t>
      </w:r>
      <w:proofErr w:type="spellEnd"/>
      <w:r w:rsidRPr="00742C6D">
        <w:rPr>
          <w:rFonts w:ascii="Times New Roman" w:hAnsi="Times New Roman"/>
          <w:b/>
          <w:i/>
          <w:sz w:val="28"/>
          <w:szCs w:val="28"/>
        </w:rPr>
        <w:t xml:space="preserve"> образования, установленных ФГОС ДО:</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1) полноценное проживание ребёнком всех этапов детства, обогащение (амплификация) детского развития;</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w:t>
      </w:r>
      <w:proofErr w:type="spellStart"/>
      <w:r w:rsidRPr="00742C6D">
        <w:rPr>
          <w:rFonts w:ascii="Times New Roman" w:hAnsi="Times New Roman"/>
          <w:sz w:val="28"/>
          <w:szCs w:val="28"/>
        </w:rPr>
        <w:t>ным</w:t>
      </w:r>
      <w:proofErr w:type="spellEnd"/>
      <w:r w:rsidRPr="00742C6D">
        <w:rPr>
          <w:rFonts w:ascii="Times New Roman" w:hAnsi="Times New Roman"/>
          <w:sz w:val="28"/>
          <w:szCs w:val="28"/>
        </w:rPr>
        <w:t xml:space="preserve"> в выборе содержания своего образования, становится субъектом </w:t>
      </w:r>
      <w:proofErr w:type="spellStart"/>
      <w:r w:rsidRPr="00742C6D">
        <w:rPr>
          <w:rFonts w:ascii="Times New Roman" w:hAnsi="Times New Roman"/>
          <w:sz w:val="28"/>
          <w:szCs w:val="28"/>
        </w:rPr>
        <w:t>обра-зования</w:t>
      </w:r>
      <w:proofErr w:type="spellEnd"/>
      <w:r w:rsidRPr="00742C6D">
        <w:rPr>
          <w:rFonts w:ascii="Times New Roman" w:hAnsi="Times New Roman"/>
          <w:sz w:val="28"/>
          <w:szCs w:val="28"/>
        </w:rPr>
        <w:t>;</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 xml:space="preserve">3) содействие и сотрудничество детей и родителей (законных </w:t>
      </w:r>
      <w:proofErr w:type="spellStart"/>
      <w:r w:rsidRPr="00742C6D">
        <w:rPr>
          <w:rFonts w:ascii="Times New Roman" w:hAnsi="Times New Roman"/>
          <w:sz w:val="28"/>
          <w:szCs w:val="28"/>
        </w:rPr>
        <w:t>представи-телей</w:t>
      </w:r>
      <w:proofErr w:type="spellEnd"/>
      <w:r w:rsidRPr="00742C6D">
        <w:rPr>
          <w:rFonts w:ascii="Times New Roman" w:hAnsi="Times New Roman"/>
          <w:sz w:val="28"/>
          <w:szCs w:val="28"/>
        </w:rPr>
        <w:t>), совершеннолетних членов семьи, принимающих участие в воспитании детей 6-7 лет, а также педагогических работников(далее вместе - взрослые);</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 xml:space="preserve">4) признание ребёнка полноценным участником (субъектом) </w:t>
      </w:r>
      <w:proofErr w:type="spellStart"/>
      <w:r w:rsidRPr="00742C6D">
        <w:rPr>
          <w:rFonts w:ascii="Times New Roman" w:hAnsi="Times New Roman"/>
          <w:sz w:val="28"/>
          <w:szCs w:val="28"/>
        </w:rPr>
        <w:t>образова</w:t>
      </w:r>
      <w:proofErr w:type="spellEnd"/>
      <w:r w:rsidRPr="00742C6D">
        <w:rPr>
          <w:rFonts w:ascii="Times New Roman" w:hAnsi="Times New Roman"/>
          <w:sz w:val="28"/>
          <w:szCs w:val="28"/>
        </w:rPr>
        <w:t>-тельных отношений;</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5) поддержка инициативы детей в различных видах деятельности;</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6) сотрудничество с семьей;</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7) приобщение детей к социокультурным нормам, традициям семьи, общества и государства;</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8) формирование познавательных интересов и познавательных действий ребёнка в различных видах деятельности;</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10) учёт этнокультурной ситуации развития детей.</w:t>
      </w:r>
    </w:p>
    <w:p w:rsidR="00995E51" w:rsidRPr="00742C6D" w:rsidRDefault="00995E51" w:rsidP="00742C6D">
      <w:pPr>
        <w:spacing w:after="0" w:line="240" w:lineRule="auto"/>
        <w:jc w:val="both"/>
        <w:rPr>
          <w:rFonts w:ascii="Times New Roman" w:hAnsi="Times New Roman"/>
          <w:sz w:val="28"/>
          <w:szCs w:val="28"/>
        </w:rPr>
      </w:pPr>
    </w:p>
    <w:p w:rsidR="00995E51" w:rsidRPr="00742C6D" w:rsidRDefault="00995E51" w:rsidP="00742C6D">
      <w:pPr>
        <w:spacing w:after="0" w:line="240" w:lineRule="auto"/>
        <w:jc w:val="both"/>
        <w:rPr>
          <w:rFonts w:ascii="Times New Roman" w:hAnsi="Times New Roman"/>
          <w:b/>
          <w:sz w:val="28"/>
          <w:szCs w:val="28"/>
        </w:rPr>
      </w:pPr>
    </w:p>
    <w:p w:rsidR="00995E51" w:rsidRPr="00742C6D" w:rsidRDefault="00995E51" w:rsidP="00742C6D">
      <w:pPr>
        <w:spacing w:after="0" w:line="240" w:lineRule="auto"/>
        <w:jc w:val="both"/>
        <w:rPr>
          <w:rFonts w:ascii="Times New Roman" w:hAnsi="Times New Roman"/>
          <w:b/>
          <w:sz w:val="28"/>
          <w:szCs w:val="28"/>
        </w:rPr>
      </w:pPr>
      <w:r w:rsidRPr="00742C6D">
        <w:rPr>
          <w:rFonts w:ascii="Times New Roman" w:hAnsi="Times New Roman"/>
          <w:b/>
          <w:sz w:val="28"/>
          <w:szCs w:val="28"/>
        </w:rPr>
        <w:t>Основными подходами к формированию рабочей программы являются:</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 xml:space="preserve">- </w:t>
      </w:r>
      <w:proofErr w:type="spellStart"/>
      <w:r w:rsidRPr="00742C6D">
        <w:rPr>
          <w:rFonts w:ascii="Times New Roman" w:hAnsi="Times New Roman"/>
          <w:sz w:val="28"/>
          <w:szCs w:val="28"/>
        </w:rPr>
        <w:t>деятельностный</w:t>
      </w:r>
      <w:proofErr w:type="spellEnd"/>
      <w:r w:rsidRPr="00742C6D">
        <w:rPr>
          <w:rFonts w:ascii="Times New Roman" w:hAnsi="Times New Roman"/>
          <w:sz w:val="28"/>
          <w:szCs w:val="28"/>
        </w:rPr>
        <w:t xml:space="preserve"> подход, предполагающий развитие ребенка в </w:t>
      </w:r>
      <w:proofErr w:type="spellStart"/>
      <w:r w:rsidRPr="00742C6D">
        <w:rPr>
          <w:rFonts w:ascii="Times New Roman" w:hAnsi="Times New Roman"/>
          <w:sz w:val="28"/>
          <w:szCs w:val="28"/>
        </w:rPr>
        <w:t>дея-тельности</w:t>
      </w:r>
      <w:proofErr w:type="spellEnd"/>
      <w:r w:rsidRPr="00742C6D">
        <w:rPr>
          <w:rFonts w:ascii="Times New Roman" w:hAnsi="Times New Roman"/>
          <w:sz w:val="28"/>
          <w:szCs w:val="28"/>
        </w:rPr>
        <w:t>, включающей такие компоненты как само целеполагание, само планирование, самоорганизация, самооценка, самоанализ;</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 интегративный подход, ориентирующий на интеграцию процессов обучения, воспитания и развития в целостный образовательный процесс в интересах развития ребенка;</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 xml:space="preserve">- индивидуальный подход, предписывающий гибкое использование </w:t>
      </w:r>
      <w:proofErr w:type="spellStart"/>
      <w:r w:rsidRPr="00742C6D">
        <w:rPr>
          <w:rFonts w:ascii="Times New Roman" w:hAnsi="Times New Roman"/>
          <w:sz w:val="28"/>
          <w:szCs w:val="28"/>
        </w:rPr>
        <w:t>педа-гогами</w:t>
      </w:r>
      <w:proofErr w:type="spellEnd"/>
      <w:r w:rsidRPr="00742C6D">
        <w:rPr>
          <w:rFonts w:ascii="Times New Roman" w:hAnsi="Times New Roman"/>
          <w:sz w:val="28"/>
          <w:szCs w:val="28"/>
        </w:rPr>
        <w:t xml:space="preserve"> различных средств, форм и методов по отношению к каждому </w:t>
      </w:r>
      <w:proofErr w:type="spellStart"/>
      <w:r w:rsidRPr="00742C6D">
        <w:rPr>
          <w:rFonts w:ascii="Times New Roman" w:hAnsi="Times New Roman"/>
          <w:sz w:val="28"/>
          <w:szCs w:val="28"/>
        </w:rPr>
        <w:t>ребен</w:t>
      </w:r>
      <w:proofErr w:type="spellEnd"/>
      <w:r w:rsidRPr="00742C6D">
        <w:rPr>
          <w:rFonts w:ascii="Times New Roman" w:hAnsi="Times New Roman"/>
          <w:sz w:val="28"/>
          <w:szCs w:val="28"/>
        </w:rPr>
        <w:t>-ку;</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 xml:space="preserve">- личностно-ориентированный подход, который предусматривает </w:t>
      </w:r>
      <w:proofErr w:type="spellStart"/>
      <w:r w:rsidRPr="00742C6D">
        <w:rPr>
          <w:rFonts w:ascii="Times New Roman" w:hAnsi="Times New Roman"/>
          <w:sz w:val="28"/>
          <w:szCs w:val="28"/>
        </w:rPr>
        <w:t>орга-низацию</w:t>
      </w:r>
      <w:proofErr w:type="spellEnd"/>
      <w:r w:rsidRPr="00742C6D">
        <w:rPr>
          <w:rFonts w:ascii="Times New Roman" w:hAnsi="Times New Roman"/>
          <w:sz w:val="28"/>
          <w:szCs w:val="28"/>
        </w:rPr>
        <w:t xml:space="preserve"> образовательного процесса на основе признания уникальности </w:t>
      </w:r>
      <w:proofErr w:type="spellStart"/>
      <w:r w:rsidRPr="00742C6D">
        <w:rPr>
          <w:rFonts w:ascii="Times New Roman" w:hAnsi="Times New Roman"/>
          <w:sz w:val="28"/>
          <w:szCs w:val="28"/>
        </w:rPr>
        <w:t>лич-ности</w:t>
      </w:r>
      <w:proofErr w:type="spellEnd"/>
      <w:r w:rsidRPr="00742C6D">
        <w:rPr>
          <w:rFonts w:ascii="Times New Roman" w:hAnsi="Times New Roman"/>
          <w:sz w:val="28"/>
          <w:szCs w:val="28"/>
        </w:rPr>
        <w:t xml:space="preserve"> ребенка и создания условий для ее развития на основе изучения </w:t>
      </w:r>
      <w:proofErr w:type="spellStart"/>
      <w:r w:rsidRPr="00742C6D">
        <w:rPr>
          <w:rFonts w:ascii="Times New Roman" w:hAnsi="Times New Roman"/>
          <w:sz w:val="28"/>
          <w:szCs w:val="28"/>
        </w:rPr>
        <w:t>задат</w:t>
      </w:r>
      <w:proofErr w:type="spellEnd"/>
      <w:r w:rsidRPr="00742C6D">
        <w:rPr>
          <w:rFonts w:ascii="Times New Roman" w:hAnsi="Times New Roman"/>
          <w:sz w:val="28"/>
          <w:szCs w:val="28"/>
        </w:rPr>
        <w:t>-ков, способностей, интересов, склонностей;</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lastRenderedPageBreak/>
        <w:t xml:space="preserve">- </w:t>
      </w:r>
      <w:proofErr w:type="spellStart"/>
      <w:r w:rsidRPr="00742C6D">
        <w:rPr>
          <w:rFonts w:ascii="Times New Roman" w:hAnsi="Times New Roman"/>
          <w:sz w:val="28"/>
          <w:szCs w:val="28"/>
        </w:rPr>
        <w:t>cредовый</w:t>
      </w:r>
      <w:proofErr w:type="spellEnd"/>
      <w:r w:rsidRPr="00742C6D">
        <w:rPr>
          <w:rFonts w:ascii="Times New Roman" w:hAnsi="Times New Roman"/>
          <w:sz w:val="28"/>
          <w:szCs w:val="28"/>
        </w:rPr>
        <w:t xml:space="preserve"> подход, ориентирующий на использование возможностей внутренней и внешней среды образовательной организации в воспитании и развитии личности ребенка.</w:t>
      </w:r>
    </w:p>
    <w:p w:rsidR="0094382F" w:rsidRPr="00742C6D" w:rsidRDefault="0094382F" w:rsidP="00742C6D">
      <w:pPr>
        <w:shd w:val="clear" w:color="auto" w:fill="FFFFFF"/>
        <w:spacing w:after="0" w:line="240" w:lineRule="auto"/>
        <w:jc w:val="both"/>
        <w:rPr>
          <w:rFonts w:ascii="Times New Roman" w:hAnsi="Times New Roman"/>
          <w:sz w:val="28"/>
          <w:szCs w:val="28"/>
          <w:lang w:eastAsia="ru-RU"/>
        </w:rPr>
      </w:pPr>
    </w:p>
    <w:p w:rsidR="0094382F" w:rsidRPr="00742C6D" w:rsidRDefault="0094382F" w:rsidP="00742C6D">
      <w:pPr>
        <w:spacing w:after="0" w:line="240" w:lineRule="auto"/>
        <w:jc w:val="both"/>
        <w:rPr>
          <w:rFonts w:ascii="Times New Roman" w:hAnsi="Times New Roman"/>
          <w:b/>
          <w:sz w:val="28"/>
          <w:szCs w:val="28"/>
        </w:rPr>
      </w:pPr>
      <w:r w:rsidRPr="00742C6D">
        <w:rPr>
          <w:rFonts w:ascii="Times New Roman" w:hAnsi="Times New Roman"/>
          <w:b/>
          <w:sz w:val="28"/>
          <w:szCs w:val="28"/>
        </w:rPr>
        <w:t>1.2.</w:t>
      </w:r>
      <w:r w:rsidR="00995E51" w:rsidRPr="00742C6D">
        <w:rPr>
          <w:rFonts w:ascii="Times New Roman" w:hAnsi="Times New Roman"/>
          <w:b/>
          <w:sz w:val="28"/>
          <w:szCs w:val="28"/>
        </w:rPr>
        <w:t>2</w:t>
      </w:r>
      <w:r w:rsidRPr="00742C6D">
        <w:rPr>
          <w:rFonts w:ascii="Times New Roman" w:hAnsi="Times New Roman"/>
          <w:b/>
          <w:sz w:val="28"/>
          <w:szCs w:val="28"/>
        </w:rPr>
        <w:t>. Планируемые образовательные результаты в дошкольном возрасте</w:t>
      </w:r>
    </w:p>
    <w:p w:rsidR="0094382F" w:rsidRPr="00742C6D" w:rsidRDefault="0094382F" w:rsidP="00742C6D">
      <w:pPr>
        <w:spacing w:after="0" w:line="240" w:lineRule="auto"/>
        <w:jc w:val="both"/>
        <w:rPr>
          <w:rFonts w:ascii="Times New Roman" w:hAnsi="Times New Roman"/>
          <w:b/>
          <w:i/>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
          <w:i/>
          <w:sz w:val="28"/>
          <w:szCs w:val="28"/>
        </w:rPr>
        <w:t>К шести годам</w:t>
      </w:r>
      <w:r w:rsidRPr="00742C6D">
        <w:rPr>
          <w:rFonts w:ascii="Times New Roman" w:hAnsi="Times New Roman"/>
          <w:sz w:val="28"/>
          <w:szCs w:val="28"/>
        </w:rPr>
        <w:t>:</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владеет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проявляет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lastRenderedPageBreak/>
        <w:t>ребенок</w:t>
      </w:r>
      <w:r w:rsidRPr="00742C6D">
        <w:rPr>
          <w:rFonts w:ascii="Times New Roman" w:hAnsi="Times New Roman"/>
          <w:sz w:val="28"/>
          <w:szCs w:val="28"/>
        </w:rPr>
        <w:t xml:space="preserve">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проявляет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1236B" w:rsidRPr="00742C6D" w:rsidRDefault="00C1236B" w:rsidP="00742C6D">
      <w:pPr>
        <w:shd w:val="clear" w:color="auto" w:fill="FFFFFF"/>
        <w:spacing w:after="0" w:line="240" w:lineRule="auto"/>
        <w:ind w:firstLine="709"/>
        <w:jc w:val="both"/>
        <w:rPr>
          <w:rFonts w:ascii="Times New Roman" w:hAnsi="Times New Roman"/>
          <w:sz w:val="28"/>
          <w:szCs w:val="28"/>
          <w:highlight w:val="green"/>
        </w:rPr>
      </w:pPr>
      <w:r w:rsidRPr="00742C6D">
        <w:rPr>
          <w:rFonts w:ascii="Times New Roman" w:hAnsi="Times New Roman"/>
          <w:sz w:val="28"/>
          <w:szCs w:val="28"/>
          <w:lang w:eastAsia="ru-RU"/>
        </w:rPr>
        <w:t>принимать собственные решения и проявлять инициативу;</w:t>
      </w:r>
      <w:r w:rsidRPr="00742C6D">
        <w:rPr>
          <w:rFonts w:ascii="Times New Roman" w:hAnsi="Times New Roman"/>
          <w:sz w:val="28"/>
          <w:szCs w:val="28"/>
          <w:highlight w:val="green"/>
        </w:rPr>
        <w:t xml:space="preserve"> </w:t>
      </w:r>
    </w:p>
    <w:p w:rsidR="00C1236B" w:rsidRPr="00742C6D" w:rsidRDefault="00C1236B" w:rsidP="00742C6D">
      <w:pPr>
        <w:spacing w:after="0" w:line="240" w:lineRule="auto"/>
        <w:ind w:firstLine="709"/>
        <w:jc w:val="both"/>
        <w:rPr>
          <w:rFonts w:ascii="Times New Roman" w:hAnsi="Times New Roman"/>
          <w:b/>
          <w:sz w:val="28"/>
          <w:szCs w:val="28"/>
        </w:rPr>
      </w:pPr>
      <w:r w:rsidRPr="00742C6D">
        <w:rPr>
          <w:rFonts w:ascii="Times New Roman" w:hAnsi="Times New Roman"/>
          <w:sz w:val="28"/>
          <w:szCs w:val="28"/>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1236B" w:rsidRPr="00742C6D" w:rsidRDefault="00C1236B" w:rsidP="00742C6D">
      <w:pPr>
        <w:spacing w:after="0" w:line="240" w:lineRule="auto"/>
        <w:jc w:val="both"/>
        <w:rPr>
          <w:rFonts w:ascii="Times New Roman" w:hAnsi="Times New Roman"/>
          <w:b/>
          <w:sz w:val="28"/>
          <w:szCs w:val="28"/>
        </w:rPr>
      </w:pPr>
    </w:p>
    <w:p w:rsidR="00C1236B" w:rsidRPr="00742C6D" w:rsidRDefault="00C1236B"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 xml:space="preserve">1.2.3. Значимые для разработки и реализации рабочей программы характеристики, в </w:t>
      </w:r>
      <w:proofErr w:type="spellStart"/>
      <w:r w:rsidRPr="00742C6D">
        <w:rPr>
          <w:rFonts w:ascii="Times New Roman" w:hAnsi="Times New Roman"/>
          <w:b/>
          <w:sz w:val="28"/>
          <w:szCs w:val="28"/>
        </w:rPr>
        <w:t>т.ч</w:t>
      </w:r>
      <w:proofErr w:type="spellEnd"/>
      <w:r w:rsidRPr="00742C6D">
        <w:rPr>
          <w:rFonts w:ascii="Times New Roman" w:hAnsi="Times New Roman"/>
          <w:b/>
          <w:sz w:val="28"/>
          <w:szCs w:val="28"/>
        </w:rPr>
        <w:t>. характеристики особенностей развития детей 6-7 лет</w:t>
      </w:r>
    </w:p>
    <w:p w:rsidR="00C1236B" w:rsidRPr="00742C6D" w:rsidRDefault="00C1236B" w:rsidP="00742C6D">
      <w:pPr>
        <w:spacing w:after="0" w:line="240" w:lineRule="auto"/>
        <w:jc w:val="center"/>
        <w:rPr>
          <w:rFonts w:ascii="Times New Roman" w:hAnsi="Times New Roman"/>
          <w:b/>
          <w:sz w:val="28"/>
          <w:szCs w:val="28"/>
        </w:rPr>
      </w:pPr>
    </w:p>
    <w:p w:rsidR="00C1236B" w:rsidRPr="00742C6D" w:rsidRDefault="00C1236B" w:rsidP="005B05AC">
      <w:pPr>
        <w:spacing w:after="0" w:line="240" w:lineRule="auto"/>
        <w:rPr>
          <w:rFonts w:ascii="Times New Roman" w:hAnsi="Times New Roman"/>
          <w:sz w:val="28"/>
          <w:szCs w:val="28"/>
        </w:rPr>
      </w:pPr>
      <w:r w:rsidRPr="00742C6D">
        <w:rPr>
          <w:rFonts w:ascii="Times New Roman" w:hAnsi="Times New Roman"/>
          <w:sz w:val="28"/>
          <w:szCs w:val="28"/>
        </w:rPr>
        <w:t xml:space="preserve">При разработке рабочей программы учитывались следующие значимые характеристики: географическое месторасположение; социокультурная </w:t>
      </w:r>
      <w:proofErr w:type="spellStart"/>
      <w:r w:rsidRPr="00742C6D">
        <w:rPr>
          <w:rFonts w:ascii="Times New Roman" w:hAnsi="Times New Roman"/>
          <w:sz w:val="28"/>
          <w:szCs w:val="28"/>
        </w:rPr>
        <w:t>сре</w:t>
      </w:r>
      <w:proofErr w:type="spellEnd"/>
      <w:r w:rsidRPr="00742C6D">
        <w:rPr>
          <w:rFonts w:ascii="Times New Roman" w:hAnsi="Times New Roman"/>
          <w:sz w:val="28"/>
          <w:szCs w:val="28"/>
        </w:rPr>
        <w:t>-да; контингент воспитанников; характеристики особенностей развития детей.</w:t>
      </w:r>
    </w:p>
    <w:p w:rsidR="00C1236B" w:rsidRPr="00742C6D" w:rsidRDefault="00C1236B" w:rsidP="00742C6D">
      <w:pPr>
        <w:spacing w:after="0" w:line="240" w:lineRule="auto"/>
        <w:jc w:val="both"/>
        <w:rPr>
          <w:rFonts w:ascii="Times New Roman" w:hAnsi="Times New Roman"/>
          <w:b/>
          <w:sz w:val="28"/>
          <w:szCs w:val="28"/>
        </w:rPr>
      </w:pPr>
    </w:p>
    <w:p w:rsidR="00C1236B" w:rsidRPr="00742C6D" w:rsidRDefault="00C1236B"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Характеристика контингента обучающихся 6-7 лет.</w:t>
      </w:r>
    </w:p>
    <w:p w:rsidR="00C1236B" w:rsidRPr="00742C6D" w:rsidRDefault="00C1236B" w:rsidP="00742C6D">
      <w:pPr>
        <w:spacing w:after="0" w:line="240" w:lineRule="auto"/>
        <w:jc w:val="center"/>
        <w:rPr>
          <w:rFonts w:ascii="Times New Roman" w:hAnsi="Times New Roman"/>
          <w:b/>
          <w:sz w:val="28"/>
          <w:szCs w:val="28"/>
        </w:rPr>
      </w:pPr>
    </w:p>
    <w:p w:rsidR="00C1236B" w:rsidRPr="00742C6D" w:rsidRDefault="00C1236B" w:rsidP="005B05AC">
      <w:pPr>
        <w:shd w:val="clear" w:color="auto" w:fill="FFFFFF"/>
        <w:spacing w:after="0" w:line="240" w:lineRule="auto"/>
        <w:jc w:val="center"/>
        <w:rPr>
          <w:rFonts w:ascii="Times New Roman" w:hAnsi="Times New Roman"/>
          <w:b/>
          <w:color w:val="1A1A1A"/>
          <w:sz w:val="28"/>
          <w:szCs w:val="28"/>
          <w:lang w:eastAsia="ru-RU"/>
        </w:rPr>
      </w:pPr>
      <w:r w:rsidRPr="00742C6D">
        <w:rPr>
          <w:rFonts w:ascii="Times New Roman" w:hAnsi="Times New Roman"/>
          <w:b/>
          <w:color w:val="1A1A1A"/>
          <w:sz w:val="28"/>
          <w:szCs w:val="28"/>
          <w:lang w:eastAsia="ru-RU"/>
        </w:rPr>
        <w:t>Подготовительная к школе группа (седьмой год жизни)</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Росто-весовые характеристики</w:t>
      </w:r>
      <w:r w:rsidR="005B05AC">
        <w:rPr>
          <w:rFonts w:ascii="Times New Roman" w:hAnsi="Times New Roman"/>
          <w:color w:val="1A1A1A"/>
          <w:sz w:val="28"/>
          <w:szCs w:val="28"/>
          <w:lang w:eastAsia="ru-RU"/>
        </w:rPr>
        <w:t>:</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Средний вес мальчиков к семи годам достигает 24,9 кг, девочек – 24,7 кг. Сред</w:t>
      </w:r>
      <w:r w:rsidR="005B05AC">
        <w:rPr>
          <w:rFonts w:ascii="Times New Roman" w:hAnsi="Times New Roman"/>
          <w:color w:val="1A1A1A"/>
          <w:sz w:val="28"/>
          <w:szCs w:val="28"/>
          <w:lang w:eastAsia="ru-RU"/>
        </w:rPr>
        <w:t xml:space="preserve">няя длина </w:t>
      </w:r>
      <w:r w:rsidRPr="00742C6D">
        <w:rPr>
          <w:rFonts w:ascii="Times New Roman" w:hAnsi="Times New Roman"/>
          <w:color w:val="1A1A1A"/>
          <w:sz w:val="28"/>
          <w:szCs w:val="28"/>
          <w:lang w:eastAsia="ru-RU"/>
        </w:rPr>
        <w:t>тела у мальчиков к семи годам достигает 123,9, у девочек – 123,6 см.</w:t>
      </w:r>
    </w:p>
    <w:p w:rsidR="00C1236B"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В период от пяти до семи лет наблюдается выраженное</w:t>
      </w:r>
      <w:r w:rsidR="005B05AC">
        <w:rPr>
          <w:rFonts w:ascii="Times New Roman" w:hAnsi="Times New Roman"/>
          <w:color w:val="1A1A1A"/>
          <w:sz w:val="28"/>
          <w:szCs w:val="28"/>
          <w:lang w:eastAsia="ru-RU"/>
        </w:rPr>
        <w:t xml:space="preserve"> увеличение скорости роста тела </w:t>
      </w:r>
      <w:r w:rsidRPr="00742C6D">
        <w:rPr>
          <w:rFonts w:ascii="Times New Roman" w:hAnsi="Times New Roman"/>
          <w:color w:val="1A1A1A"/>
          <w:sz w:val="28"/>
          <w:szCs w:val="28"/>
          <w:lang w:eastAsia="ru-RU"/>
        </w:rPr>
        <w:t>ребенка в длину («</w:t>
      </w:r>
      <w:proofErr w:type="spellStart"/>
      <w:r w:rsidRPr="00742C6D">
        <w:rPr>
          <w:rFonts w:ascii="Times New Roman" w:hAnsi="Times New Roman"/>
          <w:color w:val="1A1A1A"/>
          <w:sz w:val="28"/>
          <w:szCs w:val="28"/>
          <w:lang w:eastAsia="ru-RU"/>
        </w:rPr>
        <w:t>полуростовой</w:t>
      </w:r>
      <w:proofErr w:type="spellEnd"/>
      <w:r w:rsidRPr="00742C6D">
        <w:rPr>
          <w:rFonts w:ascii="Times New Roman" w:hAnsi="Times New Roman"/>
          <w:color w:val="1A1A1A"/>
          <w:sz w:val="28"/>
          <w:szCs w:val="28"/>
          <w:lang w:eastAsia="ru-RU"/>
        </w:rPr>
        <w:t xml:space="preserve"> скачок роста»), причем конечности в это время растут</w:t>
      </w:r>
      <w:r w:rsidR="005B05AC">
        <w:rPr>
          <w:rFonts w:ascii="Times New Roman" w:hAnsi="Times New Roman"/>
          <w:color w:val="1A1A1A"/>
          <w:sz w:val="28"/>
          <w:szCs w:val="28"/>
          <w:lang w:eastAsia="ru-RU"/>
        </w:rPr>
        <w:t xml:space="preserve"> быстрее, </w:t>
      </w:r>
      <w:r w:rsidRPr="00742C6D">
        <w:rPr>
          <w:rFonts w:ascii="Times New Roman" w:hAnsi="Times New Roman"/>
          <w:color w:val="1A1A1A"/>
          <w:sz w:val="28"/>
          <w:szCs w:val="28"/>
          <w:lang w:eastAsia="ru-RU"/>
        </w:rPr>
        <w:t>чем туловище. Изменяются кости, формирующие облик лица.</w:t>
      </w:r>
    </w:p>
    <w:p w:rsidR="005B05AC" w:rsidRPr="00742C6D" w:rsidRDefault="005B05AC" w:rsidP="00742C6D">
      <w:pPr>
        <w:shd w:val="clear" w:color="auto" w:fill="FFFFFF"/>
        <w:spacing w:after="0" w:line="240" w:lineRule="auto"/>
        <w:rPr>
          <w:rFonts w:ascii="Times New Roman" w:hAnsi="Times New Roman"/>
          <w:color w:val="1A1A1A"/>
          <w:sz w:val="28"/>
          <w:szCs w:val="28"/>
          <w:lang w:eastAsia="ru-RU"/>
        </w:rPr>
      </w:pPr>
    </w:p>
    <w:p w:rsidR="00C1236B" w:rsidRPr="00742C6D" w:rsidRDefault="00C1236B" w:rsidP="00742C6D">
      <w:pPr>
        <w:shd w:val="clear" w:color="auto" w:fill="FFFFFF"/>
        <w:spacing w:after="0" w:line="240" w:lineRule="auto"/>
        <w:jc w:val="center"/>
        <w:rPr>
          <w:rFonts w:ascii="Times New Roman" w:hAnsi="Times New Roman"/>
          <w:b/>
          <w:color w:val="1A1A1A"/>
          <w:sz w:val="28"/>
          <w:szCs w:val="28"/>
          <w:lang w:eastAsia="ru-RU"/>
        </w:rPr>
      </w:pPr>
      <w:r w:rsidRPr="00742C6D">
        <w:rPr>
          <w:rFonts w:ascii="Times New Roman" w:hAnsi="Times New Roman"/>
          <w:b/>
          <w:color w:val="1A1A1A"/>
          <w:sz w:val="28"/>
          <w:szCs w:val="28"/>
          <w:lang w:eastAsia="ru-RU"/>
        </w:rPr>
        <w:t>Функциональное созревание</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Уровень развития костной и мышечной систем, нар</w:t>
      </w:r>
      <w:r w:rsidR="005B05AC">
        <w:rPr>
          <w:rFonts w:ascii="Times New Roman" w:hAnsi="Times New Roman"/>
          <w:color w:val="1A1A1A"/>
          <w:sz w:val="28"/>
          <w:szCs w:val="28"/>
          <w:lang w:eastAsia="ru-RU"/>
        </w:rPr>
        <w:t xml:space="preserve">аботка двигательных стереотипов </w:t>
      </w:r>
      <w:r w:rsidRPr="00742C6D">
        <w:rPr>
          <w:rFonts w:ascii="Times New Roman" w:hAnsi="Times New Roman"/>
          <w:color w:val="1A1A1A"/>
          <w:sz w:val="28"/>
          <w:szCs w:val="28"/>
          <w:lang w:eastAsia="ru-RU"/>
        </w:rPr>
        <w:t>отвечают требованиям длительных подвижных игр. Скелетные мышцы детей этого возраста</w:t>
      </w:r>
      <w:r w:rsidR="005B05AC">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хорошо приспособлены к длительным, но не слишком</w:t>
      </w:r>
      <w:r w:rsidR="005B05AC">
        <w:rPr>
          <w:rFonts w:ascii="Times New Roman" w:hAnsi="Times New Roman"/>
          <w:color w:val="1A1A1A"/>
          <w:sz w:val="28"/>
          <w:szCs w:val="28"/>
          <w:lang w:eastAsia="ru-RU"/>
        </w:rPr>
        <w:t xml:space="preserve"> высоким по точности и мощности </w:t>
      </w:r>
      <w:r w:rsidRPr="00742C6D">
        <w:rPr>
          <w:rFonts w:ascii="Times New Roman" w:hAnsi="Times New Roman"/>
          <w:color w:val="1A1A1A"/>
          <w:sz w:val="28"/>
          <w:szCs w:val="28"/>
          <w:lang w:eastAsia="ru-RU"/>
        </w:rPr>
        <w:t>нагрузкам.</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Качественные изменения в развитии телесной сфер</w:t>
      </w:r>
      <w:r w:rsidR="005B05AC">
        <w:rPr>
          <w:rFonts w:ascii="Times New Roman" w:hAnsi="Times New Roman"/>
          <w:color w:val="1A1A1A"/>
          <w:sz w:val="28"/>
          <w:szCs w:val="28"/>
          <w:lang w:eastAsia="ru-RU"/>
        </w:rPr>
        <w:t>ы ребенка (</w:t>
      </w:r>
      <w:proofErr w:type="spellStart"/>
      <w:r w:rsidR="005B05AC">
        <w:rPr>
          <w:rFonts w:ascii="Times New Roman" w:hAnsi="Times New Roman"/>
          <w:color w:val="1A1A1A"/>
          <w:sz w:val="28"/>
          <w:szCs w:val="28"/>
          <w:lang w:eastAsia="ru-RU"/>
        </w:rPr>
        <w:t>полуростовой</w:t>
      </w:r>
      <w:proofErr w:type="spellEnd"/>
      <w:r w:rsidR="005B05AC">
        <w:rPr>
          <w:rFonts w:ascii="Times New Roman" w:hAnsi="Times New Roman"/>
          <w:color w:val="1A1A1A"/>
          <w:sz w:val="28"/>
          <w:szCs w:val="28"/>
          <w:lang w:eastAsia="ru-RU"/>
        </w:rPr>
        <w:t xml:space="preserve"> скачок) </w:t>
      </w:r>
      <w:r w:rsidRPr="00742C6D">
        <w:rPr>
          <w:rFonts w:ascii="Times New Roman" w:hAnsi="Times New Roman"/>
          <w:color w:val="1A1A1A"/>
          <w:sz w:val="28"/>
          <w:szCs w:val="28"/>
          <w:lang w:eastAsia="ru-RU"/>
        </w:rPr>
        <w:t>отражает существенные изменения в центральной нервной системе. К</w:t>
      </w:r>
      <w:r w:rsidR="005B05AC">
        <w:rPr>
          <w:rFonts w:ascii="Times New Roman" w:hAnsi="Times New Roman"/>
          <w:color w:val="1A1A1A"/>
          <w:sz w:val="28"/>
          <w:szCs w:val="28"/>
          <w:lang w:eastAsia="ru-RU"/>
        </w:rPr>
        <w:t xml:space="preserve"> шести-семи годам </w:t>
      </w:r>
      <w:r w:rsidRPr="00742C6D">
        <w:rPr>
          <w:rFonts w:ascii="Times New Roman" w:hAnsi="Times New Roman"/>
          <w:color w:val="1A1A1A"/>
          <w:sz w:val="28"/>
          <w:szCs w:val="28"/>
          <w:lang w:eastAsia="ru-RU"/>
        </w:rPr>
        <w:t xml:space="preserve">продолжительность необходимого сна составляет 9-11 часов, </w:t>
      </w:r>
      <w:r w:rsidR="00D3290A">
        <w:rPr>
          <w:rFonts w:ascii="Times New Roman" w:hAnsi="Times New Roman"/>
          <w:color w:val="1A1A1A"/>
          <w:sz w:val="28"/>
          <w:szCs w:val="28"/>
          <w:lang w:eastAsia="ru-RU"/>
        </w:rPr>
        <w:t xml:space="preserve">при этом длительность цикла сна </w:t>
      </w:r>
      <w:r w:rsidRPr="00742C6D">
        <w:rPr>
          <w:rFonts w:ascii="Times New Roman" w:hAnsi="Times New Roman"/>
          <w:color w:val="1A1A1A"/>
          <w:sz w:val="28"/>
          <w:szCs w:val="28"/>
          <w:lang w:eastAsia="ru-RU"/>
        </w:rPr>
        <w:t>возрастает до 60-70 минут, по сравнению с 45-50 минут</w:t>
      </w:r>
      <w:r w:rsidR="005B05AC">
        <w:rPr>
          <w:rFonts w:ascii="Times New Roman" w:hAnsi="Times New Roman"/>
          <w:color w:val="1A1A1A"/>
          <w:sz w:val="28"/>
          <w:szCs w:val="28"/>
          <w:lang w:eastAsia="ru-RU"/>
        </w:rPr>
        <w:t xml:space="preserve">ам у детей годовалого возраста, </w:t>
      </w:r>
      <w:r w:rsidRPr="00742C6D">
        <w:rPr>
          <w:rFonts w:ascii="Times New Roman" w:hAnsi="Times New Roman"/>
          <w:color w:val="1A1A1A"/>
          <w:sz w:val="28"/>
          <w:szCs w:val="28"/>
          <w:lang w:eastAsia="ru-RU"/>
        </w:rPr>
        <w:t>приближаясь к 90 минутам, характерным для сна детей старшего возраста и взрослых.</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lastRenderedPageBreak/>
        <w:t xml:space="preserve">             Важнейшим признаком морфофункциональной зрелости</w:t>
      </w:r>
      <w:r w:rsidR="00D3290A">
        <w:rPr>
          <w:rFonts w:ascii="Times New Roman" w:hAnsi="Times New Roman"/>
          <w:color w:val="1A1A1A"/>
          <w:sz w:val="28"/>
          <w:szCs w:val="28"/>
          <w:lang w:eastAsia="ru-RU"/>
        </w:rPr>
        <w:t xml:space="preserve"> становится формирование тонкой </w:t>
      </w:r>
      <w:r w:rsidRPr="00742C6D">
        <w:rPr>
          <w:rFonts w:ascii="Times New Roman" w:hAnsi="Times New Roman"/>
          <w:color w:val="1A1A1A"/>
          <w:sz w:val="28"/>
          <w:szCs w:val="28"/>
          <w:lang w:eastAsia="ru-RU"/>
        </w:rPr>
        <w:t>биомеханики работы кисти ребенка. К этому возрасту начин</w:t>
      </w:r>
      <w:r w:rsidR="00D3290A">
        <w:rPr>
          <w:rFonts w:ascii="Times New Roman" w:hAnsi="Times New Roman"/>
          <w:color w:val="1A1A1A"/>
          <w:sz w:val="28"/>
          <w:szCs w:val="28"/>
          <w:lang w:eastAsia="ru-RU"/>
        </w:rPr>
        <w:t xml:space="preserve">ает формироваться способность к </w:t>
      </w:r>
      <w:r w:rsidRPr="00742C6D">
        <w:rPr>
          <w:rFonts w:ascii="Times New Roman" w:hAnsi="Times New Roman"/>
          <w:color w:val="1A1A1A"/>
          <w:sz w:val="28"/>
          <w:szCs w:val="28"/>
          <w:lang w:eastAsia="ru-RU"/>
        </w:rPr>
        <w:t>сложным пространственным программам движения, в том числ</w:t>
      </w:r>
      <w:r w:rsidR="00D3290A">
        <w:rPr>
          <w:rFonts w:ascii="Times New Roman" w:hAnsi="Times New Roman"/>
          <w:color w:val="1A1A1A"/>
          <w:sz w:val="28"/>
          <w:szCs w:val="28"/>
          <w:lang w:eastAsia="ru-RU"/>
        </w:rPr>
        <w:t xml:space="preserve">е к такой важнейшей функции как </w:t>
      </w:r>
      <w:r w:rsidRPr="00742C6D">
        <w:rPr>
          <w:rFonts w:ascii="Times New Roman" w:hAnsi="Times New Roman"/>
          <w:color w:val="1A1A1A"/>
          <w:sz w:val="28"/>
          <w:szCs w:val="28"/>
          <w:lang w:eastAsia="ru-RU"/>
        </w:rPr>
        <w:t>письму – отдельные элементы письма объединяются в буквы и слова.</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К пяти-шести годам в значительной степени развиваетс</w:t>
      </w:r>
      <w:r w:rsidR="00D3290A">
        <w:rPr>
          <w:rFonts w:ascii="Times New Roman" w:hAnsi="Times New Roman"/>
          <w:color w:val="1A1A1A"/>
          <w:sz w:val="28"/>
          <w:szCs w:val="28"/>
          <w:lang w:eastAsia="ru-RU"/>
        </w:rPr>
        <w:t xml:space="preserve">я глазомер. Дети называют более </w:t>
      </w:r>
      <w:r w:rsidRPr="00742C6D">
        <w:rPr>
          <w:rFonts w:ascii="Times New Roman" w:hAnsi="Times New Roman"/>
          <w:color w:val="1A1A1A"/>
          <w:sz w:val="28"/>
          <w:szCs w:val="28"/>
          <w:lang w:eastAsia="ru-RU"/>
        </w:rPr>
        <w:t>мелкие детали, присутствующие в изображении предметов, могут да</w:t>
      </w:r>
      <w:r w:rsidR="00D3290A">
        <w:rPr>
          <w:rFonts w:ascii="Times New Roman" w:hAnsi="Times New Roman"/>
          <w:color w:val="1A1A1A"/>
          <w:sz w:val="28"/>
          <w:szCs w:val="28"/>
          <w:lang w:eastAsia="ru-RU"/>
        </w:rPr>
        <w:t xml:space="preserve">ть оценку предметов в </w:t>
      </w:r>
      <w:r w:rsidRPr="00742C6D">
        <w:rPr>
          <w:rFonts w:ascii="Times New Roman" w:hAnsi="Times New Roman"/>
          <w:color w:val="1A1A1A"/>
          <w:sz w:val="28"/>
          <w:szCs w:val="28"/>
          <w:lang w:eastAsia="ru-RU"/>
        </w:rPr>
        <w:t>отношении их красоты, комбинации тех или иных черт.</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Процессы возбуждения и торможения становятся л</w:t>
      </w:r>
      <w:r w:rsidR="00D3290A">
        <w:rPr>
          <w:rFonts w:ascii="Times New Roman" w:hAnsi="Times New Roman"/>
          <w:color w:val="1A1A1A"/>
          <w:sz w:val="28"/>
          <w:szCs w:val="28"/>
          <w:lang w:eastAsia="ru-RU"/>
        </w:rPr>
        <w:t xml:space="preserve">учше сбалансированными. К этому </w:t>
      </w:r>
      <w:r w:rsidRPr="00742C6D">
        <w:rPr>
          <w:rFonts w:ascii="Times New Roman" w:hAnsi="Times New Roman"/>
          <w:color w:val="1A1A1A"/>
          <w:sz w:val="28"/>
          <w:szCs w:val="28"/>
          <w:lang w:eastAsia="ru-RU"/>
        </w:rPr>
        <w:t xml:space="preserve">возрасту значительно развиваются такие свойства нервной </w:t>
      </w:r>
      <w:r w:rsidR="00D3290A">
        <w:rPr>
          <w:rFonts w:ascii="Times New Roman" w:hAnsi="Times New Roman"/>
          <w:color w:val="1A1A1A"/>
          <w:sz w:val="28"/>
          <w:szCs w:val="28"/>
          <w:lang w:eastAsia="ru-RU"/>
        </w:rPr>
        <w:t xml:space="preserve">системы, как сила, подвижность, </w:t>
      </w:r>
      <w:r w:rsidRPr="00742C6D">
        <w:rPr>
          <w:rFonts w:ascii="Times New Roman" w:hAnsi="Times New Roman"/>
          <w:color w:val="1A1A1A"/>
          <w:sz w:val="28"/>
          <w:szCs w:val="28"/>
          <w:lang w:eastAsia="ru-RU"/>
        </w:rPr>
        <w:t>уравновешенность. В то же время все эти свойства не</w:t>
      </w:r>
      <w:r w:rsidR="00D3290A">
        <w:rPr>
          <w:rFonts w:ascii="Times New Roman" w:hAnsi="Times New Roman"/>
          <w:color w:val="1A1A1A"/>
          <w:sz w:val="28"/>
          <w:szCs w:val="28"/>
          <w:lang w:eastAsia="ru-RU"/>
        </w:rPr>
        <w:t xml:space="preserve">рвных процессов характеризуются </w:t>
      </w:r>
      <w:r w:rsidRPr="00742C6D">
        <w:rPr>
          <w:rFonts w:ascii="Times New Roman" w:hAnsi="Times New Roman"/>
          <w:color w:val="1A1A1A"/>
          <w:sz w:val="28"/>
          <w:szCs w:val="28"/>
          <w:lang w:eastAsia="ru-RU"/>
        </w:rPr>
        <w:t>неустойчивостью, высокой истощаемостью нервных центров.</w:t>
      </w:r>
    </w:p>
    <w:p w:rsidR="00C1236B" w:rsidRPr="00742C6D" w:rsidRDefault="00C1236B" w:rsidP="00D3290A">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b/>
          <w:i/>
          <w:color w:val="1A1A1A"/>
          <w:sz w:val="28"/>
          <w:szCs w:val="28"/>
          <w:lang w:eastAsia="ru-RU"/>
        </w:rPr>
        <w:t xml:space="preserve">              Психические функции</w:t>
      </w:r>
      <w:r w:rsidRPr="00742C6D">
        <w:rPr>
          <w:rFonts w:ascii="Times New Roman" w:hAnsi="Times New Roman"/>
          <w:color w:val="1A1A1A"/>
          <w:sz w:val="28"/>
          <w:szCs w:val="28"/>
          <w:lang w:eastAsia="ru-RU"/>
        </w:rPr>
        <w:t>. К шести-семи годам особую значимость приобретает процесс</w:t>
      </w:r>
      <w:r w:rsidR="00D3290A">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формирования «взрослых» механизмов восприятия. Формирует</w:t>
      </w:r>
      <w:r w:rsidR="00D3290A">
        <w:rPr>
          <w:rFonts w:ascii="Times New Roman" w:hAnsi="Times New Roman"/>
          <w:color w:val="1A1A1A"/>
          <w:sz w:val="28"/>
          <w:szCs w:val="28"/>
          <w:lang w:eastAsia="ru-RU"/>
        </w:rPr>
        <w:t xml:space="preserve">ся способность дифференцировать </w:t>
      </w:r>
      <w:r w:rsidRPr="00742C6D">
        <w:rPr>
          <w:rFonts w:ascii="Times New Roman" w:hAnsi="Times New Roman"/>
          <w:color w:val="1A1A1A"/>
          <w:sz w:val="28"/>
          <w:szCs w:val="28"/>
          <w:lang w:eastAsia="ru-RU"/>
        </w:rPr>
        <w:t>слабо различающиеся по физическим характеристикам</w:t>
      </w:r>
      <w:r w:rsidR="00D3290A">
        <w:rPr>
          <w:rFonts w:ascii="Times New Roman" w:hAnsi="Times New Roman"/>
          <w:color w:val="1A1A1A"/>
          <w:sz w:val="28"/>
          <w:szCs w:val="28"/>
          <w:lang w:eastAsia="ru-RU"/>
        </w:rPr>
        <w:t xml:space="preserve"> и редко появляющиеся сенсорные </w:t>
      </w:r>
      <w:r w:rsidRPr="00742C6D">
        <w:rPr>
          <w:rFonts w:ascii="Times New Roman" w:hAnsi="Times New Roman"/>
          <w:color w:val="1A1A1A"/>
          <w:sz w:val="28"/>
          <w:szCs w:val="28"/>
          <w:lang w:eastAsia="ru-RU"/>
        </w:rPr>
        <w:t>стимулы. Качественные перестройки нейрофизиологических</w:t>
      </w:r>
      <w:r w:rsidR="00D3290A">
        <w:rPr>
          <w:rFonts w:ascii="Times New Roman" w:hAnsi="Times New Roman"/>
          <w:color w:val="1A1A1A"/>
          <w:sz w:val="28"/>
          <w:szCs w:val="28"/>
          <w:lang w:eastAsia="ru-RU"/>
        </w:rPr>
        <w:t xml:space="preserve"> механизмов организации системы </w:t>
      </w:r>
      <w:r w:rsidRPr="00742C6D">
        <w:rPr>
          <w:rFonts w:ascii="Times New Roman" w:hAnsi="Times New Roman"/>
          <w:color w:val="1A1A1A"/>
          <w:sz w:val="28"/>
          <w:szCs w:val="28"/>
          <w:lang w:eastAsia="ru-RU"/>
        </w:rPr>
        <w:t>восприятия позволяют рассматривать этот период как сенситив</w:t>
      </w:r>
      <w:r w:rsidR="00D3290A">
        <w:rPr>
          <w:rFonts w:ascii="Times New Roman" w:hAnsi="Times New Roman"/>
          <w:color w:val="1A1A1A"/>
          <w:sz w:val="28"/>
          <w:szCs w:val="28"/>
          <w:lang w:eastAsia="ru-RU"/>
        </w:rPr>
        <w:t xml:space="preserve">ный для становления когнитивных </w:t>
      </w:r>
      <w:r w:rsidRPr="00742C6D">
        <w:rPr>
          <w:rFonts w:ascii="Times New Roman" w:hAnsi="Times New Roman"/>
          <w:color w:val="1A1A1A"/>
          <w:sz w:val="28"/>
          <w:szCs w:val="28"/>
          <w:lang w:eastAsia="ru-RU"/>
        </w:rPr>
        <w:t>функций, в первую очередь произвольного внимания и</w:t>
      </w:r>
      <w:r w:rsidR="00D3290A">
        <w:rPr>
          <w:rFonts w:ascii="Times New Roman" w:hAnsi="Times New Roman"/>
          <w:color w:val="1A1A1A"/>
          <w:sz w:val="28"/>
          <w:szCs w:val="28"/>
          <w:lang w:eastAsia="ru-RU"/>
        </w:rPr>
        <w:t xml:space="preserve"> памяти. Время сосредоточенного </w:t>
      </w:r>
      <w:r w:rsidRPr="00742C6D">
        <w:rPr>
          <w:rFonts w:ascii="Times New Roman" w:hAnsi="Times New Roman"/>
          <w:color w:val="1A1A1A"/>
          <w:sz w:val="28"/>
          <w:szCs w:val="28"/>
          <w:lang w:eastAsia="ru-RU"/>
        </w:rPr>
        <w:t>внимания, работы без отвлечений по инструкции достигает 10-15 минут.</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Детям становятся доступны формы опосредованной памяти, где средствами могут</w:t>
      </w:r>
      <w:r w:rsidR="00D3290A">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выступать не только внешние объекты (картинки, пиктограмм</w:t>
      </w:r>
      <w:r w:rsidR="00D3290A">
        <w:rPr>
          <w:rFonts w:ascii="Times New Roman" w:hAnsi="Times New Roman"/>
          <w:color w:val="1A1A1A"/>
          <w:sz w:val="28"/>
          <w:szCs w:val="28"/>
          <w:lang w:eastAsia="ru-RU"/>
        </w:rPr>
        <w:t xml:space="preserve">ы), но и некоторые мыслительные </w:t>
      </w:r>
      <w:r w:rsidRPr="00742C6D">
        <w:rPr>
          <w:rFonts w:ascii="Times New Roman" w:hAnsi="Times New Roman"/>
          <w:color w:val="1A1A1A"/>
          <w:sz w:val="28"/>
          <w:szCs w:val="28"/>
          <w:lang w:eastAsia="ru-RU"/>
        </w:rPr>
        <w:t xml:space="preserve">операции (классификация). Существенно повышается роль </w:t>
      </w:r>
      <w:r w:rsidR="00D3290A">
        <w:rPr>
          <w:rFonts w:ascii="Times New Roman" w:hAnsi="Times New Roman"/>
          <w:color w:val="1A1A1A"/>
          <w:sz w:val="28"/>
          <w:szCs w:val="28"/>
          <w:lang w:eastAsia="ru-RU"/>
        </w:rPr>
        <w:t xml:space="preserve">словесного мышления, как основы </w:t>
      </w:r>
      <w:r w:rsidRPr="00742C6D">
        <w:rPr>
          <w:rFonts w:ascii="Times New Roman" w:hAnsi="Times New Roman"/>
          <w:color w:val="1A1A1A"/>
          <w:sz w:val="28"/>
          <w:szCs w:val="28"/>
          <w:lang w:eastAsia="ru-RU"/>
        </w:rPr>
        <w:t>умственной деятельности ребенка, все более обособляю</w:t>
      </w:r>
      <w:r w:rsidR="00D3290A">
        <w:rPr>
          <w:rFonts w:ascii="Times New Roman" w:hAnsi="Times New Roman"/>
          <w:color w:val="1A1A1A"/>
          <w:sz w:val="28"/>
          <w:szCs w:val="28"/>
          <w:lang w:eastAsia="ru-RU"/>
        </w:rPr>
        <w:t xml:space="preserve">щегося от мышления предметного, </w:t>
      </w:r>
      <w:r w:rsidRPr="00742C6D">
        <w:rPr>
          <w:rFonts w:ascii="Times New Roman" w:hAnsi="Times New Roman"/>
          <w:color w:val="1A1A1A"/>
          <w:sz w:val="28"/>
          <w:szCs w:val="28"/>
          <w:lang w:eastAsia="ru-RU"/>
        </w:rPr>
        <w:t>наглядно-образного. Формируются основы словесно-логическог</w:t>
      </w:r>
      <w:r w:rsidR="00D3290A">
        <w:rPr>
          <w:rFonts w:ascii="Times New Roman" w:hAnsi="Times New Roman"/>
          <w:color w:val="1A1A1A"/>
          <w:sz w:val="28"/>
          <w:szCs w:val="28"/>
          <w:lang w:eastAsia="ru-RU"/>
        </w:rPr>
        <w:t xml:space="preserve">о мышления, логические операции </w:t>
      </w:r>
      <w:r w:rsidRPr="00742C6D">
        <w:rPr>
          <w:rFonts w:ascii="Times New Roman" w:hAnsi="Times New Roman"/>
          <w:color w:val="1A1A1A"/>
          <w:sz w:val="28"/>
          <w:szCs w:val="28"/>
          <w:lang w:eastAsia="ru-RU"/>
        </w:rPr>
        <w:t xml:space="preserve">классификации, </w:t>
      </w:r>
      <w:proofErr w:type="spellStart"/>
      <w:r w:rsidRPr="00742C6D">
        <w:rPr>
          <w:rFonts w:ascii="Times New Roman" w:hAnsi="Times New Roman"/>
          <w:color w:val="1A1A1A"/>
          <w:sz w:val="28"/>
          <w:szCs w:val="28"/>
          <w:lang w:eastAsia="ru-RU"/>
        </w:rPr>
        <w:t>сериации</w:t>
      </w:r>
      <w:proofErr w:type="spellEnd"/>
      <w:r w:rsidRPr="00742C6D">
        <w:rPr>
          <w:rFonts w:ascii="Times New Roman" w:hAnsi="Times New Roman"/>
          <w:color w:val="1A1A1A"/>
          <w:sz w:val="28"/>
          <w:szCs w:val="28"/>
          <w:lang w:eastAsia="ru-RU"/>
        </w:rPr>
        <w:t xml:space="preserve">, сравнения. Продолжают развиваться </w:t>
      </w:r>
      <w:r w:rsidR="00D3290A">
        <w:rPr>
          <w:rFonts w:ascii="Times New Roman" w:hAnsi="Times New Roman"/>
          <w:color w:val="1A1A1A"/>
          <w:sz w:val="28"/>
          <w:szCs w:val="28"/>
          <w:lang w:eastAsia="ru-RU"/>
        </w:rPr>
        <w:t xml:space="preserve">навыки обобщения и рассуждения, </w:t>
      </w:r>
      <w:r w:rsidRPr="00742C6D">
        <w:rPr>
          <w:rFonts w:ascii="Times New Roman" w:hAnsi="Times New Roman"/>
          <w:color w:val="1A1A1A"/>
          <w:sz w:val="28"/>
          <w:szCs w:val="28"/>
          <w:lang w:eastAsia="ru-RU"/>
        </w:rPr>
        <w:t>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монологической речи, формируются предпосылки к обучению чтения. Активный</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словарный запас достигает 3,5 - 7 тысяч слов.</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b/>
          <w:i/>
          <w:color w:val="1A1A1A"/>
          <w:sz w:val="28"/>
          <w:szCs w:val="28"/>
          <w:lang w:eastAsia="ru-RU"/>
        </w:rPr>
        <w:t xml:space="preserve">            Детские виды деятельности.</w:t>
      </w:r>
      <w:r w:rsidRPr="00742C6D">
        <w:rPr>
          <w:rFonts w:ascii="Times New Roman" w:hAnsi="Times New Roman"/>
          <w:color w:val="1A1A1A"/>
          <w:sz w:val="28"/>
          <w:szCs w:val="28"/>
          <w:lang w:eastAsia="ru-RU"/>
        </w:rPr>
        <w:t xml:space="preserve"> Процессуальная сюжетно-ролевая игра сменяется</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результативной игрой (игры с правилами, настольные игры). Игровое пространство</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усложняется. Система взаимоотношений в игре усложняется, дети способны отслеживать</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поведение партнеров по всему игровому пространству и менять свое поведение в</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зависимости от места в нем. Продуктивные виды деятельности выступают как</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самостоятельные формы целенаправленного поведения. Рисунки приобретают более</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детализированный характер, обогащается их цветовая гамма. Дети подготовительной к</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школе группы в значительной степени осваивают конструирование из различного</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строительного материала. Они свободно владеют обобщенными способами анализа как</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lastRenderedPageBreak/>
        <w:t>изображений, так и построек; не только анализируют основные конструктивные</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особенности различных деталей, но и определяют их форму на основе сходства со</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знакомыми им объемными предметами. Способны выполнять различные по степени</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сложности постройки как по собственному замыслу, так и по условиям.</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w:t>
      </w:r>
      <w:r w:rsidRPr="00742C6D">
        <w:rPr>
          <w:rFonts w:ascii="Times New Roman" w:hAnsi="Times New Roman"/>
          <w:b/>
          <w:i/>
          <w:color w:val="1A1A1A"/>
          <w:sz w:val="28"/>
          <w:szCs w:val="28"/>
          <w:lang w:eastAsia="ru-RU"/>
        </w:rPr>
        <w:t>Коммуникация и социализация.</w:t>
      </w:r>
      <w:r w:rsidRPr="00742C6D">
        <w:rPr>
          <w:rFonts w:ascii="Times New Roman" w:hAnsi="Times New Roman"/>
          <w:color w:val="1A1A1A"/>
          <w:sz w:val="28"/>
          <w:szCs w:val="28"/>
          <w:lang w:eastAsia="ru-RU"/>
        </w:rPr>
        <w:t xml:space="preserve"> В общении со в</w:t>
      </w:r>
      <w:r w:rsidR="00D3290A">
        <w:rPr>
          <w:rFonts w:ascii="Times New Roman" w:hAnsi="Times New Roman"/>
          <w:color w:val="1A1A1A"/>
          <w:sz w:val="28"/>
          <w:szCs w:val="28"/>
          <w:lang w:eastAsia="ru-RU"/>
        </w:rPr>
        <w:t xml:space="preserve">зрослыми интенсивно проявляется </w:t>
      </w:r>
      <w:proofErr w:type="spellStart"/>
      <w:r w:rsidRPr="00742C6D">
        <w:rPr>
          <w:rFonts w:ascii="Times New Roman" w:hAnsi="Times New Roman"/>
          <w:color w:val="1A1A1A"/>
          <w:sz w:val="28"/>
          <w:szCs w:val="28"/>
          <w:lang w:eastAsia="ru-RU"/>
        </w:rPr>
        <w:t>внеситуативно</w:t>
      </w:r>
      <w:proofErr w:type="spellEnd"/>
      <w:r w:rsidRPr="00742C6D">
        <w:rPr>
          <w:rFonts w:ascii="Times New Roman" w:hAnsi="Times New Roman"/>
          <w:color w:val="1A1A1A"/>
          <w:sz w:val="28"/>
          <w:szCs w:val="28"/>
          <w:lang w:eastAsia="ru-RU"/>
        </w:rPr>
        <w:t xml:space="preserve">-личностная форма общения. В общении со сверстниками преобладает </w:t>
      </w:r>
      <w:proofErr w:type="spellStart"/>
      <w:r w:rsidRPr="00742C6D">
        <w:rPr>
          <w:rFonts w:ascii="Times New Roman" w:hAnsi="Times New Roman"/>
          <w:color w:val="1A1A1A"/>
          <w:sz w:val="28"/>
          <w:szCs w:val="28"/>
          <w:lang w:eastAsia="ru-RU"/>
        </w:rPr>
        <w:t>внеситуативно</w:t>
      </w:r>
      <w:proofErr w:type="spellEnd"/>
      <w:r w:rsidRPr="00742C6D">
        <w:rPr>
          <w:rFonts w:ascii="Times New Roman" w:hAnsi="Times New Roman"/>
          <w:color w:val="1A1A1A"/>
          <w:sz w:val="28"/>
          <w:szCs w:val="28"/>
          <w:lang w:eastAsia="ru-RU"/>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spellStart"/>
      <w:r w:rsidRPr="00742C6D">
        <w:rPr>
          <w:rFonts w:ascii="Times New Roman" w:hAnsi="Times New Roman"/>
          <w:color w:val="1A1A1A"/>
          <w:sz w:val="28"/>
          <w:szCs w:val="28"/>
          <w:lang w:eastAsia="ru-RU"/>
        </w:rPr>
        <w:t>просоциальных</w:t>
      </w:r>
      <w:proofErr w:type="spellEnd"/>
      <w:r w:rsidRPr="00742C6D">
        <w:rPr>
          <w:rFonts w:ascii="Times New Roman" w:hAnsi="Times New Roman"/>
          <w:color w:val="1A1A1A"/>
          <w:sz w:val="28"/>
          <w:szCs w:val="28"/>
          <w:lang w:eastAsia="ru-RU"/>
        </w:rPr>
        <w:t xml:space="preserve"> форм поведения, феномен детской дружбы, активно проявляется </w:t>
      </w:r>
      <w:proofErr w:type="spellStart"/>
      <w:r w:rsidRPr="00742C6D">
        <w:rPr>
          <w:rFonts w:ascii="Times New Roman" w:hAnsi="Times New Roman"/>
          <w:color w:val="1A1A1A"/>
          <w:sz w:val="28"/>
          <w:szCs w:val="28"/>
          <w:lang w:eastAsia="ru-RU"/>
        </w:rPr>
        <w:t>эмпатия</w:t>
      </w:r>
      <w:proofErr w:type="spellEnd"/>
      <w:r w:rsidRPr="00742C6D">
        <w:rPr>
          <w:rFonts w:ascii="Times New Roman" w:hAnsi="Times New Roman"/>
          <w:color w:val="1A1A1A"/>
          <w:sz w:val="28"/>
          <w:szCs w:val="28"/>
          <w:lang w:eastAsia="ru-RU"/>
        </w:rPr>
        <w:t xml:space="preserve">, сочувствие, содействие, сопереживание. Детские группы характеризуются стабильной структурой взаимоотношений между детьми. </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w:t>
      </w:r>
      <w:proofErr w:type="spellStart"/>
      <w:r w:rsidRPr="00742C6D">
        <w:rPr>
          <w:rFonts w:ascii="Times New Roman" w:hAnsi="Times New Roman"/>
          <w:b/>
          <w:i/>
          <w:color w:val="1A1A1A"/>
          <w:sz w:val="28"/>
          <w:szCs w:val="28"/>
          <w:lang w:eastAsia="ru-RU"/>
        </w:rPr>
        <w:t>Саморегуляция</w:t>
      </w:r>
      <w:proofErr w:type="spellEnd"/>
      <w:r w:rsidRPr="00742C6D">
        <w:rPr>
          <w:rFonts w:ascii="Times New Roman" w:hAnsi="Times New Roman"/>
          <w:b/>
          <w:i/>
          <w:color w:val="1A1A1A"/>
          <w:sz w:val="28"/>
          <w:szCs w:val="28"/>
          <w:lang w:eastAsia="ru-RU"/>
        </w:rPr>
        <w:t>.</w:t>
      </w:r>
      <w:r w:rsidRPr="00742C6D">
        <w:rPr>
          <w:rFonts w:ascii="Times New Roman" w:hAnsi="Times New Roman"/>
          <w:color w:val="1A1A1A"/>
          <w:sz w:val="28"/>
          <w:szCs w:val="28"/>
          <w:lang w:eastAsia="ru-RU"/>
        </w:rPr>
        <w:t xml:space="preserve"> Формируется соподчинение мотивов. Социально значимые мотивы</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регулируют личные мотивы, «надо» начинает управлять «хочу». Выражено стремление</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w:t>
      </w:r>
      <w:r w:rsidRPr="00742C6D">
        <w:rPr>
          <w:rFonts w:ascii="Times New Roman" w:hAnsi="Times New Roman"/>
          <w:b/>
          <w:i/>
          <w:color w:val="1A1A1A"/>
          <w:sz w:val="28"/>
          <w:szCs w:val="28"/>
          <w:lang w:eastAsia="ru-RU"/>
        </w:rPr>
        <w:t>Личность и самооценка.</w:t>
      </w:r>
      <w:r w:rsidRPr="00742C6D">
        <w:rPr>
          <w:rFonts w:ascii="Times New Roman" w:hAnsi="Times New Roman"/>
          <w:color w:val="1A1A1A"/>
          <w:sz w:val="28"/>
          <w:szCs w:val="28"/>
          <w:lang w:eastAsia="ru-RU"/>
        </w:rPr>
        <w:t xml:space="preserve"> Складывается иерархия мотивов. Формируется </w:t>
      </w:r>
      <w:proofErr w:type="spellStart"/>
      <w:r w:rsidRPr="00742C6D">
        <w:rPr>
          <w:rFonts w:ascii="Times New Roman" w:hAnsi="Times New Roman"/>
          <w:color w:val="1A1A1A"/>
          <w:sz w:val="28"/>
          <w:szCs w:val="28"/>
          <w:lang w:eastAsia="ru-RU"/>
        </w:rPr>
        <w:t>дифференцированность</w:t>
      </w:r>
      <w:proofErr w:type="spellEnd"/>
      <w:r w:rsidRPr="00742C6D">
        <w:rPr>
          <w:rFonts w:ascii="Times New Roman" w:hAnsi="Times New Roman"/>
          <w:color w:val="1A1A1A"/>
          <w:sz w:val="28"/>
          <w:szCs w:val="28"/>
          <w:lang w:eastAsia="ru-RU"/>
        </w:rPr>
        <w:t xml:space="preserve"> самооценки и уровень притязаний. Преобладает высокая, неадекватная самооценка. Ребенок стремится к сохранению позитивной самооценки.</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Формируются внутренняя позиция школьника; гендерная и </w:t>
      </w:r>
      <w:proofErr w:type="spellStart"/>
      <w:r w:rsidRPr="00742C6D">
        <w:rPr>
          <w:rFonts w:ascii="Times New Roman" w:hAnsi="Times New Roman"/>
          <w:color w:val="1A1A1A"/>
          <w:sz w:val="28"/>
          <w:szCs w:val="28"/>
          <w:lang w:eastAsia="ru-RU"/>
        </w:rPr>
        <w:t>полоролевая</w:t>
      </w:r>
      <w:proofErr w:type="spellEnd"/>
      <w:r w:rsidRPr="00742C6D">
        <w:rPr>
          <w:rFonts w:ascii="Times New Roman" w:hAnsi="Times New Roman"/>
          <w:color w:val="1A1A1A"/>
          <w:sz w:val="28"/>
          <w:szCs w:val="28"/>
          <w:lang w:eastAsia="ru-RU"/>
        </w:rPr>
        <w:t xml:space="preserve"> идентичность,</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C1236B" w:rsidRPr="00742C6D" w:rsidRDefault="00C1236B" w:rsidP="00742C6D">
      <w:pPr>
        <w:spacing w:after="0" w:line="240" w:lineRule="auto"/>
        <w:ind w:firstLine="709"/>
        <w:jc w:val="both"/>
        <w:rPr>
          <w:rFonts w:ascii="Times New Roman" w:hAnsi="Times New Roman"/>
          <w:sz w:val="28"/>
          <w:szCs w:val="28"/>
        </w:rPr>
      </w:pPr>
    </w:p>
    <w:p w:rsidR="0094382F" w:rsidRPr="00742C6D" w:rsidRDefault="0094382F" w:rsidP="00742C6D">
      <w:pPr>
        <w:spacing w:after="0" w:line="240" w:lineRule="auto"/>
        <w:jc w:val="both"/>
        <w:rPr>
          <w:rFonts w:ascii="Times New Roman" w:hAnsi="Times New Roman"/>
          <w:b/>
          <w:sz w:val="28"/>
          <w:szCs w:val="28"/>
        </w:rPr>
      </w:pPr>
    </w:p>
    <w:p w:rsidR="0094382F" w:rsidRPr="00742C6D" w:rsidRDefault="00C1236B" w:rsidP="00742C6D">
      <w:pPr>
        <w:spacing w:after="0" w:line="240" w:lineRule="auto"/>
        <w:jc w:val="both"/>
        <w:rPr>
          <w:rFonts w:ascii="Times New Roman" w:hAnsi="Times New Roman"/>
          <w:b/>
          <w:sz w:val="28"/>
          <w:szCs w:val="28"/>
        </w:rPr>
      </w:pPr>
      <w:r w:rsidRPr="00742C6D">
        <w:rPr>
          <w:rFonts w:ascii="Times New Roman" w:hAnsi="Times New Roman"/>
          <w:b/>
          <w:sz w:val="28"/>
          <w:szCs w:val="28"/>
        </w:rPr>
        <w:t>1.2.4</w:t>
      </w:r>
      <w:r w:rsidR="0094382F" w:rsidRPr="00742C6D">
        <w:rPr>
          <w:rFonts w:ascii="Times New Roman" w:hAnsi="Times New Roman"/>
          <w:b/>
          <w:sz w:val="28"/>
          <w:szCs w:val="28"/>
        </w:rPr>
        <w:t>. Планируемые образовательные результаты на этапе завершения освоения Федеральной программы</w:t>
      </w:r>
    </w:p>
    <w:p w:rsidR="0094382F" w:rsidRPr="00742C6D" w:rsidRDefault="0094382F" w:rsidP="00742C6D">
      <w:pPr>
        <w:spacing w:after="0" w:line="240" w:lineRule="auto"/>
        <w:jc w:val="both"/>
        <w:rPr>
          <w:rFonts w:ascii="Times New Roman" w:hAnsi="Times New Roman"/>
          <w:b/>
          <w:bCs/>
          <w:i/>
          <w:sz w:val="28"/>
          <w:szCs w:val="28"/>
        </w:rPr>
      </w:pPr>
    </w:p>
    <w:p w:rsidR="0094382F" w:rsidRPr="00742C6D" w:rsidRDefault="0094382F" w:rsidP="00742C6D">
      <w:pPr>
        <w:spacing w:after="0" w:line="240" w:lineRule="auto"/>
        <w:ind w:firstLine="709"/>
        <w:jc w:val="both"/>
        <w:rPr>
          <w:rFonts w:ascii="Times New Roman" w:hAnsi="Times New Roman"/>
          <w:i/>
          <w:sz w:val="28"/>
          <w:szCs w:val="28"/>
        </w:rPr>
      </w:pPr>
      <w:r w:rsidRPr="00742C6D">
        <w:rPr>
          <w:rFonts w:ascii="Times New Roman" w:hAnsi="Times New Roman"/>
          <w:b/>
          <w:bCs/>
          <w:i/>
          <w:sz w:val="28"/>
          <w:szCs w:val="28"/>
        </w:rPr>
        <w:t xml:space="preserve">К концу дошкольного возраста: </w:t>
      </w:r>
    </w:p>
    <w:p w:rsidR="0094382F" w:rsidRPr="00742C6D" w:rsidRDefault="0094382F" w:rsidP="00742C6D">
      <w:pPr>
        <w:shd w:val="clear" w:color="auto" w:fill="FFFFFF"/>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проявляет элементы творчества в двигательной деятельности;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lastRenderedPageBreak/>
        <w:t xml:space="preserve">проявляет морально-волевые качества, самоконтроль и может осуществлять самооценку своей двигательной деятельности;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владеет </w:t>
      </w:r>
      <w:proofErr w:type="spellStart"/>
      <w:r w:rsidRPr="00742C6D">
        <w:rPr>
          <w:rFonts w:ascii="Times New Roman" w:hAnsi="Times New Roman"/>
          <w:sz w:val="28"/>
          <w:szCs w:val="28"/>
        </w:rPr>
        <w:t>здоровьесберегающими</w:t>
      </w:r>
      <w:proofErr w:type="spellEnd"/>
      <w:r w:rsidRPr="00742C6D">
        <w:rPr>
          <w:rFonts w:ascii="Times New Roman" w:hAnsi="Times New Roman"/>
          <w:sz w:val="28"/>
          <w:szCs w:val="28"/>
        </w:rPr>
        <w:t xml:space="preserve">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94382F" w:rsidRPr="00742C6D" w:rsidRDefault="0094382F" w:rsidP="00742C6D">
      <w:pPr>
        <w:shd w:val="clear" w:color="auto" w:fill="FFFFFF"/>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4382F" w:rsidRPr="00742C6D" w:rsidRDefault="0094382F" w:rsidP="00742C6D">
      <w:pPr>
        <w:shd w:val="clear" w:color="auto" w:fill="FFFFFF"/>
        <w:spacing w:after="0" w:line="240" w:lineRule="auto"/>
        <w:ind w:firstLine="709"/>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ребенок способен к осуществлению социальной навигации и соблюдению правил безопасности в реальном и цифровом взаимодействии; </w:t>
      </w:r>
    </w:p>
    <w:p w:rsidR="0094382F" w:rsidRPr="00742C6D" w:rsidRDefault="0094382F" w:rsidP="00742C6D">
      <w:pPr>
        <w:shd w:val="clear" w:color="auto" w:fill="FFFFFF"/>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у ребенка выражено стремление заниматься социально значимой деятельностью;</w:t>
      </w:r>
    </w:p>
    <w:p w:rsidR="0094382F" w:rsidRPr="00742C6D" w:rsidRDefault="0094382F" w:rsidP="00D3290A">
      <w:pPr>
        <w:shd w:val="clear" w:color="auto" w:fill="FFFFFF"/>
        <w:spacing w:after="0" w:line="240" w:lineRule="auto"/>
        <w:ind w:firstLine="709"/>
        <w:rPr>
          <w:rFonts w:ascii="Times New Roman" w:hAnsi="Times New Roman"/>
          <w:sz w:val="28"/>
          <w:szCs w:val="28"/>
          <w:lang w:eastAsia="ru-RU"/>
        </w:rPr>
      </w:pPr>
      <w:r w:rsidRPr="00742C6D">
        <w:rPr>
          <w:rFonts w:ascii="Times New Roman" w:hAnsi="Times New Roman"/>
          <w:sz w:val="28"/>
          <w:szCs w:val="28"/>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w:t>
      </w:r>
      <w:r w:rsidR="00D3290A">
        <w:rPr>
          <w:rFonts w:ascii="Times New Roman" w:hAnsi="Times New Roman"/>
          <w:sz w:val="28"/>
          <w:szCs w:val="28"/>
          <w:lang w:eastAsia="ru-RU"/>
        </w:rPr>
        <w:t xml:space="preserve"> </w:t>
      </w:r>
      <w:r w:rsidRPr="00742C6D">
        <w:rPr>
          <w:rFonts w:ascii="Times New Roman" w:hAnsi="Times New Roman"/>
          <w:sz w:val="28"/>
          <w:szCs w:val="28"/>
          <w:lang w:eastAsia="ru-RU"/>
        </w:rPr>
        <w:t>со сверстниками; старается разрешать возникающие конфликты конструктивными способами;</w:t>
      </w:r>
    </w:p>
    <w:p w:rsidR="0094382F" w:rsidRPr="00742C6D" w:rsidRDefault="0094382F" w:rsidP="00742C6D">
      <w:pPr>
        <w:shd w:val="clear" w:color="auto" w:fill="FFFFFF"/>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94382F" w:rsidRPr="00742C6D" w:rsidRDefault="0094382F" w:rsidP="00742C6D">
      <w:pPr>
        <w:shd w:val="clear" w:color="auto" w:fill="FFFFFF"/>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94382F" w:rsidRPr="00742C6D" w:rsidRDefault="0094382F" w:rsidP="00742C6D">
      <w:pPr>
        <w:shd w:val="clear" w:color="auto" w:fill="FFFFFF"/>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94382F" w:rsidRPr="00742C6D" w:rsidRDefault="0094382F" w:rsidP="00742C6D">
      <w:pPr>
        <w:shd w:val="clear" w:color="auto" w:fill="FFFFFF"/>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ребенок способен предложить собственный замысел и воплотить его в различных деятельностях;</w:t>
      </w:r>
      <w:r w:rsidRPr="00742C6D">
        <w:rPr>
          <w:rFonts w:ascii="Times New Roman" w:hAnsi="Times New Roman"/>
          <w:sz w:val="28"/>
          <w:szCs w:val="28"/>
        </w:rPr>
        <w:t xml:space="preserve"> владеет разными формами и видами игры, различает условную и реальную ситуации;</w:t>
      </w:r>
    </w:p>
    <w:p w:rsidR="0094382F" w:rsidRPr="00742C6D" w:rsidRDefault="0094382F" w:rsidP="00742C6D">
      <w:pPr>
        <w:shd w:val="clear" w:color="auto" w:fill="FFFFFF"/>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4382F" w:rsidRPr="00742C6D" w:rsidRDefault="0094382F" w:rsidP="00742C6D">
      <w:pPr>
        <w:shd w:val="clear" w:color="auto" w:fill="FFFFFF"/>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 xml:space="preserve">ребенок владеет речью как средством коммуникации, познания и творческого самовыражения; </w:t>
      </w:r>
      <w:r w:rsidRPr="00742C6D">
        <w:rPr>
          <w:rFonts w:ascii="Times New Roman" w:hAnsi="Times New Roman"/>
          <w:sz w:val="28"/>
          <w:szCs w:val="28"/>
        </w:rPr>
        <w:t>знает и осмысленно воспринимает литературные произведения различных жанров; демонстрирует готовность к обучению грамоте;</w:t>
      </w:r>
    </w:p>
    <w:p w:rsidR="0094382F" w:rsidRPr="00742C6D" w:rsidRDefault="0094382F" w:rsidP="00742C6D">
      <w:pPr>
        <w:spacing w:after="0" w:line="240" w:lineRule="auto"/>
        <w:ind w:firstLine="709"/>
        <w:rPr>
          <w:rFonts w:ascii="Times New Roman" w:hAnsi="Times New Roman"/>
          <w:sz w:val="28"/>
          <w:szCs w:val="28"/>
        </w:rPr>
      </w:pPr>
      <w:r w:rsidRPr="00742C6D">
        <w:rPr>
          <w:rFonts w:ascii="Times New Roman" w:hAnsi="Times New Roman"/>
          <w:sz w:val="28"/>
          <w:szCs w:val="28"/>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lastRenderedPageBreak/>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C1236B" w:rsidRPr="00742C6D" w:rsidRDefault="0094382F" w:rsidP="00742C6D">
      <w:pPr>
        <w:shd w:val="clear" w:color="auto" w:fill="FFFFFF"/>
        <w:spacing w:after="0" w:line="240" w:lineRule="auto"/>
        <w:ind w:firstLine="709"/>
        <w:jc w:val="both"/>
        <w:rPr>
          <w:rFonts w:ascii="Times New Roman" w:hAnsi="Times New Roman"/>
          <w:color w:val="1A1A1A"/>
          <w:sz w:val="28"/>
          <w:szCs w:val="28"/>
          <w:lang w:eastAsia="ru-RU"/>
        </w:rPr>
      </w:pPr>
      <w:r w:rsidRPr="00742C6D">
        <w:rPr>
          <w:rFonts w:ascii="Times New Roman" w:hAnsi="Times New Roman"/>
          <w:sz w:val="28"/>
          <w:szCs w:val="28"/>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sidRPr="00742C6D">
        <w:rPr>
          <w:rFonts w:ascii="Times New Roman" w:hAnsi="Times New Roman"/>
          <w:sz w:val="28"/>
          <w:szCs w:val="28"/>
        </w:rPr>
        <w:t xml:space="preserve"> </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p>
    <w:p w:rsidR="00FC6240" w:rsidRPr="00742C6D" w:rsidRDefault="00C1236B" w:rsidP="00742C6D">
      <w:pPr>
        <w:shd w:val="clear" w:color="auto" w:fill="FFFFFF"/>
        <w:spacing w:after="0" w:line="240" w:lineRule="auto"/>
        <w:jc w:val="center"/>
        <w:rPr>
          <w:rFonts w:ascii="Times New Roman" w:hAnsi="Times New Roman"/>
          <w:b/>
          <w:color w:val="1A1A1A"/>
          <w:sz w:val="28"/>
          <w:szCs w:val="28"/>
          <w:shd w:val="clear" w:color="auto" w:fill="FFFFFF"/>
        </w:rPr>
      </w:pPr>
      <w:r w:rsidRPr="00742C6D">
        <w:rPr>
          <w:rFonts w:ascii="Times New Roman" w:hAnsi="Times New Roman"/>
          <w:b/>
          <w:color w:val="1A1A1A"/>
          <w:sz w:val="28"/>
          <w:szCs w:val="28"/>
          <w:shd w:val="clear" w:color="auto" w:fill="FFFFFF"/>
        </w:rPr>
        <w:t>1.3. Педагогическая диагностика достижения планируемых результатов</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Педагогическая диагностика в дошкольной образовательной организации (далее - ДОО) –</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это особый вид профессиональной деятельности, позволяющий выявлять динамику и особенности</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развития ребенка, составлять на основе полученных данных индивидуальные образовательные</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маршруты освоения образовательной программы, своевременно вносить изменения планирование, содержание и организацию образовательной деятельности.</w:t>
      </w:r>
    </w:p>
    <w:p w:rsidR="00B36CB5" w:rsidRPr="00742C6D" w:rsidRDefault="00B36CB5" w:rsidP="00742C6D">
      <w:pPr>
        <w:tabs>
          <w:tab w:val="left" w:pos="2410"/>
        </w:tabs>
        <w:autoSpaceDE w:val="0"/>
        <w:autoSpaceDN w:val="0"/>
        <w:adjustRightInd w:val="0"/>
        <w:spacing w:after="0" w:line="240" w:lineRule="auto"/>
        <w:ind w:firstLine="567"/>
        <w:jc w:val="both"/>
        <w:rPr>
          <w:rFonts w:ascii="Times New Roman" w:hAnsi="Times New Roman"/>
          <w:bCs/>
          <w:sz w:val="28"/>
          <w:szCs w:val="28"/>
        </w:rPr>
      </w:pPr>
      <w:r w:rsidRPr="00742C6D">
        <w:rPr>
          <w:rFonts w:ascii="Times New Roman" w:hAnsi="Times New Roman"/>
          <w:color w:val="1A1A1A"/>
          <w:sz w:val="28"/>
          <w:szCs w:val="28"/>
          <w:lang w:eastAsia="ru-RU"/>
        </w:rPr>
        <w:t xml:space="preserve">     </w:t>
      </w:r>
      <w:r w:rsidRPr="00742C6D">
        <w:rPr>
          <w:rFonts w:ascii="Times New Roman" w:hAnsi="Times New Roman"/>
          <w:bCs/>
          <w:sz w:val="28"/>
          <w:szCs w:val="28"/>
        </w:rPr>
        <w:t xml:space="preserve">Оценивание качества образовательной деятельности по рабочей </w:t>
      </w:r>
      <w:r w:rsidR="00BC679E" w:rsidRPr="00742C6D">
        <w:rPr>
          <w:rFonts w:ascii="Times New Roman" w:hAnsi="Times New Roman"/>
          <w:bCs/>
          <w:sz w:val="28"/>
          <w:szCs w:val="28"/>
        </w:rPr>
        <w:t>программе осуществляется</w:t>
      </w:r>
      <w:r w:rsidRPr="00742C6D">
        <w:rPr>
          <w:rFonts w:ascii="Times New Roman" w:hAnsi="Times New Roman"/>
          <w:bCs/>
          <w:sz w:val="28"/>
          <w:szCs w:val="28"/>
        </w:rPr>
        <w:t xml:space="preserve"> в форме педагогической диагностики.</w:t>
      </w:r>
    </w:p>
    <w:p w:rsidR="00B36CB5"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D3290A" w:rsidRPr="00742C6D" w:rsidRDefault="00D3290A" w:rsidP="00742C6D">
      <w:pPr>
        <w:widowControl w:val="0"/>
        <w:autoSpaceDE w:val="0"/>
        <w:autoSpaceDN w:val="0"/>
        <w:adjustRightInd w:val="0"/>
        <w:spacing w:after="0" w:line="240" w:lineRule="auto"/>
        <w:ind w:firstLine="567"/>
        <w:jc w:val="both"/>
        <w:rPr>
          <w:rFonts w:ascii="Times New Roman" w:hAnsi="Times New Roman"/>
          <w:sz w:val="28"/>
          <w:szCs w:val="28"/>
        </w:rPr>
      </w:pP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Педагогическая диагностика достижения планируемых результатов:</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742C6D">
        <w:rPr>
          <w:rFonts w:ascii="Times New Roman" w:hAnsi="Times New Roman"/>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 xml:space="preserve">2. Цели педагогической диагностики, а также особенности её проведения определяются требованиями ФГОС ДО. </w:t>
      </w:r>
      <w:r w:rsidRPr="00742C6D">
        <w:rPr>
          <w:rFonts w:ascii="Times New Roman" w:hAnsi="Times New Roman"/>
          <w:sz w:val="28"/>
          <w:szCs w:val="28"/>
        </w:rPr>
        <w:t xml:space="preserve">Может проводиться оценка индивидуального развития детей, которая осуществляется педагогом в рамках педагогической диагностики.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целевые ориентиры не подлежат непосредственной оценке, в </w:t>
      </w:r>
      <w:proofErr w:type="spellStart"/>
      <w:r w:rsidRPr="00742C6D">
        <w:rPr>
          <w:rFonts w:ascii="Times New Roman" w:hAnsi="Times New Roman"/>
          <w:sz w:val="28"/>
          <w:szCs w:val="28"/>
        </w:rPr>
        <w:t>т.ч</w:t>
      </w:r>
      <w:proofErr w:type="spellEnd"/>
      <w:r w:rsidRPr="00742C6D">
        <w:rPr>
          <w:rFonts w:ascii="Times New Roman" w:hAnsi="Times New Roman"/>
          <w:sz w:val="28"/>
          <w:szCs w:val="28"/>
        </w:rPr>
        <w:t>.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 освоение ООП ДО не сопровождается проведением промежуточных аттестаций и итоговой аттестации обучающихся.</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1) индивидуализации образования (в </w:t>
      </w:r>
      <w:proofErr w:type="spellStart"/>
      <w:r w:rsidRPr="00742C6D">
        <w:rPr>
          <w:rFonts w:ascii="Times New Roman" w:hAnsi="Times New Roman"/>
          <w:sz w:val="28"/>
          <w:szCs w:val="28"/>
        </w:rPr>
        <w:t>т.ч</w:t>
      </w:r>
      <w:proofErr w:type="spellEnd"/>
      <w:r w:rsidRPr="00742C6D">
        <w:rPr>
          <w:rFonts w:ascii="Times New Roman" w:hAnsi="Times New Roman"/>
          <w:sz w:val="28"/>
          <w:szCs w:val="28"/>
        </w:rPr>
        <w:t>. поддержки ребёнка, построения его образовательной траектории или профессиональной коррекции особенностей его развития);</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2) оптимизации работы с группой детей.</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рабочей программы его возрастной группой (заключительная, финальная диагностика).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При проведении диагностики на начальном этапе учитывается адаптационный период пребывания ребёнка в группе.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color w:val="FF0000"/>
          <w:sz w:val="28"/>
          <w:szCs w:val="28"/>
        </w:rPr>
      </w:pPr>
      <w:r w:rsidRPr="00742C6D">
        <w:rPr>
          <w:rFonts w:ascii="Times New Roman" w:hAnsi="Times New Roman"/>
          <w:sz w:val="28"/>
          <w:szCs w:val="28"/>
        </w:rPr>
        <w:t>Сравнение результатов стартовой и финальной диагностики позволяет выявить индивидуальную динамику развития ребёнка.</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6. Педагогическая диагностика индивидуального развития</w:t>
      </w:r>
      <w:r w:rsidRPr="00742C6D">
        <w:rPr>
          <w:rFonts w:ascii="Times New Roman" w:hAnsi="Times New Roman"/>
          <w:sz w:val="28"/>
          <w:szCs w:val="28"/>
        </w:rPr>
        <w:t xml:space="preserve"> детей проводится педагогом в произвольной форме на основе </w:t>
      </w:r>
      <w:proofErr w:type="spellStart"/>
      <w:r w:rsidRPr="00742C6D">
        <w:rPr>
          <w:rFonts w:ascii="Times New Roman" w:hAnsi="Times New Roman"/>
          <w:sz w:val="28"/>
          <w:szCs w:val="28"/>
        </w:rPr>
        <w:t>малоформализованных</w:t>
      </w:r>
      <w:proofErr w:type="spellEnd"/>
      <w:r w:rsidRPr="00742C6D">
        <w:rPr>
          <w:rFonts w:ascii="Times New Roman" w:hAnsi="Times New Roman"/>
          <w:sz w:val="28"/>
          <w:szCs w:val="28"/>
        </w:rPr>
        <w:t xml:space="preserve"> диагностических методов: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наблюдения,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свободных бесед с детьми,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анализа продуктов детской деятельности (рисунков, работ по лепке, аппликации, построек, поделок и тому подобное),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специальных диагностических ситуаций,</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специальные методики диагностики физического, коммуникативного, познавательного, речевого, художественно-эстетического развития.</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 xml:space="preserve">7. Основным методом педагогической диагностики является наблюдение.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 xml:space="preserve">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742C6D">
        <w:rPr>
          <w:rFonts w:ascii="Times New Roman" w:hAnsi="Times New Roman"/>
          <w:sz w:val="28"/>
          <w:szCs w:val="28"/>
        </w:rPr>
        <w:t>субъектности</w:t>
      </w:r>
      <w:proofErr w:type="spellEnd"/>
      <w:r w:rsidRPr="00742C6D">
        <w:rPr>
          <w:rFonts w:ascii="Times New Roman" w:hAnsi="Times New Roman"/>
          <w:sz w:val="28"/>
          <w:szCs w:val="28"/>
        </w:rPr>
        <w:t xml:space="preserve"> ребёнка в деятельности и взаимодействии.</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Результаты наблюдения фиксируются, способ и форму их регистрации педагог выбирает самостоятельно.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Оптимальной формой фиксации результатов наблюдения может являться </w:t>
      </w:r>
      <w:r w:rsidRPr="00742C6D">
        <w:rPr>
          <w:rFonts w:ascii="Times New Roman" w:hAnsi="Times New Roman"/>
          <w:i/>
          <w:sz w:val="28"/>
          <w:szCs w:val="28"/>
        </w:rPr>
        <w:t>карта развития ребёнка.</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Результаты наблюдения могут быть дополнены </w:t>
      </w:r>
      <w:r w:rsidRPr="00742C6D">
        <w:rPr>
          <w:rFonts w:ascii="Times New Roman" w:hAnsi="Times New Roman"/>
          <w:i/>
          <w:sz w:val="28"/>
          <w:szCs w:val="28"/>
        </w:rPr>
        <w:t>беседами</w:t>
      </w:r>
      <w:r w:rsidRPr="00742C6D">
        <w:rPr>
          <w:rFonts w:ascii="Times New Roman" w:hAnsi="Times New Roman"/>
          <w:sz w:val="28"/>
          <w:szCs w:val="28"/>
        </w:rPr>
        <w:t xml:space="preserve">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8. Анализ продуктов детской деятельности</w:t>
      </w:r>
      <w:r w:rsidRPr="00742C6D">
        <w:rPr>
          <w:rFonts w:ascii="Times New Roman" w:hAnsi="Times New Roman"/>
          <w:sz w:val="28"/>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9. Педагогическая диагностика завершается анализом полученных данных</w:t>
      </w:r>
      <w:r w:rsidRPr="00742C6D">
        <w:rPr>
          <w:rFonts w:ascii="Times New Roman" w:hAnsi="Times New Roman"/>
          <w:sz w:val="28"/>
          <w:szCs w:val="28"/>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рабочей программы, осознанно и целенаправленно проектирует образовательный процесс.</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10. При необходимости используется психологическая диагностика развития детей</w:t>
      </w:r>
      <w:r w:rsidRPr="00742C6D">
        <w:rPr>
          <w:rFonts w:ascii="Times New Roman" w:hAnsi="Times New Roman"/>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1236B" w:rsidRPr="00742C6D" w:rsidRDefault="00C1236B" w:rsidP="00742C6D">
      <w:pPr>
        <w:shd w:val="clear" w:color="auto" w:fill="FFFFFF"/>
        <w:spacing w:after="0" w:line="240" w:lineRule="auto"/>
        <w:rPr>
          <w:rFonts w:ascii="Times New Roman" w:hAnsi="Times New Roman"/>
          <w:b/>
          <w:color w:val="1A1A1A"/>
          <w:sz w:val="28"/>
          <w:szCs w:val="28"/>
          <w:lang w:eastAsia="ru-RU"/>
        </w:rPr>
      </w:pPr>
    </w:p>
    <w:p w:rsidR="0094382F" w:rsidRPr="00742C6D" w:rsidRDefault="0094382F" w:rsidP="00742C6D">
      <w:pPr>
        <w:shd w:val="clear" w:color="auto" w:fill="FFFFFF"/>
        <w:spacing w:after="0" w:line="240" w:lineRule="auto"/>
        <w:rPr>
          <w:rFonts w:ascii="Times New Roman" w:hAnsi="Times New Roman"/>
          <w:b/>
          <w:sz w:val="28"/>
          <w:szCs w:val="28"/>
        </w:rPr>
      </w:pPr>
    </w:p>
    <w:p w:rsidR="0094382F" w:rsidRPr="00742C6D" w:rsidRDefault="0094382F" w:rsidP="00BC679E">
      <w:pPr>
        <w:spacing w:after="0" w:line="240" w:lineRule="auto"/>
        <w:jc w:val="center"/>
        <w:rPr>
          <w:rFonts w:ascii="Times New Roman" w:hAnsi="Times New Roman"/>
          <w:b/>
          <w:sz w:val="28"/>
          <w:szCs w:val="28"/>
        </w:rPr>
      </w:pPr>
      <w:r w:rsidRPr="00742C6D">
        <w:rPr>
          <w:rFonts w:ascii="Times New Roman" w:hAnsi="Times New Roman"/>
          <w:b/>
          <w:sz w:val="28"/>
          <w:szCs w:val="28"/>
        </w:rPr>
        <w:t>2. СОДЕРЖАТЕЛЬНЫЙ РАЗДЕЛ</w:t>
      </w:r>
    </w:p>
    <w:p w:rsidR="0094382F" w:rsidRPr="00742C6D" w:rsidRDefault="0094382F" w:rsidP="00742C6D">
      <w:pPr>
        <w:spacing w:after="0" w:line="240" w:lineRule="auto"/>
        <w:jc w:val="both"/>
        <w:rPr>
          <w:rFonts w:ascii="Times New Roman" w:hAnsi="Times New Roman"/>
          <w:sz w:val="28"/>
          <w:szCs w:val="28"/>
        </w:rPr>
      </w:pPr>
    </w:p>
    <w:p w:rsidR="0094382F" w:rsidRPr="00742C6D" w:rsidRDefault="00B36CB5" w:rsidP="00742C6D">
      <w:pPr>
        <w:spacing w:after="0" w:line="240" w:lineRule="auto"/>
        <w:jc w:val="both"/>
        <w:rPr>
          <w:rFonts w:ascii="Times New Roman" w:hAnsi="Times New Roman"/>
          <w:b/>
          <w:sz w:val="28"/>
          <w:szCs w:val="28"/>
        </w:rPr>
      </w:pPr>
      <w:r w:rsidRPr="00742C6D">
        <w:rPr>
          <w:rFonts w:ascii="Times New Roman" w:hAnsi="Times New Roman"/>
          <w:b/>
          <w:sz w:val="28"/>
          <w:szCs w:val="28"/>
        </w:rPr>
        <w:t>2.1. Общие положения</w:t>
      </w:r>
    </w:p>
    <w:p w:rsidR="0094382F" w:rsidRPr="00742C6D" w:rsidRDefault="0094382F" w:rsidP="00742C6D">
      <w:pPr>
        <w:spacing w:after="0" w:line="240" w:lineRule="auto"/>
        <w:ind w:firstLine="709"/>
        <w:jc w:val="both"/>
        <w:rPr>
          <w:rFonts w:ascii="Times New Roman" w:hAnsi="Times New Roman"/>
          <w:kern w:val="2"/>
          <w:sz w:val="28"/>
          <w:szCs w:val="28"/>
        </w:rPr>
      </w:pPr>
      <w:r w:rsidRPr="00742C6D">
        <w:rPr>
          <w:rFonts w:ascii="Times New Roman" w:hAnsi="Times New Roman"/>
          <w:sz w:val="28"/>
          <w:szCs w:val="28"/>
        </w:rPr>
        <w:t xml:space="preserve">В содержательном разделе представлены: </w:t>
      </w:r>
      <w:r w:rsidRPr="00742C6D">
        <w:rPr>
          <w:rFonts w:ascii="Times New Roman" w:hAnsi="Times New Roman"/>
          <w:kern w:val="2"/>
          <w:sz w:val="28"/>
          <w:szCs w:val="28"/>
        </w:rPr>
        <w:t>Федеральная рабочая программа образования; Федеральная рабочая программа воспитания; Программа коррекционно-развивающей работы.</w:t>
      </w:r>
    </w:p>
    <w:p w:rsidR="0094382F" w:rsidRPr="00742C6D" w:rsidRDefault="0094382F" w:rsidP="00742C6D">
      <w:pPr>
        <w:spacing w:after="0" w:line="240" w:lineRule="auto"/>
        <w:ind w:firstLine="709"/>
        <w:jc w:val="both"/>
        <w:rPr>
          <w:rFonts w:ascii="Times New Roman" w:hAnsi="Times New Roman"/>
          <w:kern w:val="2"/>
          <w:sz w:val="28"/>
          <w:szCs w:val="28"/>
        </w:rPr>
      </w:pPr>
      <w:r w:rsidRPr="00742C6D">
        <w:rPr>
          <w:rFonts w:ascii="Times New Roman" w:hAnsi="Times New Roman"/>
          <w:kern w:val="2"/>
          <w:sz w:val="28"/>
          <w:szCs w:val="28"/>
        </w:rPr>
        <w:t xml:space="preserve">Федеральная рабочая программа образования включает пояснительную записку, задачи и содержание образования, примерный перечень литературных, музыкальных, </w:t>
      </w:r>
      <w:r w:rsidRPr="00742C6D">
        <w:rPr>
          <w:rFonts w:ascii="Times New Roman" w:hAnsi="Times New Roman"/>
          <w:kern w:val="2"/>
          <w:sz w:val="28"/>
          <w:szCs w:val="28"/>
        </w:rPr>
        <w:lastRenderedPageBreak/>
        <w:t>художественных и кинематографических произведений для реализации Федеральной программы.</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Содержание дошкольного образования раскрывает основные направления развития ребенка и изложено </w:t>
      </w:r>
      <w:r w:rsidRPr="00742C6D">
        <w:rPr>
          <w:rFonts w:ascii="Times New Roman" w:hAnsi="Times New Roman"/>
          <w:kern w:val="2"/>
          <w:sz w:val="28"/>
          <w:szCs w:val="28"/>
        </w:rPr>
        <w:t>по образовательным областям (</w:t>
      </w:r>
      <w:r w:rsidRPr="00742C6D">
        <w:rPr>
          <w:rFonts w:ascii="Times New Roman" w:hAnsi="Times New Roman"/>
          <w:sz w:val="28"/>
          <w:szCs w:val="28"/>
        </w:rPr>
        <w:t>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w:t>
      </w:r>
      <w:r w:rsidRPr="00742C6D">
        <w:rPr>
          <w:rFonts w:ascii="Times New Roman" w:hAnsi="Times New Roman"/>
          <w:color w:val="000000"/>
          <w:sz w:val="28"/>
          <w:szCs w:val="28"/>
        </w:rPr>
        <w:t>от двух месяцев до 7-8 лет)</w:t>
      </w:r>
      <w:r w:rsidRPr="00742C6D">
        <w:rPr>
          <w:rFonts w:ascii="Times New Roman" w:hAnsi="Times New Roman"/>
          <w:sz w:val="28"/>
          <w:szCs w:val="28"/>
        </w:rPr>
        <w:t xml:space="preserve">. В каждой области представлены результаты освоения детьми содержания, которые могут </w:t>
      </w:r>
      <w:r w:rsidRPr="00742C6D">
        <w:rPr>
          <w:rFonts w:ascii="Times New Roman" w:hAnsi="Times New Roman"/>
          <w:color w:val="000000"/>
          <w:sz w:val="28"/>
          <w:szCs w:val="28"/>
        </w:rPr>
        <w:t>быть достигнуты детьми при целенаправленной систематической работе с ними</w:t>
      </w:r>
      <w:r w:rsidRPr="00742C6D">
        <w:rPr>
          <w:rFonts w:ascii="Times New Roman" w:hAnsi="Times New Roman"/>
          <w:sz w:val="28"/>
          <w:szCs w:val="28"/>
        </w:rPr>
        <w:t xml:space="preserve">. </w:t>
      </w:r>
    </w:p>
    <w:p w:rsidR="0094382F" w:rsidRPr="00742C6D" w:rsidRDefault="0094382F" w:rsidP="00742C6D">
      <w:pPr>
        <w:spacing w:after="0" w:line="240" w:lineRule="auto"/>
        <w:ind w:firstLine="709"/>
        <w:jc w:val="both"/>
        <w:rPr>
          <w:rFonts w:ascii="Times New Roman" w:hAnsi="Times New Roman"/>
          <w:kern w:val="2"/>
          <w:sz w:val="28"/>
          <w:szCs w:val="28"/>
        </w:rPr>
      </w:pPr>
      <w:r w:rsidRPr="00742C6D">
        <w:rPr>
          <w:rFonts w:ascii="Times New Roman" w:hAnsi="Times New Roman"/>
          <w:sz w:val="28"/>
          <w:szCs w:val="28"/>
        </w:rPr>
        <w:t>В перечень</w:t>
      </w:r>
      <w:r w:rsidRPr="00742C6D">
        <w:rPr>
          <w:rFonts w:ascii="Times New Roman" w:hAnsi="Times New Roman"/>
          <w:kern w:val="2"/>
          <w:sz w:val="28"/>
          <w:szCs w:val="28"/>
        </w:rPr>
        <w:t xml:space="preserve"> литературных, музыкальных, художественных и кинематографических произведений включены как классические, так и современные произведения. </w:t>
      </w:r>
    </w:p>
    <w:p w:rsidR="0094382F" w:rsidRPr="00742C6D" w:rsidRDefault="0094382F" w:rsidP="00742C6D">
      <w:pPr>
        <w:pStyle w:val="afc"/>
        <w:shd w:val="clear" w:color="auto" w:fill="FFFFFF"/>
        <w:spacing w:before="0" w:beforeAutospacing="0" w:after="0" w:afterAutospacing="0"/>
        <w:ind w:firstLine="709"/>
        <w:jc w:val="both"/>
        <w:rPr>
          <w:sz w:val="28"/>
          <w:szCs w:val="28"/>
        </w:rPr>
      </w:pPr>
      <w:r w:rsidRPr="00742C6D">
        <w:rPr>
          <w:kern w:val="2"/>
          <w:sz w:val="28"/>
          <w:szCs w:val="28"/>
        </w:rPr>
        <w:t xml:space="preserve">Федеральная рабочая программа воспитания содержит пояснительную записку, целевой, содержательный и организационный разделы. В пояснительной записке раскрывается назначение Программы, ее концептуальные основы. В целевом разделе сформулирована цель воспитания в дошкольной образовательной организации (далее - ДОО),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w:t>
      </w:r>
      <w:r w:rsidRPr="00742C6D">
        <w:rPr>
          <w:sz w:val="28"/>
          <w:szCs w:val="28"/>
        </w:rPr>
        <w:t xml:space="preserve">требования к планируемым результатам освоения Программы. 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 </w:t>
      </w:r>
    </w:p>
    <w:p w:rsidR="0094382F" w:rsidRPr="00742C6D" w:rsidRDefault="0094382F" w:rsidP="00742C6D">
      <w:pPr>
        <w:spacing w:after="0" w:line="240" w:lineRule="auto"/>
        <w:ind w:firstLine="709"/>
        <w:jc w:val="both"/>
        <w:rPr>
          <w:rFonts w:ascii="Times New Roman" w:hAnsi="Times New Roman"/>
          <w:bCs/>
          <w:sz w:val="28"/>
          <w:szCs w:val="28"/>
        </w:rPr>
      </w:pPr>
      <w:r w:rsidRPr="00742C6D">
        <w:rPr>
          <w:rFonts w:ascii="Times New Roman" w:hAnsi="Times New Roman"/>
          <w:kern w:val="2"/>
          <w:sz w:val="28"/>
          <w:szCs w:val="28"/>
        </w:rPr>
        <w:t>В Программе коррекционно-развивающей работы представлены направления и задачи</w:t>
      </w:r>
      <w:r w:rsidRPr="00742C6D">
        <w:rPr>
          <w:rFonts w:ascii="Times New Roman" w:hAnsi="Times New Roman"/>
          <w:i/>
          <w:iCs/>
          <w:sz w:val="28"/>
          <w:szCs w:val="28"/>
        </w:rPr>
        <w:t xml:space="preserve"> </w:t>
      </w:r>
      <w:r w:rsidRPr="00742C6D">
        <w:rPr>
          <w:rFonts w:ascii="Times New Roman" w:hAnsi="Times New Roman"/>
          <w:sz w:val="28"/>
          <w:szCs w:val="28"/>
        </w:rPr>
        <w:t>коррекционно-развивающей работы с детьми дошкольного возраста с особыми образовательными потребностями различных целевых групп</w:t>
      </w:r>
      <w:r w:rsidRPr="00742C6D">
        <w:rPr>
          <w:rFonts w:ascii="Times New Roman" w:hAnsi="Times New Roman"/>
          <w:bCs/>
          <w:sz w:val="28"/>
          <w:szCs w:val="28"/>
        </w:rPr>
        <w:t xml:space="preserve">.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подгрупповых, индивидуальных занятий).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4382F" w:rsidRPr="00742C6D" w:rsidRDefault="0094382F" w:rsidP="00742C6D">
      <w:pPr>
        <w:pStyle w:val="afc"/>
        <w:shd w:val="clear" w:color="auto" w:fill="FFFFFF"/>
        <w:spacing w:before="0" w:beforeAutospacing="0" w:after="0" w:afterAutospacing="0"/>
        <w:ind w:firstLine="709"/>
        <w:jc w:val="both"/>
        <w:rPr>
          <w:sz w:val="28"/>
          <w:szCs w:val="28"/>
        </w:rPr>
      </w:pPr>
      <w:r w:rsidRPr="00742C6D">
        <w:rPr>
          <w:sz w:val="28"/>
          <w:szCs w:val="28"/>
        </w:rPr>
        <w:t xml:space="preserve">Цели и задачи каждой Программ реализуются в образовательных областях во всех видах деятельности детей раннего и дошкольника, обозначенных во ФГОС ДО: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
          <w:bCs/>
          <w:i/>
          <w:iCs/>
          <w:sz w:val="28"/>
          <w:szCs w:val="28"/>
        </w:rPr>
        <w:t>в дошкольном возрасте</w:t>
      </w:r>
      <w:r w:rsidRPr="00742C6D">
        <w:rPr>
          <w:rFonts w:ascii="Times New Roman" w:hAnsi="Times New Roman"/>
          <w:sz w:val="28"/>
          <w:szCs w:val="28"/>
        </w:rPr>
        <w:t xml:space="preserve"> (3 года - 8 лет)  -  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w:t>
      </w:r>
      <w:proofErr w:type="spellStart"/>
      <w:r w:rsidRPr="00742C6D">
        <w:rPr>
          <w:rFonts w:ascii="Times New Roman" w:hAnsi="Times New Roman"/>
          <w:sz w:val="28"/>
          <w:szCs w:val="28"/>
        </w:rPr>
        <w:t>внеситуативно</w:t>
      </w:r>
      <w:proofErr w:type="spellEnd"/>
      <w:r w:rsidRPr="00742C6D">
        <w:rPr>
          <w:rFonts w:ascii="Times New Roman" w:hAnsi="Times New Roman"/>
          <w:sz w:val="28"/>
          <w:szCs w:val="28"/>
        </w:rPr>
        <w:t xml:space="preserve">-познавательное, </w:t>
      </w:r>
      <w:proofErr w:type="spellStart"/>
      <w:r w:rsidRPr="00742C6D">
        <w:rPr>
          <w:rFonts w:ascii="Times New Roman" w:hAnsi="Times New Roman"/>
          <w:sz w:val="28"/>
          <w:szCs w:val="28"/>
        </w:rPr>
        <w:t>внеситуативно</w:t>
      </w:r>
      <w:proofErr w:type="spellEnd"/>
      <w:r w:rsidRPr="00742C6D">
        <w:rPr>
          <w:rFonts w:ascii="Times New Roman" w:hAnsi="Times New Roman"/>
          <w:sz w:val="28"/>
          <w:szCs w:val="28"/>
        </w:rPr>
        <w:t xml:space="preserve">-личностное) и сверстниками (ситуативно-деловое, </w:t>
      </w:r>
      <w:proofErr w:type="spellStart"/>
      <w:r w:rsidRPr="00742C6D">
        <w:rPr>
          <w:rFonts w:ascii="Times New Roman" w:hAnsi="Times New Roman"/>
          <w:sz w:val="28"/>
          <w:szCs w:val="28"/>
        </w:rPr>
        <w:t>внеситуативно</w:t>
      </w:r>
      <w:proofErr w:type="spellEnd"/>
      <w:r w:rsidRPr="00742C6D">
        <w:rPr>
          <w:rFonts w:ascii="Times New Roman" w:hAnsi="Times New Roman"/>
          <w:sz w:val="28"/>
          <w:szCs w:val="28"/>
        </w:rPr>
        <w:t xml:space="preserve">-деловое); речевая (слушание речи взрослого и сверстников, активная </w:t>
      </w:r>
      <w:r w:rsidRPr="00742C6D">
        <w:rPr>
          <w:rFonts w:ascii="Times New Roman" w:hAnsi="Times New Roman"/>
          <w:sz w:val="28"/>
          <w:szCs w:val="28"/>
        </w:rPr>
        <w:lastRenderedPageBreak/>
        <w:t>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возможностей.</w:t>
      </w:r>
    </w:p>
    <w:p w:rsidR="0094382F" w:rsidRPr="00742C6D" w:rsidRDefault="0094382F" w:rsidP="00742C6D">
      <w:pPr>
        <w:spacing w:after="0" w:line="240" w:lineRule="auto"/>
        <w:ind w:firstLine="709"/>
        <w:jc w:val="both"/>
        <w:rPr>
          <w:rFonts w:ascii="Times New Roman" w:hAnsi="Times New Roman"/>
          <w:color w:val="000000"/>
          <w:sz w:val="28"/>
          <w:szCs w:val="28"/>
        </w:rPr>
      </w:pPr>
      <w:r w:rsidRPr="00742C6D">
        <w:rPr>
          <w:rFonts w:ascii="Times New Roman" w:hAnsi="Times New Roman"/>
          <w:sz w:val="28"/>
          <w:szCs w:val="28"/>
        </w:rPr>
        <w:t>Реализация Программ (образования, воспитания, коррекционно-развивающей работы)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w:t>
      </w:r>
      <w:r w:rsidRPr="00742C6D">
        <w:rPr>
          <w:rFonts w:ascii="Times New Roman" w:hAnsi="Times New Roman"/>
          <w:color w:val="000000"/>
          <w:sz w:val="28"/>
          <w:szCs w:val="28"/>
        </w:rPr>
        <w:t>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rsidR="0094382F" w:rsidRPr="00742C6D" w:rsidRDefault="0094382F" w:rsidP="00742C6D">
      <w:pPr>
        <w:pStyle w:val="afc"/>
        <w:spacing w:before="0" w:beforeAutospacing="0" w:after="0" w:afterAutospacing="0"/>
        <w:ind w:firstLine="709"/>
        <w:jc w:val="both"/>
        <w:rPr>
          <w:rFonts w:eastAsia="TimesNewRomanPSMT"/>
          <w:sz w:val="28"/>
          <w:szCs w:val="28"/>
        </w:rPr>
      </w:pPr>
      <w:r w:rsidRPr="00742C6D">
        <w:rPr>
          <w:rFonts w:eastAsia="TimesNewRomanPSMT"/>
          <w:sz w:val="28"/>
          <w:szCs w:val="28"/>
        </w:rPr>
        <w:t xml:space="preserve">При соблюдении требований к реализации Программ и создании единой образовательной среды создается основа для преемственности дошкольного и начального общего образования. </w:t>
      </w:r>
    </w:p>
    <w:p w:rsidR="00B36CB5" w:rsidRPr="00742C6D" w:rsidRDefault="00B36CB5" w:rsidP="00742C6D">
      <w:pPr>
        <w:pStyle w:val="afc"/>
        <w:spacing w:before="0" w:beforeAutospacing="0" w:after="0" w:afterAutospacing="0"/>
        <w:ind w:firstLine="709"/>
        <w:jc w:val="both"/>
        <w:rPr>
          <w:rFonts w:eastAsia="TimesNewRomanPSMT"/>
          <w:sz w:val="28"/>
          <w:szCs w:val="28"/>
        </w:rPr>
      </w:pPr>
    </w:p>
    <w:p w:rsidR="00B36CB5" w:rsidRPr="00742C6D" w:rsidRDefault="00B36CB5" w:rsidP="00BC679E">
      <w:pPr>
        <w:spacing w:after="0" w:line="240" w:lineRule="auto"/>
        <w:jc w:val="center"/>
        <w:rPr>
          <w:rFonts w:ascii="Times New Roman" w:hAnsi="Times New Roman"/>
          <w:b/>
          <w:color w:val="1A1A1A"/>
          <w:sz w:val="28"/>
          <w:szCs w:val="28"/>
          <w:shd w:val="clear" w:color="auto" w:fill="FFFFFF"/>
        </w:rPr>
      </w:pPr>
      <w:r w:rsidRPr="00742C6D">
        <w:rPr>
          <w:rFonts w:ascii="Times New Roman" w:hAnsi="Times New Roman"/>
          <w:b/>
          <w:sz w:val="28"/>
          <w:szCs w:val="28"/>
        </w:rPr>
        <w:t>2.1.1 </w:t>
      </w:r>
      <w:r w:rsidRPr="00742C6D">
        <w:rPr>
          <w:rFonts w:ascii="Times New Roman" w:hAnsi="Times New Roman"/>
          <w:b/>
          <w:color w:val="1A1A1A"/>
          <w:sz w:val="28"/>
          <w:szCs w:val="28"/>
          <w:shd w:val="clear" w:color="auto" w:fill="FFFFFF"/>
        </w:rPr>
        <w:t>Задачи и содержание образования по образовательным областям</w:t>
      </w:r>
    </w:p>
    <w:p w:rsidR="00B36CB5" w:rsidRPr="00742C6D" w:rsidRDefault="00B36CB5" w:rsidP="00742C6D">
      <w:pPr>
        <w:spacing w:after="0" w:line="240" w:lineRule="auto"/>
        <w:jc w:val="both"/>
        <w:rPr>
          <w:rFonts w:ascii="Times New Roman" w:hAnsi="Times New Roman"/>
          <w:b/>
          <w:color w:val="1A1A1A"/>
          <w:sz w:val="28"/>
          <w:szCs w:val="28"/>
          <w:shd w:val="clear" w:color="auto" w:fill="FFFFFF"/>
        </w:rPr>
      </w:pPr>
      <w:r w:rsidRPr="00742C6D">
        <w:rPr>
          <w:rFonts w:ascii="Times New Roman" w:hAnsi="Times New Roman"/>
          <w:b/>
          <w:color w:val="1A1A1A"/>
          <w:sz w:val="28"/>
          <w:szCs w:val="28"/>
          <w:shd w:val="clear" w:color="auto" w:fill="FFFFFF"/>
        </w:rPr>
        <w:t xml:space="preserve"> </w:t>
      </w:r>
    </w:p>
    <w:p w:rsidR="00B36CB5" w:rsidRPr="00742C6D" w:rsidRDefault="00B36CB5" w:rsidP="00BC679E">
      <w:pPr>
        <w:spacing w:after="0" w:line="240" w:lineRule="auto"/>
        <w:ind w:left="708"/>
        <w:jc w:val="center"/>
        <w:rPr>
          <w:rFonts w:ascii="Times New Roman" w:hAnsi="Times New Roman"/>
          <w:b/>
          <w:color w:val="1A1A1A"/>
          <w:sz w:val="28"/>
          <w:szCs w:val="28"/>
          <w:shd w:val="clear" w:color="auto" w:fill="FFFFFF"/>
        </w:rPr>
      </w:pPr>
      <w:r w:rsidRPr="00742C6D">
        <w:rPr>
          <w:rFonts w:ascii="Times New Roman" w:hAnsi="Times New Roman"/>
          <w:b/>
          <w:color w:val="1A1A1A"/>
          <w:sz w:val="28"/>
          <w:szCs w:val="28"/>
          <w:shd w:val="clear" w:color="auto" w:fill="FFFFFF"/>
        </w:rPr>
        <w:t>Социально-коммуникативное развитие</w:t>
      </w:r>
    </w:p>
    <w:p w:rsidR="00B36CB5" w:rsidRPr="00742C6D" w:rsidRDefault="00B36CB5"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К концу 6 года жизни, ребенок положительно настроен по отношению к</w:t>
      </w:r>
    </w:p>
    <w:p w:rsidR="00B36CB5" w:rsidRPr="00742C6D" w:rsidRDefault="00B36CB5"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окружающим, охотно вступает в общение с близкими взрослыми и сверстниками, проявляет</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сдержанность по отношению к незнакомым людям; ориентируется на известные общепринятые</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нормы и правила культуры поведения в контактах со взрослыми и сверстниками; интересуется</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жизнью семьи и детского сада; в общении со сверстниками дружелюбен, доброжелателен, умеет</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принимать общий замысел, договариваться, вносить предложения, соблюдает общие правила в</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игре и совместной деятельности; различает разные эмоциональные состояния, учитывает их в</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своем поведении, откликается на просьбу помочь, научить другого тому, что хорошо освоил;</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имеет представления о том, что хорошо и что плохо, в оценке поступков опирается на</w:t>
      </w:r>
    </w:p>
    <w:p w:rsidR="00B36CB5" w:rsidRPr="00742C6D" w:rsidRDefault="00B36CB5"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нравственные представления.</w:t>
      </w:r>
    </w:p>
    <w:p w:rsidR="00B36CB5" w:rsidRPr="00742C6D" w:rsidRDefault="00B36CB5"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Проявляет уважение к Родине, родному краю, к людям разных национальностей, их</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обычаям и традициям. Знает государственные праздники, уважает традиции их празднования,</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демонстрирует гордость за поступки героев Отечества.</w:t>
      </w:r>
    </w:p>
    <w:p w:rsidR="00B36CB5" w:rsidRPr="00742C6D" w:rsidRDefault="00B36CB5"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lastRenderedPageBreak/>
        <w:t xml:space="preserve">         Активен в стремлении к познанию разных видов труда и профессий, применению техники,</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современных машин и механизмов в труде; бережно относится к предметному миру как</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 xml:space="preserve">результату труда взрослых, стремится участвовать в труде взрослых; самостоятелен, </w:t>
      </w:r>
      <w:r w:rsidR="00BC679E" w:rsidRPr="00742C6D">
        <w:rPr>
          <w:rFonts w:ascii="Times New Roman" w:hAnsi="Times New Roman"/>
          <w:color w:val="1A1A1A"/>
          <w:sz w:val="28"/>
          <w:szCs w:val="28"/>
          <w:lang w:eastAsia="ru-RU"/>
        </w:rPr>
        <w:t>инициативен</w:t>
      </w:r>
      <w:r w:rsidRPr="00742C6D">
        <w:rPr>
          <w:rFonts w:ascii="Times New Roman" w:hAnsi="Times New Roman"/>
          <w:color w:val="1A1A1A"/>
          <w:sz w:val="28"/>
          <w:szCs w:val="28"/>
          <w:lang w:eastAsia="ru-RU"/>
        </w:rPr>
        <w:t xml:space="preserve"> самообслуживании; с готовностью участвует со сверстниками в разных видах повседневного и</w:t>
      </w:r>
    </w:p>
    <w:p w:rsidR="00B36CB5" w:rsidRPr="00742C6D" w:rsidRDefault="00B36CB5"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ручного труда.</w:t>
      </w:r>
    </w:p>
    <w:p w:rsidR="00B36CB5" w:rsidRPr="00742C6D" w:rsidRDefault="00B36CB5"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Представления о безопасном поведении достаточно осмысленны; ребенок способен</w:t>
      </w:r>
    </w:p>
    <w:p w:rsidR="00B36CB5" w:rsidRPr="00742C6D" w:rsidRDefault="00B36CB5"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соблюдать правила безопасного поведения в подвижных играх; пользоваться под присмотром</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животными; соблюдать правила перехода дороги, правильно вести себя в транспорте;</w:t>
      </w:r>
    </w:p>
    <w:p w:rsidR="00B36CB5" w:rsidRPr="00742C6D" w:rsidRDefault="00B36CB5" w:rsidP="00742C6D">
      <w:pPr>
        <w:shd w:val="clear" w:color="auto" w:fill="FFFFFF"/>
        <w:spacing w:after="0" w:line="240" w:lineRule="auto"/>
        <w:jc w:val="center"/>
        <w:rPr>
          <w:rFonts w:ascii="Times New Roman" w:hAnsi="Times New Roman"/>
          <w:b/>
          <w:color w:val="1A1A1A"/>
          <w:sz w:val="28"/>
          <w:szCs w:val="28"/>
          <w:lang w:eastAsia="ru-RU"/>
        </w:rPr>
      </w:pPr>
      <w:r w:rsidRPr="00742C6D">
        <w:rPr>
          <w:rFonts w:ascii="Times New Roman" w:hAnsi="Times New Roman"/>
          <w:b/>
          <w:color w:val="1A1A1A"/>
          <w:sz w:val="28"/>
          <w:szCs w:val="28"/>
          <w:lang w:eastAsia="ru-RU"/>
        </w:rPr>
        <w:t>От 6 лет до 7 лет</w:t>
      </w:r>
    </w:p>
    <w:p w:rsidR="005D2EB1" w:rsidRPr="00742C6D" w:rsidRDefault="00B36CB5"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color w:val="1A1A1A"/>
          <w:sz w:val="28"/>
          <w:szCs w:val="28"/>
          <w:lang w:eastAsia="ru-RU"/>
        </w:rPr>
        <w:t xml:space="preserve">       </w:t>
      </w:r>
      <w:r w:rsidR="005D2EB1" w:rsidRPr="00742C6D">
        <w:rPr>
          <w:rFonts w:ascii="Times New Roman" w:hAnsi="Times New Roman"/>
          <w:b/>
          <w:i/>
          <w:sz w:val="28"/>
          <w:szCs w:val="28"/>
        </w:rPr>
        <w:t>В области социально-коммуникативного развития основными задачами образовательной деятельности являются:</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1) в сфере социальных отношений:</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обогащать представления детей о формах поведения и действиях в различных ситуациях в семье и ДОО;</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xml:space="preserve">- содействовать пониманию детьми собственных и чужих эмоциональных состояний и переживаний, овладению способами </w:t>
      </w:r>
      <w:proofErr w:type="spellStart"/>
      <w:r w:rsidRPr="00742C6D">
        <w:rPr>
          <w:rFonts w:ascii="Times New Roman" w:hAnsi="Times New Roman"/>
          <w:sz w:val="28"/>
          <w:szCs w:val="28"/>
        </w:rPr>
        <w:t>эмпатийного</w:t>
      </w:r>
      <w:proofErr w:type="spellEnd"/>
      <w:r w:rsidRPr="00742C6D">
        <w:rPr>
          <w:rFonts w:ascii="Times New Roman" w:hAnsi="Times New Roman"/>
          <w:sz w:val="28"/>
          <w:szCs w:val="28"/>
        </w:rPr>
        <w:t xml:space="preserve"> поведения в ответ на разнообразные эмоциональные проявления сверстников и взрослых;</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расширять представления о правилах поведения в общественных местах; об обязанностях в группе;</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2) в области формирования основ гражданственности и патриотизма:</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воспитывать уважительное отношение к Родине, к людям разных национальностей, проживающим на территории России, их культурному наследию;</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3) в сфере трудового воспитания:</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формировать представления о профессиях и трудовых процессах;</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воспитывать бережное отношение к труду взрослых, к результатам их труда;</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знакомить детей с элементарными экономическими знаниями, формировать первоначальные представления о финансовой грамотности;</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lastRenderedPageBreak/>
        <w:t>4) в области формирования безопасного поведения:</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формировать осмотрительное отношение к потенциально опасным для человека ситуациям;</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Содержание образовательной деятельности</w:t>
      </w:r>
    </w:p>
    <w:p w:rsidR="005D2EB1" w:rsidRPr="00742C6D" w:rsidRDefault="005D2EB1" w:rsidP="00742C6D">
      <w:pPr>
        <w:shd w:val="clear" w:color="auto" w:fill="FFFFFF"/>
        <w:spacing w:after="0" w:line="240" w:lineRule="auto"/>
        <w:rPr>
          <w:rFonts w:ascii="Times New Roman" w:hAnsi="Times New Roman"/>
          <w:b/>
          <w:i/>
          <w:color w:val="1A1A1A"/>
          <w:sz w:val="28"/>
          <w:szCs w:val="28"/>
          <w:lang w:eastAsia="ru-RU"/>
        </w:rPr>
      </w:pPr>
      <w:r w:rsidRPr="00742C6D">
        <w:rPr>
          <w:rFonts w:ascii="Times New Roman" w:hAnsi="Times New Roman"/>
          <w:b/>
          <w:i/>
          <w:color w:val="1A1A1A"/>
          <w:sz w:val="28"/>
          <w:szCs w:val="28"/>
          <w:lang w:eastAsia="ru-RU"/>
        </w:rPr>
        <w:t>В сфере социальных отношений.</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1) В сфере социальных отношений</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w:t>
      </w:r>
      <w:r w:rsidRPr="00742C6D">
        <w:rPr>
          <w:rFonts w:ascii="Times New Roman" w:hAnsi="Times New Roman"/>
          <w:sz w:val="28"/>
          <w:szCs w:val="28"/>
        </w:rPr>
        <w:lastRenderedPageBreak/>
        <w:t>несоблюдения принятых правил.</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2) В области формирования основ гражданственности и патриотизма</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3) В сфере трудового воспитания</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w:t>
      </w:r>
      <w:r w:rsidRPr="00742C6D">
        <w:rPr>
          <w:rFonts w:ascii="Times New Roman" w:hAnsi="Times New Roman"/>
          <w:sz w:val="28"/>
          <w:szCs w:val="28"/>
        </w:rPr>
        <w:lastRenderedPageBreak/>
        <w:t>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формирует представление детей о современной технике, в </w:t>
      </w:r>
      <w:proofErr w:type="spellStart"/>
      <w:r w:rsidRPr="00742C6D">
        <w:rPr>
          <w:rFonts w:ascii="Times New Roman" w:hAnsi="Times New Roman"/>
          <w:sz w:val="28"/>
          <w:szCs w:val="28"/>
        </w:rPr>
        <w:t>т.ч</w:t>
      </w:r>
      <w:proofErr w:type="spellEnd"/>
      <w:r w:rsidRPr="00742C6D">
        <w:rPr>
          <w:rFonts w:ascii="Times New Roman" w:hAnsi="Times New Roman"/>
          <w:sz w:val="28"/>
          <w:szCs w:val="28"/>
        </w:rPr>
        <w:t>. цифровой, её разнообразии, создает образовательные ситуации для знакомства детей с конкретными техническими приборами, как техника способствует ускорению получения результата труда и облегчению труда взрослых.</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4) В области формирования безопасного поведения</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w:t>
      </w:r>
      <w:proofErr w:type="spellStart"/>
      <w:r w:rsidRPr="00742C6D">
        <w:rPr>
          <w:rFonts w:ascii="Times New Roman" w:hAnsi="Times New Roman"/>
          <w:sz w:val="28"/>
          <w:szCs w:val="28"/>
        </w:rPr>
        <w:t>т.ч</w:t>
      </w:r>
      <w:proofErr w:type="spellEnd"/>
      <w:r w:rsidRPr="00742C6D">
        <w:rPr>
          <w:rFonts w:ascii="Times New Roman" w:hAnsi="Times New Roman"/>
          <w:sz w:val="28"/>
          <w:szCs w:val="28"/>
        </w:rPr>
        <w:t>.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w:t>
      </w:r>
      <w:r w:rsidRPr="00742C6D">
        <w:rPr>
          <w:rFonts w:ascii="Times New Roman" w:hAnsi="Times New Roman"/>
          <w:sz w:val="28"/>
          <w:szCs w:val="28"/>
        </w:rPr>
        <w:lastRenderedPageBreak/>
        <w:t>как нужно было себя вести в подобной ситуации, чтобы избежать опасности.</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обсуждает с детьми правила пользования сетью Интернет, цифровыми ресурсами.</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Решение совокупных задач воспитания в рамках образовательной области «Социально-коммуникативное развитие»</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b/>
          <w:sz w:val="28"/>
          <w:szCs w:val="28"/>
        </w:rPr>
      </w:pPr>
      <w:r w:rsidRPr="00742C6D">
        <w:rPr>
          <w:rFonts w:ascii="Times New Roman" w:hAnsi="Times New Roman"/>
          <w:sz w:val="28"/>
          <w:szCs w:val="28"/>
        </w:rPr>
        <w:t xml:space="preserve">Решение совокупных задач воспитания в рамках образовательной области «Социально-коммуникативное </w:t>
      </w:r>
      <w:proofErr w:type="spellStart"/>
      <w:r w:rsidRPr="00742C6D">
        <w:rPr>
          <w:rFonts w:ascii="Times New Roman" w:hAnsi="Times New Roman"/>
          <w:sz w:val="28"/>
          <w:szCs w:val="28"/>
        </w:rPr>
        <w:t>развитие»направлено</w:t>
      </w:r>
      <w:proofErr w:type="spellEnd"/>
      <w:r w:rsidRPr="00742C6D">
        <w:rPr>
          <w:rFonts w:ascii="Times New Roman" w:hAnsi="Times New Roman"/>
          <w:sz w:val="28"/>
          <w:szCs w:val="28"/>
        </w:rPr>
        <w:t xml:space="preserve"> на приобщение детей к ценностям «Родина», «Природа», «Семья», «Человек», «Жизнь», «Милосердие», «Добро», «Дружба», «Сотрудничество», «Труд». </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Это предполагает решение задач нескольких направлений воспитания:</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воспитание уважения к своей семье, своему населенному пункту, родному краю, своей стране;</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D2EB1" w:rsidRPr="00742C6D" w:rsidRDefault="005D2EB1" w:rsidP="00742C6D">
      <w:pPr>
        <w:widowControl w:val="0"/>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формирование способности бережно и уважительно относиться к результатам своего труда и труда других людей.</w:t>
      </w:r>
    </w:p>
    <w:p w:rsidR="005D2EB1" w:rsidRPr="00742C6D" w:rsidRDefault="005D2EB1"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b/>
          <w:color w:val="1A1A1A"/>
          <w:sz w:val="28"/>
          <w:szCs w:val="28"/>
          <w:shd w:val="clear" w:color="auto" w:fill="FFFFFF"/>
        </w:rPr>
        <w:t xml:space="preserve">        </w:t>
      </w:r>
      <w:r w:rsidRPr="00742C6D">
        <w:rPr>
          <w:rFonts w:ascii="Times New Roman" w:hAnsi="Times New Roman"/>
          <w:color w:val="1A1A1A"/>
          <w:sz w:val="28"/>
          <w:szCs w:val="28"/>
          <w:lang w:eastAsia="ru-RU"/>
        </w:rPr>
        <w:t>В результате, к концу 7 года жизни, ребенок проявляет положительное отношение к</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миру, другим людям и самому себе; стремится сохранять позитивную самооценку; способен к</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распознаванию и пониманию основных эмоций и чувств (радость, печаль, гнев, страх, удивление,</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обида, вина, зависть, сочувствие, любовь), называет их, ориентируется в особенностях их</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выражения и причинах возникновения у себя и других людей; способен откликаться на эмоции</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б</w:t>
      </w:r>
      <w:r w:rsidR="00BC679E">
        <w:rPr>
          <w:rFonts w:ascii="Times New Roman" w:hAnsi="Times New Roman"/>
          <w:color w:val="1A1A1A"/>
          <w:sz w:val="28"/>
          <w:szCs w:val="28"/>
          <w:lang w:eastAsia="ru-RU"/>
        </w:rPr>
        <w:t xml:space="preserve">лизких людей, проявлять эмпатию </w:t>
      </w:r>
      <w:r w:rsidRPr="00742C6D">
        <w:rPr>
          <w:rFonts w:ascii="Times New Roman" w:hAnsi="Times New Roman"/>
          <w:color w:val="1A1A1A"/>
          <w:sz w:val="28"/>
          <w:szCs w:val="28"/>
          <w:lang w:eastAsia="ru-RU"/>
        </w:rPr>
        <w:t>(сочувствие, сопереживание, содействие); старается понять</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свои переживания и переживания окружающих людей (задает вопросы о настроении, рассказывает</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w:t>
      </w:r>
      <w:r w:rsidR="00BC679E">
        <w:rPr>
          <w:rFonts w:ascii="Times New Roman" w:hAnsi="Times New Roman"/>
          <w:color w:val="1A1A1A"/>
          <w:sz w:val="28"/>
          <w:szCs w:val="28"/>
          <w:lang w:eastAsia="ru-RU"/>
        </w:rPr>
        <w:t>ать свои ценностные ориентации.</w:t>
      </w:r>
    </w:p>
    <w:p w:rsidR="005D2EB1" w:rsidRPr="00742C6D" w:rsidRDefault="005D2EB1"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b/>
          <w:color w:val="1A1A1A"/>
          <w:sz w:val="28"/>
          <w:szCs w:val="28"/>
          <w:shd w:val="clear" w:color="auto" w:fill="FFFFFF"/>
        </w:rPr>
        <w:t xml:space="preserve">        </w:t>
      </w:r>
      <w:r w:rsidRPr="00742C6D">
        <w:rPr>
          <w:rFonts w:ascii="Times New Roman" w:hAnsi="Times New Roman"/>
          <w:color w:val="1A1A1A"/>
          <w:sz w:val="28"/>
          <w:szCs w:val="28"/>
          <w:lang w:eastAsia="ru-RU"/>
        </w:rPr>
        <w:t>Владеет средствами общения и способами взаимодействия со взрослыми и сверстниками;</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 xml:space="preserve">способен понимать и учитывать интересы и чувства других; договариваться и дружить </w:t>
      </w:r>
      <w:r w:rsidR="00BC679E" w:rsidRPr="00742C6D">
        <w:rPr>
          <w:rFonts w:ascii="Times New Roman" w:hAnsi="Times New Roman"/>
          <w:color w:val="1A1A1A"/>
          <w:sz w:val="28"/>
          <w:szCs w:val="28"/>
          <w:lang w:eastAsia="ru-RU"/>
        </w:rPr>
        <w:t>со сверстниками</w:t>
      </w:r>
      <w:r w:rsidRPr="00742C6D">
        <w:rPr>
          <w:rFonts w:ascii="Times New Roman" w:hAnsi="Times New Roman"/>
          <w:color w:val="1A1A1A"/>
          <w:sz w:val="28"/>
          <w:szCs w:val="28"/>
          <w:lang w:eastAsia="ru-RU"/>
        </w:rPr>
        <w:t>; старается разрешать возникающие конфликты конструктивными способами; у</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ребенка выражено стремление заниматься социально значимой деятельностью; он соблюдает</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 xml:space="preserve">элементарные социальные нормы и </w:t>
      </w:r>
      <w:r w:rsidRPr="00742C6D">
        <w:rPr>
          <w:rFonts w:ascii="Times New Roman" w:hAnsi="Times New Roman"/>
          <w:color w:val="1A1A1A"/>
          <w:sz w:val="28"/>
          <w:szCs w:val="28"/>
          <w:lang w:eastAsia="ru-RU"/>
        </w:rPr>
        <w:lastRenderedPageBreak/>
        <w:t>правила поведения в различных видах деятельности,</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взаимоотношениях со взрослыми и сверстниками. Проявляет стремление и мотивацию к</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школьному обучению, демонстрирует готовность к освоению новой социальной роли ученика.</w:t>
      </w:r>
    </w:p>
    <w:p w:rsidR="005D2EB1" w:rsidRPr="00742C6D" w:rsidRDefault="005D2EB1"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Проявляет патриотические и интернациональные чувства, любовь и уважение к Родине, к</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представителям разных национальностей, интерес к культуре и обычаям; государственным</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праздникам, событиям, происходящим в стране, испытывает чувство гордости за достижения в</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области искусства, науки и спорта; стремится принимать участие при поддержке взрослых в</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социальных акциях, волонтерских мероприятиях, в праздновании событий, связанных с жизнью</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родного города (поселка).</w:t>
      </w:r>
    </w:p>
    <w:p w:rsidR="005D2EB1" w:rsidRPr="00742C6D" w:rsidRDefault="005D2EB1"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Проявляет познавательный интерес к профессиям, предметному миру, созданному</w:t>
      </w:r>
    </w:p>
    <w:p w:rsidR="005D2EB1" w:rsidRPr="00742C6D" w:rsidRDefault="005D2EB1"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человеком; отражает представления о труде взрослых в играх, рисунках, конструировании;</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5D2EB1" w:rsidRPr="00742C6D" w:rsidRDefault="005D2EB1"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Имеет представление о безопасном поведении; знает, как позвать на помощь, обратиться за</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помощью к взрослому; знает свой адрес, имена родителей, их контактную информацию; избегает</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контактов с незнакомыми людьми на улице; проявляет осторожность при встрече с незнакомыми</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животными, ядовитыми растениями, грибами; внимателен к соблюдению правил поведения на</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улице. Способен к соблюдению правил безопасности в реальном и цифровом взаимодействии.</w:t>
      </w:r>
    </w:p>
    <w:p w:rsidR="00B36CB5" w:rsidRPr="00742C6D" w:rsidRDefault="00B36CB5" w:rsidP="00742C6D">
      <w:pPr>
        <w:spacing w:after="0" w:line="240" w:lineRule="auto"/>
        <w:jc w:val="both"/>
        <w:rPr>
          <w:rFonts w:ascii="Times New Roman" w:hAnsi="Times New Roman"/>
          <w:b/>
          <w:color w:val="1A1A1A"/>
          <w:sz w:val="28"/>
          <w:szCs w:val="28"/>
          <w:shd w:val="clear" w:color="auto" w:fill="FFFFFF"/>
        </w:rPr>
      </w:pP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b/>
          <w:sz w:val="28"/>
          <w:szCs w:val="28"/>
        </w:rPr>
      </w:pPr>
      <w:r w:rsidRPr="00742C6D">
        <w:rPr>
          <w:rFonts w:ascii="Times New Roman" w:hAnsi="Times New Roman"/>
          <w:b/>
          <w:sz w:val="28"/>
          <w:szCs w:val="28"/>
        </w:rPr>
        <w:t>2.1.2. Познавательное развитие</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В области познавательного развития основными задачами образовательной деятельности являются:</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представления детей о цифровых средствах познания окружающего мира, способах их безопасного использования;</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742C6D">
        <w:rPr>
          <w:rFonts w:ascii="Times New Roman" w:hAnsi="Times New Roman"/>
          <w:sz w:val="28"/>
          <w:szCs w:val="28"/>
        </w:rPr>
        <w:t>сериация</w:t>
      </w:r>
      <w:proofErr w:type="spellEnd"/>
      <w:r w:rsidRPr="00742C6D">
        <w:rPr>
          <w:rFonts w:ascii="Times New Roman" w:hAnsi="Times New Roman"/>
          <w:sz w:val="28"/>
          <w:szCs w:val="28"/>
        </w:rPr>
        <w:t xml:space="preserve"> и тому подобное); совершенствовать ориентировку в пространстве и времени;</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lastRenderedPageBreak/>
        <w:t>Содержание образовательной деятельности</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1) Сенсорные эталоны и познавательные действия:</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2) Математические представления:</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совершенствует умения выстраивать </w:t>
      </w:r>
      <w:proofErr w:type="spellStart"/>
      <w:r w:rsidRPr="00742C6D">
        <w:rPr>
          <w:rFonts w:ascii="Times New Roman" w:hAnsi="Times New Roman"/>
          <w:sz w:val="28"/>
          <w:szCs w:val="28"/>
        </w:rPr>
        <w:t>сериационные</w:t>
      </w:r>
      <w:proofErr w:type="spellEnd"/>
      <w:r w:rsidRPr="00742C6D">
        <w:rPr>
          <w:rFonts w:ascii="Times New Roman" w:hAnsi="Times New Roman"/>
          <w:sz w:val="28"/>
          <w:szCs w:val="28"/>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3) Окружающий мир:</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w:t>
      </w:r>
      <w:r w:rsidRPr="00742C6D">
        <w:rPr>
          <w:rFonts w:ascii="Times New Roman" w:hAnsi="Times New Roman"/>
          <w:sz w:val="28"/>
          <w:szCs w:val="28"/>
        </w:rPr>
        <w:lastRenderedPageBreak/>
        <w:t>Отечества. Формирует представления о многообразии стран и народов мира;</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4) Природа:</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Решение совокупных задач воспитания в рамках образовательной области «Познавательное развитие»</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Решение совокупных задач воспитания в рамках образовательной области «Познавательное </w:t>
      </w:r>
      <w:r w:rsidR="00D3290A" w:rsidRPr="00742C6D">
        <w:rPr>
          <w:rFonts w:ascii="Times New Roman" w:hAnsi="Times New Roman"/>
          <w:sz w:val="28"/>
          <w:szCs w:val="28"/>
        </w:rPr>
        <w:t>развитие «направлено</w:t>
      </w:r>
      <w:r w:rsidRPr="00742C6D">
        <w:rPr>
          <w:rFonts w:ascii="Times New Roman" w:hAnsi="Times New Roman"/>
          <w:sz w:val="28"/>
          <w:szCs w:val="28"/>
        </w:rPr>
        <w:t xml:space="preserve"> на приобщение детей к ценностям «Человек», «Семья», «Познание», «</w:t>
      </w:r>
      <w:r w:rsidR="00D3290A" w:rsidRPr="00742C6D">
        <w:rPr>
          <w:rFonts w:ascii="Times New Roman" w:hAnsi="Times New Roman"/>
          <w:sz w:val="28"/>
          <w:szCs w:val="28"/>
        </w:rPr>
        <w:t>Родина «и</w:t>
      </w:r>
      <w:r w:rsidRPr="00742C6D">
        <w:rPr>
          <w:rFonts w:ascii="Times New Roman" w:hAnsi="Times New Roman"/>
          <w:sz w:val="28"/>
          <w:szCs w:val="28"/>
        </w:rPr>
        <w:t xml:space="preserve"> «Природа», что предполагает:</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отношения к знанию как ценности, понимание значения образования для человека, общества, страны;</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уважения к людям - представителям разных народов России независимо от их этнической принадлежности;</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уважительного отношения к государственным символам страны (флагу, гербу, гимну);</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F395E" w:rsidRPr="00742C6D" w:rsidRDefault="00BF395E" w:rsidP="00742C6D">
      <w:pPr>
        <w:shd w:val="clear" w:color="auto" w:fill="FFFFFF"/>
        <w:spacing w:after="0" w:line="240" w:lineRule="auto"/>
        <w:jc w:val="center"/>
        <w:rPr>
          <w:rFonts w:ascii="Times New Roman" w:hAnsi="Times New Roman"/>
          <w:b/>
          <w:color w:val="1A1A1A"/>
          <w:sz w:val="28"/>
          <w:szCs w:val="28"/>
          <w:lang w:eastAsia="ru-RU"/>
        </w:rPr>
      </w:pPr>
      <w:r w:rsidRPr="00742C6D">
        <w:rPr>
          <w:rFonts w:ascii="Times New Roman" w:hAnsi="Times New Roman"/>
          <w:b/>
          <w:color w:val="1A1A1A"/>
          <w:sz w:val="28"/>
          <w:szCs w:val="28"/>
          <w:lang w:eastAsia="ru-RU"/>
        </w:rPr>
        <w:t>От 6 лет до 7 лет</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В области познавательного развития основными задача</w:t>
      </w:r>
      <w:r w:rsidR="00D3290A">
        <w:rPr>
          <w:rFonts w:ascii="Times New Roman" w:hAnsi="Times New Roman"/>
          <w:color w:val="1A1A1A"/>
          <w:sz w:val="28"/>
          <w:szCs w:val="28"/>
          <w:lang w:eastAsia="ru-RU"/>
        </w:rPr>
        <w:t xml:space="preserve">ми образовательной деятельности </w:t>
      </w:r>
      <w:r w:rsidRPr="00742C6D">
        <w:rPr>
          <w:rFonts w:ascii="Times New Roman" w:hAnsi="Times New Roman"/>
          <w:color w:val="1A1A1A"/>
          <w:sz w:val="28"/>
          <w:szCs w:val="28"/>
          <w:lang w:eastAsia="ru-RU"/>
        </w:rPr>
        <w:t>являются:</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lastRenderedPageBreak/>
        <w:t xml:space="preserve">      развивать умения детей включаться в коллективное исследование, обсуждать его ход,</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обогащать пространственные и временные представления, поощрять использование счета,</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вычислений, измерения, логических операций для познания и преобразования предметов</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окружающего мира;</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развивать умения детей применять некоторые цифровые средства для познания окружающего мира, соблюдая правила их безопасного использования;</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закреплять и расширять представления детей о способах взаимодействия со взрослыми и</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сверстниками в разных видах деятельности, развивать чувство собственной компетентности в</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решении различных познавательных задач;</w:t>
      </w:r>
    </w:p>
    <w:p w:rsidR="00BC679E"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расширять представления о культурно-исторических событиях малой родины и Отечества,</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развивать интерес к достопримечательностям родной страны, ее традициях и праздниках;</w:t>
      </w:r>
      <w:r w:rsidR="00BC679E">
        <w:rPr>
          <w:rFonts w:ascii="Times New Roman" w:hAnsi="Times New Roman"/>
          <w:color w:val="1A1A1A"/>
          <w:sz w:val="28"/>
          <w:szCs w:val="28"/>
          <w:lang w:eastAsia="ru-RU"/>
        </w:rPr>
        <w:t xml:space="preserve"> </w:t>
      </w:r>
    </w:p>
    <w:p w:rsidR="00BF395E" w:rsidRPr="00742C6D" w:rsidRDefault="00BC679E" w:rsidP="00742C6D">
      <w:pPr>
        <w:shd w:val="clear" w:color="auto" w:fill="FFFFFF"/>
        <w:spacing w:after="0" w:line="240" w:lineRule="auto"/>
        <w:rPr>
          <w:rFonts w:ascii="Times New Roman" w:hAnsi="Times New Roman"/>
          <w:color w:val="1A1A1A"/>
          <w:sz w:val="28"/>
          <w:szCs w:val="28"/>
          <w:lang w:eastAsia="ru-RU"/>
        </w:rPr>
      </w:pPr>
      <w:r>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воспитывать эмоционально-положительное отношение к ним,</w:t>
      </w:r>
    </w:p>
    <w:p w:rsidR="00BF395E" w:rsidRPr="00742C6D" w:rsidRDefault="00BC679E" w:rsidP="00742C6D">
      <w:pPr>
        <w:shd w:val="clear" w:color="auto" w:fill="FFFFFF"/>
        <w:spacing w:after="0" w:line="240" w:lineRule="auto"/>
        <w:rPr>
          <w:rFonts w:ascii="Times New Roman" w:hAnsi="Times New Roman"/>
          <w:color w:val="1A1A1A"/>
          <w:sz w:val="28"/>
          <w:szCs w:val="28"/>
          <w:lang w:eastAsia="ru-RU"/>
        </w:rPr>
      </w:pPr>
      <w:r>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 xml:space="preserve">   формировать представления детей о многообразии стран и народов мира;</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расширять и уточнять представления детей о богатстве природного мира в разных регионах</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России и на планете, о некоторых способах приспособления животных и растений к среде</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обитания, их потребностях, образе жизни живой природы и человека в разные сезоны года,</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закреплять умения классифицировать объекты живой природы;</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расширять и углублять представления детей о неживой природе и ее свойствах, их</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использовании человеком, явлениях природы, воспитывать бережное и заботливое отношения к</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ней, формировать представления о профессиях, связанных с природой и ее защитой.</w:t>
      </w:r>
    </w:p>
    <w:p w:rsidR="00BF395E" w:rsidRPr="00742C6D" w:rsidRDefault="00BF395E" w:rsidP="00742C6D">
      <w:pPr>
        <w:shd w:val="clear" w:color="auto" w:fill="FFFFFF"/>
        <w:spacing w:after="0" w:line="240" w:lineRule="auto"/>
        <w:rPr>
          <w:rFonts w:ascii="Times New Roman" w:hAnsi="Times New Roman"/>
          <w:b/>
          <w:i/>
          <w:color w:val="1A1A1A"/>
          <w:sz w:val="28"/>
          <w:szCs w:val="28"/>
          <w:lang w:eastAsia="ru-RU"/>
        </w:rPr>
      </w:pPr>
      <w:r w:rsidRPr="00742C6D">
        <w:rPr>
          <w:rFonts w:ascii="Times New Roman" w:hAnsi="Times New Roman"/>
          <w:b/>
          <w:i/>
          <w:color w:val="1A1A1A"/>
          <w:sz w:val="28"/>
          <w:szCs w:val="28"/>
          <w:lang w:eastAsia="ru-RU"/>
        </w:rPr>
        <w:t xml:space="preserve">                       Содержание образовательной деятельности</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w:t>
      </w:r>
      <w:r w:rsidR="005D62E4" w:rsidRPr="00742C6D">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Сенсорные эталоны и познавательные действия. В процессе исследовательской</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деятельности педагог совершенствует способы познания свойств и отношений между различными</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развитие у детей способности к различению и называнию всех цветов спектра и ахроматических</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цветов, оттенков цвета, умения смешивать цвета для получения нужного тона и оттенка.</w:t>
      </w:r>
    </w:p>
    <w:p w:rsidR="00BF395E"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Педагог поддерживает стремление детей к самостоятельному выбору способов</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осуществления разных видов познавательной деятельности, обеспечению самоконтроля и</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взаимоконтроля результатов деятельности и отдельных действий во взаимодействии со</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сверстниками, использованию разных форм совместной познавательной деятельности. Поощряет</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умение детей обсуждать проблему, совместно находить способы ее решения, проявлять</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инициативу.</w:t>
      </w:r>
    </w:p>
    <w:p w:rsidR="00BF395E"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Обогащает представления о цифровых средствах познания окружающего мира, закрепляет</w:t>
      </w:r>
      <w:r w:rsidR="00BC679E">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правила безопасного обращения с ними.</w:t>
      </w:r>
    </w:p>
    <w:p w:rsidR="00BF395E"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w:t>
      </w:r>
      <w:r w:rsidR="00BF395E" w:rsidRPr="00742C6D">
        <w:rPr>
          <w:rFonts w:ascii="Times New Roman" w:hAnsi="Times New Roman"/>
          <w:b/>
          <w:i/>
          <w:color w:val="1A1A1A"/>
          <w:sz w:val="28"/>
          <w:szCs w:val="28"/>
          <w:lang w:eastAsia="ru-RU"/>
        </w:rPr>
        <w:t>Математические представления</w:t>
      </w:r>
      <w:r w:rsidR="00BF395E" w:rsidRPr="00742C6D">
        <w:rPr>
          <w:rFonts w:ascii="Times New Roman" w:hAnsi="Times New Roman"/>
          <w:i/>
          <w:color w:val="1A1A1A"/>
          <w:sz w:val="28"/>
          <w:szCs w:val="28"/>
          <w:lang w:eastAsia="ru-RU"/>
        </w:rPr>
        <w:t>.</w:t>
      </w:r>
      <w:r w:rsidR="00BF395E" w:rsidRPr="00742C6D">
        <w:rPr>
          <w:rFonts w:ascii="Times New Roman" w:hAnsi="Times New Roman"/>
          <w:color w:val="1A1A1A"/>
          <w:sz w:val="28"/>
          <w:szCs w:val="28"/>
          <w:lang w:eastAsia="ru-RU"/>
        </w:rPr>
        <w:t xml:space="preserve"> Педагог формирует у детей умения использовать </w:t>
      </w:r>
      <w:r w:rsidR="00BC679E" w:rsidRPr="00742C6D">
        <w:rPr>
          <w:rFonts w:ascii="Times New Roman" w:hAnsi="Times New Roman"/>
          <w:color w:val="1A1A1A"/>
          <w:sz w:val="28"/>
          <w:szCs w:val="28"/>
          <w:lang w:eastAsia="ru-RU"/>
        </w:rPr>
        <w:t>для</w:t>
      </w:r>
      <w:r w:rsidR="00BC679E">
        <w:rPr>
          <w:rFonts w:ascii="Times New Roman" w:hAnsi="Times New Roman"/>
          <w:color w:val="1A1A1A"/>
          <w:sz w:val="28"/>
          <w:szCs w:val="28"/>
          <w:lang w:eastAsia="ru-RU"/>
        </w:rPr>
        <w:t xml:space="preserve"> познания</w:t>
      </w:r>
      <w:r w:rsidR="00BF395E" w:rsidRPr="00742C6D">
        <w:rPr>
          <w:rFonts w:ascii="Times New Roman" w:hAnsi="Times New Roman"/>
          <w:color w:val="1A1A1A"/>
          <w:sz w:val="28"/>
          <w:szCs w:val="28"/>
          <w:lang w:eastAsia="ru-RU"/>
        </w:rPr>
        <w:t xml:space="preserve"> объектов и явлений окружающего мира математические способы нахождения решений:</w:t>
      </w:r>
      <w:r w:rsidR="00BC679E">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вычисление, измерение, сравнение по количеству, форме и величине с помощью условной меры,</w:t>
      </w:r>
      <w:r w:rsidR="00BC679E">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создание планов, схем, использование знаков, эталонов и др.</w:t>
      </w:r>
    </w:p>
    <w:p w:rsidR="00BF395E"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lastRenderedPageBreak/>
        <w:t xml:space="preserve">        </w:t>
      </w:r>
      <w:r w:rsidR="00BF395E" w:rsidRPr="00742C6D">
        <w:rPr>
          <w:rFonts w:ascii="Times New Roman" w:hAnsi="Times New Roman"/>
          <w:color w:val="1A1A1A"/>
          <w:sz w:val="28"/>
          <w:szCs w:val="28"/>
          <w:lang w:eastAsia="ru-RU"/>
        </w:rPr>
        <w:t>В процессе специально организованной деятельности совершенствует умения считать в</w:t>
      </w:r>
      <w:r w:rsidR="00BC679E">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прямом и обратном порядке, знакомит с составом чисел из двух меньших в пределах первого</w:t>
      </w:r>
      <w:r w:rsidR="00BC679E">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десятка, закрепляет знания о цифрах, развивает умение составлять и решать простые</w:t>
      </w:r>
      <w:r w:rsidR="00D3290A">
        <w:rPr>
          <w:rFonts w:ascii="Times New Roman" w:hAnsi="Times New Roman"/>
          <w:color w:val="1A1A1A"/>
          <w:sz w:val="28"/>
          <w:szCs w:val="28"/>
          <w:lang w:eastAsia="ru-RU"/>
        </w:rPr>
        <w:t xml:space="preserve"> </w:t>
      </w:r>
      <w:r w:rsidR="00D3290A" w:rsidRPr="00D3290A">
        <w:rPr>
          <w:rFonts w:ascii="Times New Roman" w:hAnsi="Times New Roman"/>
          <w:color w:val="1A1A1A"/>
          <w:sz w:val="28"/>
          <w:szCs w:val="28"/>
          <w:lang w:eastAsia="ru-RU"/>
        </w:rPr>
        <w:t>арифметические задачи на сложение и вычитание.</w:t>
      </w:r>
    </w:p>
    <w:p w:rsidR="00BF395E"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Обогащает представления о плоских и объемных геометр</w:t>
      </w:r>
      <w:r w:rsidR="00D3290A">
        <w:rPr>
          <w:rFonts w:ascii="Times New Roman" w:hAnsi="Times New Roman"/>
          <w:color w:val="1A1A1A"/>
          <w:sz w:val="28"/>
          <w:szCs w:val="28"/>
          <w:lang w:eastAsia="ru-RU"/>
        </w:rPr>
        <w:t xml:space="preserve">ических фигурах, совершенствует </w:t>
      </w:r>
      <w:r w:rsidR="00BF395E" w:rsidRPr="00742C6D">
        <w:rPr>
          <w:rFonts w:ascii="Times New Roman" w:hAnsi="Times New Roman"/>
          <w:color w:val="1A1A1A"/>
          <w:sz w:val="28"/>
          <w:szCs w:val="28"/>
          <w:lang w:eastAsia="ru-RU"/>
        </w:rPr>
        <w:t>умение выделять структуру геометрических фигур и устанавливать взаимосвязи между ними.</w:t>
      </w:r>
    </w:p>
    <w:p w:rsidR="00BF395E" w:rsidRPr="00742C6D" w:rsidRDefault="00D3290A" w:rsidP="00742C6D">
      <w:pPr>
        <w:shd w:val="clear" w:color="auto" w:fill="FFFFFF"/>
        <w:spacing w:after="0" w:line="240" w:lineRule="auto"/>
        <w:rPr>
          <w:rFonts w:ascii="Times New Roman" w:hAnsi="Times New Roman"/>
          <w:color w:val="1A1A1A"/>
          <w:sz w:val="28"/>
          <w:szCs w:val="28"/>
          <w:lang w:eastAsia="ru-RU"/>
        </w:rPr>
      </w:pPr>
      <w:r>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Педагог способствует совершенствованию у детей умений кла</w:t>
      </w:r>
      <w:r>
        <w:rPr>
          <w:rFonts w:ascii="Times New Roman" w:hAnsi="Times New Roman"/>
          <w:color w:val="1A1A1A"/>
          <w:sz w:val="28"/>
          <w:szCs w:val="28"/>
          <w:lang w:eastAsia="ru-RU"/>
        </w:rPr>
        <w:t xml:space="preserve">ссифицировать фигуры по внешним </w:t>
      </w:r>
      <w:r w:rsidR="00BF395E" w:rsidRPr="00742C6D">
        <w:rPr>
          <w:rFonts w:ascii="Times New Roman" w:hAnsi="Times New Roman"/>
          <w:color w:val="1A1A1A"/>
          <w:sz w:val="28"/>
          <w:szCs w:val="28"/>
          <w:lang w:eastAsia="ru-RU"/>
        </w:rPr>
        <w:t>структурным признакам: округлые, многоугольники (треуголь</w:t>
      </w:r>
      <w:r>
        <w:rPr>
          <w:rFonts w:ascii="Times New Roman" w:hAnsi="Times New Roman"/>
          <w:color w:val="1A1A1A"/>
          <w:sz w:val="28"/>
          <w:szCs w:val="28"/>
          <w:lang w:eastAsia="ru-RU"/>
        </w:rPr>
        <w:t xml:space="preserve">ники, четырехугольники и т.п.), </w:t>
      </w:r>
      <w:r w:rsidR="00BF395E" w:rsidRPr="00742C6D">
        <w:rPr>
          <w:rFonts w:ascii="Times New Roman" w:hAnsi="Times New Roman"/>
          <w:color w:val="1A1A1A"/>
          <w:sz w:val="28"/>
          <w:szCs w:val="28"/>
          <w:lang w:eastAsia="ru-RU"/>
        </w:rPr>
        <w:t>овладению различными способами видоизменения геометрически</w:t>
      </w:r>
      <w:r>
        <w:rPr>
          <w:rFonts w:ascii="Times New Roman" w:hAnsi="Times New Roman"/>
          <w:color w:val="1A1A1A"/>
          <w:sz w:val="28"/>
          <w:szCs w:val="28"/>
          <w:lang w:eastAsia="ru-RU"/>
        </w:rPr>
        <w:t xml:space="preserve">х фигур: наложение, соединение, </w:t>
      </w:r>
      <w:r w:rsidR="00BF395E" w:rsidRPr="00742C6D">
        <w:rPr>
          <w:rFonts w:ascii="Times New Roman" w:hAnsi="Times New Roman"/>
          <w:color w:val="1A1A1A"/>
          <w:sz w:val="28"/>
          <w:szCs w:val="28"/>
          <w:lang w:eastAsia="ru-RU"/>
        </w:rPr>
        <w:t>разрезание и др.</w:t>
      </w:r>
    </w:p>
    <w:p w:rsidR="00D3290A"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Формирует представления и умение измерять протяженность, массу и объем веществ с</w:t>
      </w:r>
      <w:r w:rsidR="00D3290A">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помощью условной меры и понимание взаимообратных отношений между мерой и результат</w:t>
      </w:r>
      <w:r w:rsidR="00D3290A">
        <w:rPr>
          <w:rFonts w:ascii="Times New Roman" w:hAnsi="Times New Roman"/>
          <w:color w:val="1A1A1A"/>
          <w:sz w:val="28"/>
          <w:szCs w:val="28"/>
          <w:lang w:eastAsia="ru-RU"/>
        </w:rPr>
        <w:t xml:space="preserve">ом </w:t>
      </w:r>
      <w:r w:rsidR="00BF395E" w:rsidRPr="00742C6D">
        <w:rPr>
          <w:rFonts w:ascii="Times New Roman" w:hAnsi="Times New Roman"/>
          <w:color w:val="1A1A1A"/>
          <w:sz w:val="28"/>
          <w:szCs w:val="28"/>
          <w:lang w:eastAsia="ru-RU"/>
        </w:rPr>
        <w:t>измерения. Педагог закрепляет умения ориентироваться на</w:t>
      </w:r>
      <w:r w:rsidR="00D3290A">
        <w:rPr>
          <w:rFonts w:ascii="Times New Roman" w:hAnsi="Times New Roman"/>
          <w:color w:val="1A1A1A"/>
          <w:sz w:val="28"/>
          <w:szCs w:val="28"/>
          <w:lang w:eastAsia="ru-RU"/>
        </w:rPr>
        <w:t xml:space="preserve"> местности и показывает способы </w:t>
      </w:r>
      <w:r w:rsidR="00BF395E" w:rsidRPr="00742C6D">
        <w:rPr>
          <w:rFonts w:ascii="Times New Roman" w:hAnsi="Times New Roman"/>
          <w:color w:val="1A1A1A"/>
          <w:sz w:val="28"/>
          <w:szCs w:val="28"/>
          <w:lang w:eastAsia="ru-RU"/>
        </w:rPr>
        <w:t>ориентировки в двухмерном пространстве, по схеме, плану, на л</w:t>
      </w:r>
      <w:r w:rsidR="00D3290A">
        <w:rPr>
          <w:rFonts w:ascii="Times New Roman" w:hAnsi="Times New Roman"/>
          <w:color w:val="1A1A1A"/>
          <w:sz w:val="28"/>
          <w:szCs w:val="28"/>
          <w:lang w:eastAsia="ru-RU"/>
        </w:rPr>
        <w:t xml:space="preserve">исте бумаги в клетку.       </w:t>
      </w:r>
    </w:p>
    <w:p w:rsidR="00BF395E" w:rsidRPr="00742C6D" w:rsidRDefault="00D3290A" w:rsidP="00742C6D">
      <w:pPr>
        <w:shd w:val="clear" w:color="auto" w:fill="FFFFFF"/>
        <w:spacing w:after="0" w:line="240" w:lineRule="auto"/>
        <w:rPr>
          <w:rFonts w:ascii="Times New Roman" w:hAnsi="Times New Roman"/>
          <w:color w:val="1A1A1A"/>
          <w:sz w:val="28"/>
          <w:szCs w:val="28"/>
          <w:lang w:eastAsia="ru-RU"/>
        </w:rPr>
      </w:pPr>
      <w:r>
        <w:rPr>
          <w:rFonts w:ascii="Times New Roman" w:hAnsi="Times New Roman"/>
          <w:color w:val="1A1A1A"/>
          <w:sz w:val="28"/>
          <w:szCs w:val="28"/>
          <w:lang w:eastAsia="ru-RU"/>
        </w:rPr>
        <w:t xml:space="preserve">        Формирует </w:t>
      </w:r>
      <w:r w:rsidR="00BF395E" w:rsidRPr="00742C6D">
        <w:rPr>
          <w:rFonts w:ascii="Times New Roman" w:hAnsi="Times New Roman"/>
          <w:color w:val="1A1A1A"/>
          <w:sz w:val="28"/>
          <w:szCs w:val="28"/>
          <w:lang w:eastAsia="ru-RU"/>
        </w:rPr>
        <w:t>представления о календаре, как системе измерения времени, развивает чувст</w:t>
      </w:r>
      <w:r>
        <w:rPr>
          <w:rFonts w:ascii="Times New Roman" w:hAnsi="Times New Roman"/>
          <w:color w:val="1A1A1A"/>
          <w:sz w:val="28"/>
          <w:szCs w:val="28"/>
          <w:lang w:eastAsia="ru-RU"/>
        </w:rPr>
        <w:t xml:space="preserve">во времени, умения </w:t>
      </w:r>
      <w:r w:rsidR="00BF395E" w:rsidRPr="00742C6D">
        <w:rPr>
          <w:rFonts w:ascii="Times New Roman" w:hAnsi="Times New Roman"/>
          <w:color w:val="1A1A1A"/>
          <w:sz w:val="28"/>
          <w:szCs w:val="28"/>
          <w:lang w:eastAsia="ru-RU"/>
        </w:rPr>
        <w:t>определять время по часам с точностью до четверти часа.</w:t>
      </w:r>
    </w:p>
    <w:p w:rsidR="00BF395E"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b/>
          <w:i/>
          <w:color w:val="1A1A1A"/>
          <w:sz w:val="28"/>
          <w:szCs w:val="28"/>
          <w:lang w:eastAsia="ru-RU"/>
        </w:rPr>
        <w:t xml:space="preserve">         </w:t>
      </w:r>
      <w:r w:rsidR="00BF395E" w:rsidRPr="00742C6D">
        <w:rPr>
          <w:rFonts w:ascii="Times New Roman" w:hAnsi="Times New Roman"/>
          <w:b/>
          <w:i/>
          <w:color w:val="1A1A1A"/>
          <w:sz w:val="28"/>
          <w:szCs w:val="28"/>
          <w:lang w:eastAsia="ru-RU"/>
        </w:rPr>
        <w:t>Окружающий мир.</w:t>
      </w:r>
      <w:r w:rsidR="00BF395E" w:rsidRPr="00742C6D">
        <w:rPr>
          <w:rFonts w:ascii="Times New Roman" w:hAnsi="Times New Roman"/>
          <w:color w:val="1A1A1A"/>
          <w:sz w:val="28"/>
          <w:szCs w:val="28"/>
          <w:lang w:eastAsia="ru-RU"/>
        </w:rPr>
        <w:t xml:space="preserve"> В совместной с детьми деятельности, </w:t>
      </w:r>
      <w:r w:rsidR="00D3290A">
        <w:rPr>
          <w:rFonts w:ascii="Times New Roman" w:hAnsi="Times New Roman"/>
          <w:color w:val="1A1A1A"/>
          <w:sz w:val="28"/>
          <w:szCs w:val="28"/>
          <w:lang w:eastAsia="ru-RU"/>
        </w:rPr>
        <w:t xml:space="preserve">педагог обогащает представления </w:t>
      </w:r>
      <w:r w:rsidR="00BF395E" w:rsidRPr="00742C6D">
        <w:rPr>
          <w:rFonts w:ascii="Times New Roman" w:hAnsi="Times New Roman"/>
          <w:color w:val="1A1A1A"/>
          <w:sz w:val="28"/>
          <w:szCs w:val="28"/>
          <w:lang w:eastAsia="ru-RU"/>
        </w:rPr>
        <w:t>о родном городе (название улиц, некото</w:t>
      </w:r>
      <w:r w:rsidR="00D3290A">
        <w:rPr>
          <w:rFonts w:ascii="Times New Roman" w:hAnsi="Times New Roman"/>
          <w:color w:val="1A1A1A"/>
          <w:sz w:val="28"/>
          <w:szCs w:val="28"/>
          <w:lang w:eastAsia="ru-RU"/>
        </w:rPr>
        <w:t xml:space="preserve">рых архитектурных особенностях, </w:t>
      </w:r>
      <w:r w:rsidR="00BF395E" w:rsidRPr="00742C6D">
        <w:rPr>
          <w:rFonts w:ascii="Times New Roman" w:hAnsi="Times New Roman"/>
          <w:color w:val="1A1A1A"/>
          <w:sz w:val="28"/>
          <w:szCs w:val="28"/>
          <w:lang w:eastAsia="ru-RU"/>
        </w:rPr>
        <w:t>достопримечательностей), о стране (герб, гимн, атрибуты госу</w:t>
      </w:r>
      <w:r w:rsidR="00D3290A">
        <w:rPr>
          <w:rFonts w:ascii="Times New Roman" w:hAnsi="Times New Roman"/>
          <w:color w:val="1A1A1A"/>
          <w:sz w:val="28"/>
          <w:szCs w:val="28"/>
          <w:lang w:eastAsia="ru-RU"/>
        </w:rPr>
        <w:t xml:space="preserve">дарственной власти, президенте, </w:t>
      </w:r>
      <w:r w:rsidR="00BF395E" w:rsidRPr="00742C6D">
        <w:rPr>
          <w:rFonts w:ascii="Times New Roman" w:hAnsi="Times New Roman"/>
          <w:color w:val="1A1A1A"/>
          <w:sz w:val="28"/>
          <w:szCs w:val="28"/>
          <w:lang w:eastAsia="ru-RU"/>
        </w:rPr>
        <w:t>столице и крупных городах, особенностях природы и на</w:t>
      </w:r>
      <w:r w:rsidR="00D3290A">
        <w:rPr>
          <w:rFonts w:ascii="Times New Roman" w:hAnsi="Times New Roman"/>
          <w:color w:val="1A1A1A"/>
          <w:sz w:val="28"/>
          <w:szCs w:val="28"/>
          <w:lang w:eastAsia="ru-RU"/>
        </w:rPr>
        <w:t xml:space="preserve">селения). Раскрывает и уточняет </w:t>
      </w:r>
      <w:r w:rsidR="00BF395E" w:rsidRPr="00742C6D">
        <w:rPr>
          <w:rFonts w:ascii="Times New Roman" w:hAnsi="Times New Roman"/>
          <w:color w:val="1A1A1A"/>
          <w:sz w:val="28"/>
          <w:szCs w:val="28"/>
          <w:lang w:eastAsia="ru-RU"/>
        </w:rPr>
        <w:t>назначения общественных учреждений, разных видов транспорта</w:t>
      </w:r>
      <w:r w:rsidR="00D3290A">
        <w:rPr>
          <w:rFonts w:ascii="Times New Roman" w:hAnsi="Times New Roman"/>
          <w:color w:val="1A1A1A"/>
          <w:sz w:val="28"/>
          <w:szCs w:val="28"/>
          <w:lang w:eastAsia="ru-RU"/>
        </w:rPr>
        <w:t xml:space="preserve">, о местах труда и отдыха людей </w:t>
      </w:r>
      <w:r w:rsidR="00BF395E" w:rsidRPr="00742C6D">
        <w:rPr>
          <w:rFonts w:ascii="Times New Roman" w:hAnsi="Times New Roman"/>
          <w:color w:val="1A1A1A"/>
          <w:sz w:val="28"/>
          <w:szCs w:val="28"/>
          <w:lang w:eastAsia="ru-RU"/>
        </w:rPr>
        <w:t>в городе, об истории города и выдающихся горожанах, традици</w:t>
      </w:r>
      <w:r w:rsidR="00D3290A">
        <w:rPr>
          <w:rFonts w:ascii="Times New Roman" w:hAnsi="Times New Roman"/>
          <w:color w:val="1A1A1A"/>
          <w:sz w:val="28"/>
          <w:szCs w:val="28"/>
          <w:lang w:eastAsia="ru-RU"/>
        </w:rPr>
        <w:t xml:space="preserve">ях городской жизни. Посредством </w:t>
      </w:r>
      <w:r w:rsidR="00BF395E" w:rsidRPr="00742C6D">
        <w:rPr>
          <w:rFonts w:ascii="Times New Roman" w:hAnsi="Times New Roman"/>
          <w:color w:val="1A1A1A"/>
          <w:sz w:val="28"/>
          <w:szCs w:val="28"/>
          <w:lang w:eastAsia="ru-RU"/>
        </w:rPr>
        <w:t>поисковой и игровой деятельности педагог побуждает проявлени</w:t>
      </w:r>
      <w:r w:rsidR="00D3290A">
        <w:rPr>
          <w:rFonts w:ascii="Times New Roman" w:hAnsi="Times New Roman"/>
          <w:color w:val="1A1A1A"/>
          <w:sz w:val="28"/>
          <w:szCs w:val="28"/>
          <w:lang w:eastAsia="ru-RU"/>
        </w:rPr>
        <w:t xml:space="preserve">е интереса детей к ярким фактам </w:t>
      </w:r>
      <w:r w:rsidR="00BF395E" w:rsidRPr="00742C6D">
        <w:rPr>
          <w:rFonts w:ascii="Times New Roman" w:hAnsi="Times New Roman"/>
          <w:color w:val="1A1A1A"/>
          <w:sz w:val="28"/>
          <w:szCs w:val="28"/>
          <w:lang w:eastAsia="ru-RU"/>
        </w:rPr>
        <w:t>из истории и культуры страны и общества, некоторым выдающимся людям России.</w:t>
      </w:r>
    </w:p>
    <w:p w:rsidR="00BF395E" w:rsidRPr="00742C6D" w:rsidRDefault="00D3290A" w:rsidP="00742C6D">
      <w:pPr>
        <w:shd w:val="clear" w:color="auto" w:fill="FFFFFF"/>
        <w:spacing w:after="0" w:line="240" w:lineRule="auto"/>
        <w:rPr>
          <w:rFonts w:ascii="Times New Roman" w:hAnsi="Times New Roman"/>
          <w:color w:val="1A1A1A"/>
          <w:sz w:val="28"/>
          <w:szCs w:val="28"/>
          <w:lang w:eastAsia="ru-RU"/>
        </w:rPr>
      </w:pPr>
      <w:r>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Формирует представление о планете Земля, как общем доме люде</w:t>
      </w:r>
      <w:r>
        <w:rPr>
          <w:rFonts w:ascii="Times New Roman" w:hAnsi="Times New Roman"/>
          <w:color w:val="1A1A1A"/>
          <w:sz w:val="28"/>
          <w:szCs w:val="28"/>
          <w:lang w:eastAsia="ru-RU"/>
        </w:rPr>
        <w:t xml:space="preserve">й, многообразии стран и народов </w:t>
      </w:r>
      <w:r w:rsidR="00BF395E" w:rsidRPr="00742C6D">
        <w:rPr>
          <w:rFonts w:ascii="Times New Roman" w:hAnsi="Times New Roman"/>
          <w:color w:val="1A1A1A"/>
          <w:sz w:val="28"/>
          <w:szCs w:val="28"/>
          <w:lang w:eastAsia="ru-RU"/>
        </w:rPr>
        <w:t>мира на ней.</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w:t>
      </w:r>
      <w:r w:rsidR="00BF395E" w:rsidRPr="00742C6D">
        <w:rPr>
          <w:rFonts w:ascii="Times New Roman" w:hAnsi="Times New Roman"/>
          <w:b/>
          <w:i/>
          <w:color w:val="1A1A1A"/>
          <w:sz w:val="28"/>
          <w:szCs w:val="28"/>
          <w:lang w:eastAsia="ru-RU"/>
        </w:rPr>
        <w:t>Природа.</w:t>
      </w:r>
      <w:r w:rsidR="00BF395E" w:rsidRPr="00742C6D">
        <w:rPr>
          <w:rFonts w:ascii="Times New Roman" w:hAnsi="Times New Roman"/>
          <w:color w:val="1A1A1A"/>
          <w:sz w:val="28"/>
          <w:szCs w:val="28"/>
          <w:lang w:eastAsia="ru-RU"/>
        </w:rPr>
        <w:t xml:space="preserve"> Педагог расширяет и актуализирует пре</w:t>
      </w:r>
      <w:r w:rsidR="00D3290A">
        <w:rPr>
          <w:rFonts w:ascii="Times New Roman" w:hAnsi="Times New Roman"/>
          <w:color w:val="1A1A1A"/>
          <w:sz w:val="28"/>
          <w:szCs w:val="28"/>
          <w:lang w:eastAsia="ru-RU"/>
        </w:rPr>
        <w:t xml:space="preserve">дставления детей о многообразии </w:t>
      </w:r>
      <w:r w:rsidR="00BF395E" w:rsidRPr="00742C6D">
        <w:rPr>
          <w:rFonts w:ascii="Times New Roman" w:hAnsi="Times New Roman"/>
          <w:color w:val="1A1A1A"/>
          <w:sz w:val="28"/>
          <w:szCs w:val="28"/>
          <w:lang w:eastAsia="ru-RU"/>
        </w:rPr>
        <w:t>природного мира родного края, в различных областях и регионах Росс</w:t>
      </w:r>
      <w:r w:rsidR="00D3290A">
        <w:rPr>
          <w:rFonts w:ascii="Times New Roman" w:hAnsi="Times New Roman"/>
          <w:color w:val="1A1A1A"/>
          <w:sz w:val="28"/>
          <w:szCs w:val="28"/>
          <w:lang w:eastAsia="ru-RU"/>
        </w:rPr>
        <w:t xml:space="preserve">ии и на Земле, некоторых </w:t>
      </w:r>
      <w:r w:rsidR="00BF395E" w:rsidRPr="00742C6D">
        <w:rPr>
          <w:rFonts w:ascii="Times New Roman" w:hAnsi="Times New Roman"/>
          <w:color w:val="1A1A1A"/>
          <w:sz w:val="28"/>
          <w:szCs w:val="28"/>
          <w:lang w:eastAsia="ru-RU"/>
        </w:rPr>
        <w:t>наиболее ярких представителей животных и растениях разных</w:t>
      </w:r>
      <w:r w:rsidR="00D3290A">
        <w:rPr>
          <w:rFonts w:ascii="Times New Roman" w:hAnsi="Times New Roman"/>
          <w:color w:val="1A1A1A"/>
          <w:sz w:val="28"/>
          <w:szCs w:val="28"/>
          <w:lang w:eastAsia="ru-RU"/>
        </w:rPr>
        <w:t xml:space="preserve"> природных зон (пустыня, степь, </w:t>
      </w:r>
      <w:r w:rsidR="00BF395E" w:rsidRPr="00742C6D">
        <w:rPr>
          <w:rFonts w:ascii="Times New Roman" w:hAnsi="Times New Roman"/>
          <w:color w:val="1A1A1A"/>
          <w:sz w:val="28"/>
          <w:szCs w:val="28"/>
          <w:lang w:eastAsia="ru-RU"/>
        </w:rPr>
        <w:t>тайга, тундра и др.), их образе жизни и приспособлении к среде обитания, изменениях жизни в</w:t>
      </w:r>
      <w:r w:rsidRPr="00742C6D">
        <w:rPr>
          <w:rFonts w:ascii="Times New Roman" w:hAnsi="Times New Roman"/>
          <w:color w:val="1A1A1A"/>
          <w:sz w:val="28"/>
          <w:szCs w:val="28"/>
          <w:lang w:eastAsia="ru-RU"/>
        </w:rPr>
        <w:t xml:space="preserve"> разные сезоны года. Закрепляет умение сравнивать, </w:t>
      </w:r>
      <w:r w:rsidR="00D3290A">
        <w:rPr>
          <w:rFonts w:ascii="Times New Roman" w:hAnsi="Times New Roman"/>
          <w:color w:val="1A1A1A"/>
          <w:sz w:val="28"/>
          <w:szCs w:val="28"/>
          <w:lang w:eastAsia="ru-RU"/>
        </w:rPr>
        <w:t xml:space="preserve">выделять свойства объектов, </w:t>
      </w:r>
      <w:r w:rsidRPr="00742C6D">
        <w:rPr>
          <w:rFonts w:ascii="Times New Roman" w:hAnsi="Times New Roman"/>
          <w:color w:val="1A1A1A"/>
          <w:sz w:val="28"/>
          <w:szCs w:val="28"/>
          <w:lang w:eastAsia="ru-RU"/>
        </w:rPr>
        <w:t>классифицировать их по признакам, формирует представления о</w:t>
      </w:r>
      <w:r w:rsidR="00D3290A">
        <w:rPr>
          <w:rFonts w:ascii="Times New Roman" w:hAnsi="Times New Roman"/>
          <w:color w:val="1A1A1A"/>
          <w:sz w:val="28"/>
          <w:szCs w:val="28"/>
          <w:lang w:eastAsia="ru-RU"/>
        </w:rPr>
        <w:t xml:space="preserve">б отличии и сходстве животных и </w:t>
      </w:r>
      <w:r w:rsidRPr="00742C6D">
        <w:rPr>
          <w:rFonts w:ascii="Times New Roman" w:hAnsi="Times New Roman"/>
          <w:color w:val="1A1A1A"/>
          <w:sz w:val="28"/>
          <w:szCs w:val="28"/>
          <w:lang w:eastAsia="ru-RU"/>
        </w:rPr>
        <w:t>растений, их жизненных потребностях, этапах роста и развития</w:t>
      </w:r>
      <w:r w:rsidR="00D3290A">
        <w:rPr>
          <w:rFonts w:ascii="Times New Roman" w:hAnsi="Times New Roman"/>
          <w:color w:val="1A1A1A"/>
          <w:sz w:val="28"/>
          <w:szCs w:val="28"/>
          <w:lang w:eastAsia="ru-RU"/>
        </w:rPr>
        <w:t xml:space="preserve">, об уходе взрослых животных за </w:t>
      </w:r>
      <w:r w:rsidRPr="00742C6D">
        <w:rPr>
          <w:rFonts w:ascii="Times New Roman" w:hAnsi="Times New Roman"/>
          <w:color w:val="1A1A1A"/>
          <w:sz w:val="28"/>
          <w:szCs w:val="28"/>
          <w:lang w:eastAsia="ru-RU"/>
        </w:rPr>
        <w:t>своим потомством, способах выращивания человеком ра</w:t>
      </w:r>
      <w:r w:rsidR="00D3290A">
        <w:rPr>
          <w:rFonts w:ascii="Times New Roman" w:hAnsi="Times New Roman"/>
          <w:color w:val="1A1A1A"/>
          <w:sz w:val="28"/>
          <w:szCs w:val="28"/>
          <w:lang w:eastAsia="ru-RU"/>
        </w:rPr>
        <w:t xml:space="preserve">стений, животных (в том числе и </w:t>
      </w:r>
      <w:r w:rsidRPr="00742C6D">
        <w:rPr>
          <w:rFonts w:ascii="Times New Roman" w:hAnsi="Times New Roman"/>
          <w:color w:val="1A1A1A"/>
          <w:sz w:val="28"/>
          <w:szCs w:val="28"/>
          <w:lang w:eastAsia="ru-RU"/>
        </w:rPr>
        <w:t>культурных, лекарственных растений), профессиях с этим связанных.</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Педагог поддерживает стремление детей к наблюдениям за природными явлениями,</w:t>
      </w:r>
      <w:r w:rsidR="00D3290A">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живимыми и нежив</w:t>
      </w:r>
      <w:r w:rsidR="00D3290A">
        <w:rPr>
          <w:rFonts w:ascii="Times New Roman" w:hAnsi="Times New Roman"/>
          <w:color w:val="1A1A1A"/>
          <w:sz w:val="28"/>
          <w:szCs w:val="28"/>
          <w:lang w:eastAsia="ru-RU"/>
        </w:rPr>
        <w:t xml:space="preserve">ыми объектами, самостоятельному </w:t>
      </w:r>
      <w:r w:rsidRPr="00742C6D">
        <w:rPr>
          <w:rFonts w:ascii="Times New Roman" w:hAnsi="Times New Roman"/>
          <w:color w:val="1A1A1A"/>
          <w:sz w:val="28"/>
          <w:szCs w:val="28"/>
          <w:lang w:eastAsia="ru-RU"/>
        </w:rPr>
        <w:t>экспериментирова</w:t>
      </w:r>
      <w:r w:rsidR="00D3290A">
        <w:rPr>
          <w:rFonts w:ascii="Times New Roman" w:hAnsi="Times New Roman"/>
          <w:color w:val="1A1A1A"/>
          <w:sz w:val="28"/>
          <w:szCs w:val="28"/>
          <w:lang w:eastAsia="ru-RU"/>
        </w:rPr>
        <w:t xml:space="preserve">нию, наблюдению и </w:t>
      </w:r>
      <w:r w:rsidRPr="00742C6D">
        <w:rPr>
          <w:rFonts w:ascii="Times New Roman" w:hAnsi="Times New Roman"/>
          <w:color w:val="1A1A1A"/>
          <w:sz w:val="28"/>
          <w:szCs w:val="28"/>
          <w:lang w:eastAsia="ru-RU"/>
        </w:rPr>
        <w:t xml:space="preserve">другим способам деятельности для познания свойств объектов </w:t>
      </w:r>
      <w:r w:rsidR="00004B66">
        <w:rPr>
          <w:rFonts w:ascii="Times New Roman" w:hAnsi="Times New Roman"/>
          <w:color w:val="1A1A1A"/>
          <w:sz w:val="28"/>
          <w:szCs w:val="28"/>
          <w:lang w:eastAsia="ru-RU"/>
        </w:rPr>
        <w:t xml:space="preserve">неживой природы (воды, воздуха, </w:t>
      </w:r>
      <w:r w:rsidRPr="00742C6D">
        <w:rPr>
          <w:rFonts w:ascii="Times New Roman" w:hAnsi="Times New Roman"/>
          <w:color w:val="1A1A1A"/>
          <w:sz w:val="28"/>
          <w:szCs w:val="28"/>
          <w:lang w:eastAsia="ru-RU"/>
        </w:rPr>
        <w:t>песка, глины, почвы, камней и др.), знакомит с многообразием</w:t>
      </w:r>
      <w:r w:rsidR="00004B66">
        <w:rPr>
          <w:rFonts w:ascii="Times New Roman" w:hAnsi="Times New Roman"/>
          <w:color w:val="1A1A1A"/>
          <w:sz w:val="28"/>
          <w:szCs w:val="28"/>
          <w:lang w:eastAsia="ru-RU"/>
        </w:rPr>
        <w:t xml:space="preserve"> водных ресурсов (моря, океаны, </w:t>
      </w:r>
      <w:r w:rsidRPr="00742C6D">
        <w:rPr>
          <w:rFonts w:ascii="Times New Roman" w:hAnsi="Times New Roman"/>
          <w:color w:val="1A1A1A"/>
          <w:sz w:val="28"/>
          <w:szCs w:val="28"/>
          <w:lang w:eastAsia="ru-RU"/>
        </w:rPr>
        <w:t>озера, реки, водопады), камней и минералов, некоторых п</w:t>
      </w:r>
      <w:r w:rsidR="00D3290A">
        <w:rPr>
          <w:rFonts w:ascii="Times New Roman" w:hAnsi="Times New Roman"/>
          <w:color w:val="1A1A1A"/>
          <w:sz w:val="28"/>
          <w:szCs w:val="28"/>
          <w:lang w:eastAsia="ru-RU"/>
        </w:rPr>
        <w:t xml:space="preserve">олезных ископаемых региона </w:t>
      </w:r>
      <w:r w:rsidRPr="00742C6D">
        <w:rPr>
          <w:rFonts w:ascii="Times New Roman" w:hAnsi="Times New Roman"/>
          <w:color w:val="1A1A1A"/>
          <w:sz w:val="28"/>
          <w:szCs w:val="28"/>
          <w:lang w:eastAsia="ru-RU"/>
        </w:rPr>
        <w:t xml:space="preserve">проживания (нефть, </w:t>
      </w:r>
      <w:r w:rsidRPr="00742C6D">
        <w:rPr>
          <w:rFonts w:ascii="Times New Roman" w:hAnsi="Times New Roman"/>
          <w:color w:val="1A1A1A"/>
          <w:sz w:val="28"/>
          <w:szCs w:val="28"/>
          <w:lang w:eastAsia="ru-RU"/>
        </w:rPr>
        <w:lastRenderedPageBreak/>
        <w:t xml:space="preserve">уголь, серебро, золото, алмазы и др.); об </w:t>
      </w:r>
      <w:r w:rsidR="00004B66">
        <w:rPr>
          <w:rFonts w:ascii="Times New Roman" w:hAnsi="Times New Roman"/>
          <w:color w:val="1A1A1A"/>
          <w:sz w:val="28"/>
          <w:szCs w:val="28"/>
          <w:lang w:eastAsia="ru-RU"/>
        </w:rPr>
        <w:t xml:space="preserve">использовании человеком свойств </w:t>
      </w:r>
      <w:r w:rsidRPr="00742C6D">
        <w:rPr>
          <w:rFonts w:ascii="Times New Roman" w:hAnsi="Times New Roman"/>
          <w:color w:val="1A1A1A"/>
          <w:sz w:val="28"/>
          <w:szCs w:val="28"/>
          <w:lang w:eastAsia="ru-RU"/>
        </w:rPr>
        <w:t>неживой природы для хозяйственных нужд (ветряные мел</w:t>
      </w:r>
      <w:r w:rsidR="00004B66">
        <w:rPr>
          <w:rFonts w:ascii="Times New Roman" w:hAnsi="Times New Roman"/>
          <w:color w:val="1A1A1A"/>
          <w:sz w:val="28"/>
          <w:szCs w:val="28"/>
          <w:lang w:eastAsia="ru-RU"/>
        </w:rPr>
        <w:t xml:space="preserve">ьницы, водохранилища, солнечные </w:t>
      </w:r>
      <w:r w:rsidRPr="00742C6D">
        <w:rPr>
          <w:rFonts w:ascii="Times New Roman" w:hAnsi="Times New Roman"/>
          <w:color w:val="1A1A1A"/>
          <w:sz w:val="28"/>
          <w:szCs w:val="28"/>
          <w:lang w:eastAsia="ru-RU"/>
        </w:rPr>
        <w:t xml:space="preserve">батареи, ледяные катки.); о некоторых небесных телах </w:t>
      </w:r>
      <w:r w:rsidR="00004B66">
        <w:rPr>
          <w:rFonts w:ascii="Times New Roman" w:hAnsi="Times New Roman"/>
          <w:color w:val="1A1A1A"/>
          <w:sz w:val="28"/>
          <w:szCs w:val="28"/>
          <w:lang w:eastAsia="ru-RU"/>
        </w:rPr>
        <w:t xml:space="preserve">(планеты, кометы, звезды), роли </w:t>
      </w:r>
      <w:r w:rsidRPr="00742C6D">
        <w:rPr>
          <w:rFonts w:ascii="Times New Roman" w:hAnsi="Times New Roman"/>
          <w:color w:val="1A1A1A"/>
          <w:sz w:val="28"/>
          <w:szCs w:val="28"/>
          <w:lang w:eastAsia="ru-RU"/>
        </w:rPr>
        <w:t>солнечного света, тепла в жизни живой природы.</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Углубляет представления о характерных явлениях природы в разные сезоны года</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(изменение температуры воздуха, роль ветра, листопада и осадков в природе), изменениях в </w:t>
      </w:r>
      <w:r w:rsidR="00004B66">
        <w:rPr>
          <w:rFonts w:ascii="Times New Roman" w:hAnsi="Times New Roman"/>
          <w:color w:val="1A1A1A"/>
          <w:sz w:val="28"/>
          <w:szCs w:val="28"/>
          <w:lang w:eastAsia="ru-RU"/>
        </w:rPr>
        <w:t xml:space="preserve">жизни </w:t>
      </w:r>
      <w:r w:rsidRPr="00742C6D">
        <w:rPr>
          <w:rFonts w:ascii="Times New Roman" w:hAnsi="Times New Roman"/>
          <w:color w:val="1A1A1A"/>
          <w:sz w:val="28"/>
          <w:szCs w:val="28"/>
          <w:lang w:eastAsia="ru-RU"/>
        </w:rPr>
        <w:t>животных, растений и человека, о влиянии деятельности человека на природу.</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Закрепляет правила поведения в природе, воспитывается осознанное бережное и</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заботливое отношение к природе и ее ресурсам.</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b/>
          <w:i/>
          <w:color w:val="1A1A1A"/>
          <w:sz w:val="28"/>
          <w:szCs w:val="28"/>
          <w:lang w:eastAsia="ru-RU"/>
        </w:rPr>
        <w:t xml:space="preserve">          В результате, к концу 7 года жизни</w:t>
      </w:r>
      <w:r w:rsidRPr="00742C6D">
        <w:rPr>
          <w:rFonts w:ascii="Times New Roman" w:hAnsi="Times New Roman"/>
          <w:color w:val="1A1A1A"/>
          <w:sz w:val="28"/>
          <w:szCs w:val="28"/>
          <w:lang w:eastAsia="ru-RU"/>
        </w:rPr>
        <w:t>, ребенок проявляет</w:t>
      </w:r>
      <w:r w:rsidR="00004B66">
        <w:rPr>
          <w:rFonts w:ascii="Times New Roman" w:hAnsi="Times New Roman"/>
          <w:color w:val="1A1A1A"/>
          <w:sz w:val="28"/>
          <w:szCs w:val="28"/>
          <w:lang w:eastAsia="ru-RU"/>
        </w:rPr>
        <w:t xml:space="preserve"> любознательность, интересуется </w:t>
      </w:r>
      <w:r w:rsidRPr="00742C6D">
        <w:rPr>
          <w:rFonts w:ascii="Times New Roman" w:hAnsi="Times New Roman"/>
          <w:color w:val="1A1A1A"/>
          <w:sz w:val="28"/>
          <w:szCs w:val="28"/>
          <w:lang w:eastAsia="ru-RU"/>
        </w:rPr>
        <w:t xml:space="preserve">причинно-следственными связями, пытается самостоятельно </w:t>
      </w:r>
      <w:r w:rsidR="00004B66">
        <w:rPr>
          <w:rFonts w:ascii="Times New Roman" w:hAnsi="Times New Roman"/>
          <w:color w:val="1A1A1A"/>
          <w:sz w:val="28"/>
          <w:szCs w:val="28"/>
          <w:lang w:eastAsia="ru-RU"/>
        </w:rPr>
        <w:t xml:space="preserve">придумывать объяснения явлениям </w:t>
      </w:r>
      <w:r w:rsidRPr="00742C6D">
        <w:rPr>
          <w:rFonts w:ascii="Times New Roman" w:hAnsi="Times New Roman"/>
          <w:color w:val="1A1A1A"/>
          <w:sz w:val="28"/>
          <w:szCs w:val="28"/>
          <w:lang w:eastAsia="ru-RU"/>
        </w:rPr>
        <w:t xml:space="preserve">природы и поступкам людей; проявляет творчество и самостоятельность в </w:t>
      </w:r>
      <w:r w:rsidR="00004B66">
        <w:rPr>
          <w:rFonts w:ascii="Times New Roman" w:hAnsi="Times New Roman"/>
          <w:color w:val="1A1A1A"/>
          <w:sz w:val="28"/>
          <w:szCs w:val="28"/>
          <w:lang w:eastAsia="ru-RU"/>
        </w:rPr>
        <w:t>познавательно-</w:t>
      </w:r>
      <w:r w:rsidRPr="00742C6D">
        <w:rPr>
          <w:rFonts w:ascii="Times New Roman" w:hAnsi="Times New Roman"/>
          <w:color w:val="1A1A1A"/>
          <w:sz w:val="28"/>
          <w:szCs w:val="28"/>
          <w:lang w:eastAsia="ru-RU"/>
        </w:rPr>
        <w:t>исследовательской деятельности;</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склонен наблюдать, экспериментировать, строи</w:t>
      </w:r>
      <w:r w:rsidR="00004B66">
        <w:rPr>
          <w:rFonts w:ascii="Times New Roman" w:hAnsi="Times New Roman"/>
          <w:color w:val="1A1A1A"/>
          <w:sz w:val="28"/>
          <w:szCs w:val="28"/>
          <w:lang w:eastAsia="ru-RU"/>
        </w:rPr>
        <w:t xml:space="preserve">ть смысловую картину окружающей </w:t>
      </w:r>
      <w:r w:rsidRPr="00742C6D">
        <w:rPr>
          <w:rFonts w:ascii="Times New Roman" w:hAnsi="Times New Roman"/>
          <w:color w:val="1A1A1A"/>
          <w:sz w:val="28"/>
          <w:szCs w:val="28"/>
          <w:lang w:eastAsia="ru-RU"/>
        </w:rPr>
        <w:t>реальности, использует основные культурные способы деятельности;</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имеет разнообразные познавательные умения: определяет противоречия, формулирует</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задачу исследования, использует разные способы и средства пр</w:t>
      </w:r>
      <w:r w:rsidR="00004B66">
        <w:rPr>
          <w:rFonts w:ascii="Times New Roman" w:hAnsi="Times New Roman"/>
          <w:color w:val="1A1A1A"/>
          <w:sz w:val="28"/>
          <w:szCs w:val="28"/>
          <w:lang w:eastAsia="ru-RU"/>
        </w:rPr>
        <w:t xml:space="preserve">оверки предположений: сравнение </w:t>
      </w:r>
      <w:r w:rsidRPr="00742C6D">
        <w:rPr>
          <w:rFonts w:ascii="Times New Roman" w:hAnsi="Times New Roman"/>
          <w:color w:val="1A1A1A"/>
          <w:sz w:val="28"/>
          <w:szCs w:val="28"/>
          <w:lang w:eastAsia="ru-RU"/>
        </w:rPr>
        <w:t>с эталонами, классификация, систематизация, счет, вычисление</w:t>
      </w:r>
      <w:r w:rsidR="00004B66">
        <w:rPr>
          <w:rFonts w:ascii="Times New Roman" w:hAnsi="Times New Roman"/>
          <w:color w:val="1A1A1A"/>
          <w:sz w:val="28"/>
          <w:szCs w:val="28"/>
          <w:lang w:eastAsia="ru-RU"/>
        </w:rPr>
        <w:t xml:space="preserve">, измерение, некоторые цифровые </w:t>
      </w:r>
      <w:r w:rsidRPr="00742C6D">
        <w:rPr>
          <w:rFonts w:ascii="Times New Roman" w:hAnsi="Times New Roman"/>
          <w:color w:val="1A1A1A"/>
          <w:sz w:val="28"/>
          <w:szCs w:val="28"/>
          <w:lang w:eastAsia="ru-RU"/>
        </w:rPr>
        <w:t>средства и др.;</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способен применять в жизненных и игровых ситуациях знания о количестве, </w:t>
      </w:r>
      <w:r w:rsidR="00004B66">
        <w:rPr>
          <w:rFonts w:ascii="Times New Roman" w:hAnsi="Times New Roman"/>
          <w:color w:val="1A1A1A"/>
          <w:sz w:val="28"/>
          <w:szCs w:val="28"/>
          <w:lang w:eastAsia="ru-RU"/>
        </w:rPr>
        <w:t xml:space="preserve">форме, </w:t>
      </w:r>
      <w:r w:rsidRPr="00742C6D">
        <w:rPr>
          <w:rFonts w:ascii="Times New Roman" w:hAnsi="Times New Roman"/>
          <w:color w:val="1A1A1A"/>
          <w:sz w:val="28"/>
          <w:szCs w:val="28"/>
          <w:lang w:eastAsia="ru-RU"/>
        </w:rPr>
        <w:t>величине предметов, пространстве и времени, умения считать, из</w:t>
      </w:r>
      <w:r w:rsidR="00004B66">
        <w:rPr>
          <w:rFonts w:ascii="Times New Roman" w:hAnsi="Times New Roman"/>
          <w:color w:val="1A1A1A"/>
          <w:sz w:val="28"/>
          <w:szCs w:val="28"/>
          <w:lang w:eastAsia="ru-RU"/>
        </w:rPr>
        <w:t xml:space="preserve">мерять, сравнивать, вычислять и </w:t>
      </w:r>
      <w:r w:rsidRPr="00742C6D">
        <w:rPr>
          <w:rFonts w:ascii="Times New Roman" w:hAnsi="Times New Roman"/>
          <w:color w:val="1A1A1A"/>
          <w:sz w:val="28"/>
          <w:szCs w:val="28"/>
          <w:lang w:eastAsia="ru-RU"/>
        </w:rPr>
        <w:t>др.;</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способен к принятию собственных решений, опираясь на свои знания и умения в</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различных видах деятельности, проявляет инициативу и самостоятельн</w:t>
      </w:r>
      <w:r w:rsidR="00004B66">
        <w:rPr>
          <w:rFonts w:ascii="Times New Roman" w:hAnsi="Times New Roman"/>
          <w:color w:val="1A1A1A"/>
          <w:sz w:val="28"/>
          <w:szCs w:val="28"/>
          <w:lang w:eastAsia="ru-RU"/>
        </w:rPr>
        <w:t xml:space="preserve">ость в разных видах </w:t>
      </w:r>
      <w:r w:rsidRPr="00742C6D">
        <w:rPr>
          <w:rFonts w:ascii="Times New Roman" w:hAnsi="Times New Roman"/>
          <w:color w:val="1A1A1A"/>
          <w:sz w:val="28"/>
          <w:szCs w:val="28"/>
          <w:lang w:eastAsia="ru-RU"/>
        </w:rPr>
        <w:t>детской активности, способен выбирать себе род занятий, участников по совместной</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деятельности;</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обладает начальными знаниями о себе, социальном мире, в котором он живет;</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положительно относится к миру, другим людям и самому себе, о</w:t>
      </w:r>
      <w:r w:rsidR="00004B66">
        <w:rPr>
          <w:rFonts w:ascii="Times New Roman" w:hAnsi="Times New Roman"/>
          <w:color w:val="1A1A1A"/>
          <w:sz w:val="28"/>
          <w:szCs w:val="28"/>
          <w:lang w:eastAsia="ru-RU"/>
        </w:rPr>
        <w:t xml:space="preserve">бладает чувством собственного </w:t>
      </w:r>
      <w:r w:rsidRPr="00742C6D">
        <w:rPr>
          <w:rFonts w:ascii="Times New Roman" w:hAnsi="Times New Roman"/>
          <w:color w:val="1A1A1A"/>
          <w:sz w:val="28"/>
          <w:szCs w:val="28"/>
          <w:lang w:eastAsia="ru-RU"/>
        </w:rPr>
        <w:t>достоинства, активно взаимодействует со сверстниками и вз</w:t>
      </w:r>
      <w:r w:rsidR="00004B66">
        <w:rPr>
          <w:rFonts w:ascii="Times New Roman" w:hAnsi="Times New Roman"/>
          <w:color w:val="1A1A1A"/>
          <w:sz w:val="28"/>
          <w:szCs w:val="28"/>
          <w:lang w:eastAsia="ru-RU"/>
        </w:rPr>
        <w:t xml:space="preserve">рослыми, участвует в совместной </w:t>
      </w:r>
      <w:r w:rsidRPr="00742C6D">
        <w:rPr>
          <w:rFonts w:ascii="Times New Roman" w:hAnsi="Times New Roman"/>
          <w:color w:val="1A1A1A"/>
          <w:sz w:val="28"/>
          <w:szCs w:val="28"/>
          <w:lang w:eastAsia="ru-RU"/>
        </w:rPr>
        <w:t>деятельности;</w:t>
      </w:r>
    </w:p>
    <w:p w:rsidR="00BF395E"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проявляет познавательный интерес к социальным явл</w:t>
      </w:r>
      <w:r w:rsidR="00004B66">
        <w:rPr>
          <w:rFonts w:ascii="Times New Roman" w:hAnsi="Times New Roman"/>
          <w:color w:val="1A1A1A"/>
          <w:sz w:val="28"/>
          <w:szCs w:val="28"/>
          <w:lang w:eastAsia="ru-RU"/>
        </w:rPr>
        <w:t xml:space="preserve">ениям, к жизни людей в России и </w:t>
      </w:r>
      <w:r w:rsidRPr="00742C6D">
        <w:rPr>
          <w:rFonts w:ascii="Times New Roman" w:hAnsi="Times New Roman"/>
          <w:color w:val="1A1A1A"/>
          <w:sz w:val="28"/>
          <w:szCs w:val="28"/>
          <w:lang w:eastAsia="ru-RU"/>
        </w:rPr>
        <w:t>разных странах и многообразию народов мира; знает названия с</w:t>
      </w:r>
      <w:r w:rsidR="00004B66">
        <w:rPr>
          <w:rFonts w:ascii="Times New Roman" w:hAnsi="Times New Roman"/>
          <w:color w:val="1A1A1A"/>
          <w:sz w:val="28"/>
          <w:szCs w:val="28"/>
          <w:lang w:eastAsia="ru-RU"/>
        </w:rPr>
        <w:t xml:space="preserve">воего города, столицы и страны, </w:t>
      </w:r>
      <w:r w:rsidRPr="00742C6D">
        <w:rPr>
          <w:rFonts w:ascii="Times New Roman" w:hAnsi="Times New Roman"/>
          <w:color w:val="1A1A1A"/>
          <w:sz w:val="28"/>
          <w:szCs w:val="28"/>
          <w:lang w:eastAsia="ru-RU"/>
        </w:rPr>
        <w:t xml:space="preserve">их главные достопримечательности; государственные символы, </w:t>
      </w:r>
      <w:r w:rsidR="00004B66">
        <w:rPr>
          <w:rFonts w:ascii="Times New Roman" w:hAnsi="Times New Roman"/>
          <w:color w:val="1A1A1A"/>
          <w:sz w:val="28"/>
          <w:szCs w:val="28"/>
          <w:lang w:eastAsia="ru-RU"/>
        </w:rPr>
        <w:t xml:space="preserve">имеет некоторые представления о </w:t>
      </w:r>
      <w:r w:rsidRPr="00742C6D">
        <w:rPr>
          <w:rFonts w:ascii="Times New Roman" w:hAnsi="Times New Roman"/>
          <w:color w:val="1A1A1A"/>
          <w:sz w:val="28"/>
          <w:szCs w:val="28"/>
          <w:lang w:eastAsia="ru-RU"/>
        </w:rPr>
        <w:t>важных исторических событиях Отечества;</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может назвать отдельных наиболее ярких представителей живой при</w:t>
      </w:r>
      <w:r w:rsidR="00004B66">
        <w:rPr>
          <w:rFonts w:ascii="Times New Roman" w:hAnsi="Times New Roman"/>
          <w:color w:val="1A1A1A"/>
          <w:sz w:val="28"/>
          <w:szCs w:val="28"/>
          <w:lang w:eastAsia="ru-RU"/>
        </w:rPr>
        <w:t xml:space="preserve">роды и особенности </w:t>
      </w:r>
      <w:r w:rsidRPr="00742C6D">
        <w:rPr>
          <w:rFonts w:ascii="Times New Roman" w:hAnsi="Times New Roman"/>
          <w:color w:val="1A1A1A"/>
          <w:sz w:val="28"/>
          <w:szCs w:val="28"/>
          <w:lang w:eastAsia="ru-RU"/>
        </w:rPr>
        <w:t>среды разных природных зон России и планеты, некоторые от</w:t>
      </w:r>
      <w:r w:rsidR="00004B66">
        <w:rPr>
          <w:rFonts w:ascii="Times New Roman" w:hAnsi="Times New Roman"/>
          <w:color w:val="1A1A1A"/>
          <w:sz w:val="28"/>
          <w:szCs w:val="28"/>
          <w:lang w:eastAsia="ru-RU"/>
        </w:rPr>
        <w:t xml:space="preserve">личительные признаки животных и </w:t>
      </w:r>
      <w:r w:rsidRPr="00742C6D">
        <w:rPr>
          <w:rFonts w:ascii="Times New Roman" w:hAnsi="Times New Roman"/>
          <w:color w:val="1A1A1A"/>
          <w:sz w:val="28"/>
          <w:szCs w:val="28"/>
          <w:lang w:eastAsia="ru-RU"/>
        </w:rPr>
        <w:t>растений, живого и неживого объекта, привести приме</w:t>
      </w:r>
      <w:r w:rsidR="00004B66">
        <w:rPr>
          <w:rFonts w:ascii="Times New Roman" w:hAnsi="Times New Roman"/>
          <w:color w:val="1A1A1A"/>
          <w:sz w:val="28"/>
          <w:szCs w:val="28"/>
          <w:lang w:eastAsia="ru-RU"/>
        </w:rPr>
        <w:t xml:space="preserve">р приспособления животных среде </w:t>
      </w:r>
      <w:r w:rsidRPr="00742C6D">
        <w:rPr>
          <w:rFonts w:ascii="Times New Roman" w:hAnsi="Times New Roman"/>
          <w:color w:val="1A1A1A"/>
          <w:sz w:val="28"/>
          <w:szCs w:val="28"/>
          <w:lang w:eastAsia="ru-RU"/>
        </w:rPr>
        <w:t>обитания, рассказать об образе жизни животных в разные сезоны года;</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уверенно классифицирует объекты живой природы на </w:t>
      </w:r>
      <w:r w:rsidR="00004B66">
        <w:rPr>
          <w:rFonts w:ascii="Times New Roman" w:hAnsi="Times New Roman"/>
          <w:color w:val="1A1A1A"/>
          <w:sz w:val="28"/>
          <w:szCs w:val="28"/>
          <w:lang w:eastAsia="ru-RU"/>
        </w:rPr>
        <w:t xml:space="preserve">основе признаков; может назвать </w:t>
      </w:r>
      <w:r w:rsidRPr="00742C6D">
        <w:rPr>
          <w:rFonts w:ascii="Times New Roman" w:hAnsi="Times New Roman"/>
          <w:color w:val="1A1A1A"/>
          <w:sz w:val="28"/>
          <w:szCs w:val="28"/>
          <w:lang w:eastAsia="ru-RU"/>
        </w:rPr>
        <w:t xml:space="preserve">потребности растений и животных, этапы их роста и развития; </w:t>
      </w:r>
      <w:r w:rsidR="00004B66">
        <w:rPr>
          <w:rFonts w:ascii="Times New Roman" w:hAnsi="Times New Roman"/>
          <w:color w:val="1A1A1A"/>
          <w:sz w:val="28"/>
          <w:szCs w:val="28"/>
          <w:lang w:eastAsia="ru-RU"/>
        </w:rPr>
        <w:t xml:space="preserve">профессии человека, связанные с </w:t>
      </w:r>
      <w:r w:rsidRPr="00742C6D">
        <w:rPr>
          <w:rFonts w:ascii="Times New Roman" w:hAnsi="Times New Roman"/>
          <w:color w:val="1A1A1A"/>
          <w:sz w:val="28"/>
          <w:szCs w:val="28"/>
          <w:lang w:eastAsia="ru-RU"/>
        </w:rPr>
        <w:t>природой и ее охраной;</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знаком с некоторыми свойствами неживой природы и полезными ископаемыми, с их</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lastRenderedPageBreak/>
        <w:t>использованием человеком;</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различает времена года, месяцы, выделяет их характе</w:t>
      </w:r>
      <w:r w:rsidR="00004B66">
        <w:rPr>
          <w:rFonts w:ascii="Times New Roman" w:hAnsi="Times New Roman"/>
          <w:color w:val="1A1A1A"/>
          <w:sz w:val="28"/>
          <w:szCs w:val="28"/>
          <w:lang w:eastAsia="ru-RU"/>
        </w:rPr>
        <w:t xml:space="preserve">рные признаки и свойственные им </w:t>
      </w:r>
      <w:r w:rsidRPr="00742C6D">
        <w:rPr>
          <w:rFonts w:ascii="Times New Roman" w:hAnsi="Times New Roman"/>
          <w:color w:val="1A1A1A"/>
          <w:sz w:val="28"/>
          <w:szCs w:val="28"/>
          <w:lang w:eastAsia="ru-RU"/>
        </w:rPr>
        <w:t>явления природы; может привести пример влияния деят</w:t>
      </w:r>
      <w:r w:rsidR="00004B66">
        <w:rPr>
          <w:rFonts w:ascii="Times New Roman" w:hAnsi="Times New Roman"/>
          <w:color w:val="1A1A1A"/>
          <w:sz w:val="28"/>
          <w:szCs w:val="28"/>
          <w:lang w:eastAsia="ru-RU"/>
        </w:rPr>
        <w:t xml:space="preserve">ельности человека на природу; с </w:t>
      </w:r>
      <w:r w:rsidRPr="00742C6D">
        <w:rPr>
          <w:rFonts w:ascii="Times New Roman" w:hAnsi="Times New Roman"/>
          <w:color w:val="1A1A1A"/>
          <w:sz w:val="28"/>
          <w:szCs w:val="28"/>
          <w:lang w:eastAsia="ru-RU"/>
        </w:rPr>
        <w:t>интересом экспериментирует и проводит опыты, осознанн</w:t>
      </w:r>
      <w:r w:rsidR="00004B66">
        <w:rPr>
          <w:rFonts w:ascii="Times New Roman" w:hAnsi="Times New Roman"/>
          <w:color w:val="1A1A1A"/>
          <w:sz w:val="28"/>
          <w:szCs w:val="28"/>
          <w:lang w:eastAsia="ru-RU"/>
        </w:rPr>
        <w:t xml:space="preserve">о соблюдает правила поведения в </w:t>
      </w:r>
      <w:r w:rsidRPr="00742C6D">
        <w:rPr>
          <w:rFonts w:ascii="Times New Roman" w:hAnsi="Times New Roman"/>
          <w:color w:val="1A1A1A"/>
          <w:sz w:val="28"/>
          <w:szCs w:val="28"/>
          <w:lang w:eastAsia="ru-RU"/>
        </w:rPr>
        <w:t>природе, демонстрирует бережное и заботливое отношение к природе.</w:t>
      </w:r>
    </w:p>
    <w:p w:rsidR="00B36CB5" w:rsidRPr="00742C6D" w:rsidRDefault="005D62E4" w:rsidP="00742C6D">
      <w:pPr>
        <w:spacing w:after="0" w:line="240" w:lineRule="auto"/>
        <w:jc w:val="both"/>
        <w:rPr>
          <w:rFonts w:ascii="Times New Roman" w:hAnsi="Times New Roman"/>
          <w:b/>
          <w:color w:val="1A1A1A"/>
          <w:sz w:val="28"/>
          <w:szCs w:val="28"/>
          <w:shd w:val="clear" w:color="auto" w:fill="FFFFFF"/>
        </w:rPr>
      </w:pPr>
      <w:r w:rsidRPr="00742C6D">
        <w:rPr>
          <w:rFonts w:ascii="Times New Roman" w:hAnsi="Times New Roman"/>
          <w:b/>
          <w:color w:val="1A1A1A"/>
          <w:sz w:val="28"/>
          <w:szCs w:val="28"/>
          <w:shd w:val="clear" w:color="auto" w:fill="FFFFFF"/>
        </w:rPr>
        <w:t xml:space="preserve"> </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b/>
          <w:sz w:val="28"/>
          <w:szCs w:val="28"/>
        </w:rPr>
      </w:pPr>
      <w:r w:rsidRPr="00742C6D">
        <w:rPr>
          <w:rFonts w:ascii="Times New Roman" w:hAnsi="Times New Roman"/>
          <w:b/>
          <w:sz w:val="28"/>
          <w:szCs w:val="28"/>
        </w:rPr>
        <w:t>2.1.3. Речевое развитие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В области речевого развития основными задачами образовательной деятельности являются:</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1) Формирование словаря:</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2) Звуковая культура речи: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3) Грамматический строй речи: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4) Связная речь:</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w:t>
      </w:r>
      <w:r w:rsidRPr="00742C6D">
        <w:rPr>
          <w:rFonts w:ascii="Times New Roman" w:hAnsi="Times New Roman"/>
          <w:sz w:val="28"/>
          <w:szCs w:val="28"/>
        </w:rPr>
        <w:lastRenderedPageBreak/>
        <w:t>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5) Подготовка детей к обучению грамоте;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6) Интерес к художественной литературе: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обогащать опыт восприятия жанров фольклора (</w:t>
      </w:r>
      <w:proofErr w:type="spellStart"/>
      <w:r w:rsidRPr="00742C6D">
        <w:rPr>
          <w:rFonts w:ascii="Times New Roman" w:hAnsi="Times New Roman"/>
          <w:sz w:val="28"/>
          <w:szCs w:val="28"/>
        </w:rPr>
        <w:t>потешки</w:t>
      </w:r>
      <w:proofErr w:type="spellEnd"/>
      <w:r w:rsidRPr="00742C6D">
        <w:rPr>
          <w:rFonts w:ascii="Times New Roman" w:hAnsi="Times New Roman"/>
          <w:sz w:val="28"/>
          <w:szCs w:val="28"/>
        </w:rPr>
        <w:t>, песенки, прибаутки, сказки о животных, волшебные сказки) и художественной литературы (небольшие авторские сказки, рассказы, стихотворения);</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интерес к произведениям познавательного характера;</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положительное эмоциональное отношение к «чтению с продолжением»(сказка-повесть, цикл рассказов со сквозным персонажем);</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w:t>
      </w:r>
      <w:proofErr w:type="spellStart"/>
      <w:r w:rsidRPr="00742C6D">
        <w:rPr>
          <w:rFonts w:ascii="Times New Roman" w:hAnsi="Times New Roman"/>
          <w:sz w:val="28"/>
          <w:szCs w:val="28"/>
        </w:rPr>
        <w:t>т.ч</w:t>
      </w:r>
      <w:proofErr w:type="spellEnd"/>
      <w:r w:rsidRPr="00742C6D">
        <w:rPr>
          <w:rFonts w:ascii="Times New Roman" w:hAnsi="Times New Roman"/>
          <w:sz w:val="28"/>
          <w:szCs w:val="28"/>
        </w:rPr>
        <w:t>. и повторное);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совершенствовать художественно-речевые и исполнительские умения (выразительное чтение наизусть </w:t>
      </w:r>
      <w:proofErr w:type="spellStart"/>
      <w:r w:rsidRPr="00742C6D">
        <w:rPr>
          <w:rFonts w:ascii="Times New Roman" w:hAnsi="Times New Roman"/>
          <w:sz w:val="28"/>
          <w:szCs w:val="28"/>
        </w:rPr>
        <w:t>потешек</w:t>
      </w:r>
      <w:proofErr w:type="spellEnd"/>
      <w:r w:rsidRPr="00742C6D">
        <w:rPr>
          <w:rFonts w:ascii="Times New Roman" w:hAnsi="Times New Roman"/>
          <w:sz w:val="28"/>
          <w:szCs w:val="28"/>
        </w:rPr>
        <w:t>, прибауток, стихотворений; выразительное чтение по ролям в инсценировках; пересказ близко к тексту);</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742C6D">
        <w:rPr>
          <w:rFonts w:ascii="Times New Roman" w:hAnsi="Times New Roman"/>
          <w:sz w:val="28"/>
          <w:szCs w:val="28"/>
        </w:rPr>
        <w:t>потешке</w:t>
      </w:r>
      <w:proofErr w:type="spellEnd"/>
      <w:r w:rsidRPr="00742C6D">
        <w:rPr>
          <w:rFonts w:ascii="Times New Roman" w:hAnsi="Times New Roman"/>
          <w:sz w:val="28"/>
          <w:szCs w:val="28"/>
        </w:rPr>
        <w:t>, прибаутке).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Содержание образовательной деятельности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1) Формирование словаря:</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w:t>
      </w:r>
      <w:r w:rsidRPr="00742C6D">
        <w:rPr>
          <w:rFonts w:ascii="Times New Roman" w:hAnsi="Times New Roman"/>
          <w:sz w:val="28"/>
          <w:szCs w:val="28"/>
        </w:rPr>
        <w:lastRenderedPageBreak/>
        <w:t>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2) Звуковая культура речи: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3) Грамматический строй речи: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w:t>
      </w:r>
      <w:r w:rsidR="00004B66">
        <w:rPr>
          <w:rFonts w:ascii="Times New Roman" w:hAnsi="Times New Roman"/>
          <w:sz w:val="28"/>
          <w:szCs w:val="28"/>
        </w:rPr>
        <w:t xml:space="preserve"> </w:t>
      </w:r>
      <w:r w:rsidRPr="00742C6D">
        <w:rPr>
          <w:rFonts w:ascii="Times New Roman" w:hAnsi="Times New Roman"/>
          <w:sz w:val="28"/>
          <w:szCs w:val="28"/>
        </w:rPr>
        <w:t>и «надеть», существительные множественного числа в родительном падеже; образовывать слова, пользуясь суффиксами, приставками.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4) Связная речь:</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w:t>
      </w:r>
      <w:r w:rsidRPr="00742C6D">
        <w:rPr>
          <w:rFonts w:ascii="Times New Roman" w:hAnsi="Times New Roman"/>
          <w:sz w:val="28"/>
          <w:szCs w:val="28"/>
        </w:rPr>
        <w:lastRenderedPageBreak/>
        <w:t>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5) Подготовка детей к обучению грамоте: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помогает детям осваивать представления о существовании разных языков, термины «слово», «звук», «буква», «предложение», «гласный </w:t>
      </w:r>
      <w:proofErr w:type="spellStart"/>
      <w:r w:rsidRPr="00742C6D">
        <w:rPr>
          <w:rFonts w:ascii="Times New Roman" w:hAnsi="Times New Roman"/>
          <w:sz w:val="28"/>
          <w:szCs w:val="28"/>
        </w:rPr>
        <w:t>звук»и</w:t>
      </w:r>
      <w:proofErr w:type="spellEnd"/>
      <w:r w:rsidRPr="00742C6D">
        <w:rPr>
          <w:rFonts w:ascii="Times New Roman" w:hAnsi="Times New Roman"/>
          <w:sz w:val="28"/>
          <w:szCs w:val="28"/>
        </w:rPr>
        <w:t xml:space="preserve"> «согласный звук», проводить звуковой анализ слова, делить на слоги двух-, </w:t>
      </w:r>
      <w:proofErr w:type="spellStart"/>
      <w:r w:rsidRPr="00742C6D">
        <w:rPr>
          <w:rFonts w:ascii="Times New Roman" w:hAnsi="Times New Roman"/>
          <w:sz w:val="28"/>
          <w:szCs w:val="28"/>
        </w:rPr>
        <w:t>трехслоговые</w:t>
      </w:r>
      <w:proofErr w:type="spellEnd"/>
      <w:r w:rsidRPr="00742C6D">
        <w:rPr>
          <w:rFonts w:ascii="Times New Roman" w:hAnsi="Times New Roman"/>
          <w:sz w:val="28"/>
          <w:szCs w:val="28"/>
        </w:rPr>
        <w:t xml:space="preserve"> слова; осуществлять звуковой анализ простых </w:t>
      </w:r>
      <w:proofErr w:type="spellStart"/>
      <w:r w:rsidRPr="00742C6D">
        <w:rPr>
          <w:rFonts w:ascii="Times New Roman" w:hAnsi="Times New Roman"/>
          <w:sz w:val="28"/>
          <w:szCs w:val="28"/>
        </w:rPr>
        <w:t>трехзвуковых</w:t>
      </w:r>
      <w:proofErr w:type="spellEnd"/>
      <w:r w:rsidRPr="00742C6D">
        <w:rPr>
          <w:rFonts w:ascii="Times New Roman" w:hAnsi="Times New Roman"/>
          <w:sz w:val="28"/>
          <w:szCs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Решение совокупных задач воспитания в рамках образовательной области «Речевое развитие»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Решение совокупных задач воспитания в рамках образовательной области «Познавательное развитие»</w:t>
      </w:r>
      <w:r w:rsidR="00004B66">
        <w:rPr>
          <w:rFonts w:ascii="Times New Roman" w:hAnsi="Times New Roman"/>
          <w:sz w:val="28"/>
          <w:szCs w:val="28"/>
        </w:rPr>
        <w:t xml:space="preserve"> </w:t>
      </w:r>
      <w:r w:rsidRPr="00742C6D">
        <w:rPr>
          <w:rFonts w:ascii="Times New Roman" w:hAnsi="Times New Roman"/>
          <w:sz w:val="28"/>
          <w:szCs w:val="28"/>
        </w:rPr>
        <w:t>направлено на приобщение детей к ценностям «</w:t>
      </w:r>
      <w:proofErr w:type="spellStart"/>
      <w:proofErr w:type="gramStart"/>
      <w:r w:rsidRPr="00742C6D">
        <w:rPr>
          <w:rFonts w:ascii="Times New Roman" w:hAnsi="Times New Roman"/>
          <w:sz w:val="28"/>
          <w:szCs w:val="28"/>
        </w:rPr>
        <w:t>Культура»и</w:t>
      </w:r>
      <w:proofErr w:type="spellEnd"/>
      <w:proofErr w:type="gramEnd"/>
      <w:r w:rsidRPr="00742C6D">
        <w:rPr>
          <w:rFonts w:ascii="Times New Roman" w:hAnsi="Times New Roman"/>
          <w:sz w:val="28"/>
          <w:szCs w:val="28"/>
        </w:rPr>
        <w:t xml:space="preserve"> «Красота», что предполагает:</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владение формами речевого этикета, отражающими принятые в обществе правила и нормы культурного поведения;</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b/>
          <w:sz w:val="28"/>
          <w:szCs w:val="28"/>
        </w:rPr>
      </w:pPr>
      <w:r w:rsidRPr="00742C6D">
        <w:rPr>
          <w:rFonts w:ascii="Times New Roman" w:hAnsi="Times New Roman"/>
          <w:b/>
          <w:sz w:val="28"/>
          <w:szCs w:val="28"/>
        </w:rPr>
        <w:t>От 6 лет до 7 лет.</w:t>
      </w:r>
    </w:p>
    <w:p w:rsidR="005D62E4"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В области речевого развития </w:t>
      </w:r>
      <w:r w:rsidR="005D62E4" w:rsidRPr="00742C6D">
        <w:rPr>
          <w:rFonts w:ascii="Times New Roman" w:hAnsi="Times New Roman"/>
          <w:sz w:val="28"/>
          <w:szCs w:val="28"/>
        </w:rPr>
        <w:t>основными задачами образовательной деятельности</w:t>
      </w:r>
      <w:r w:rsidR="00E539F5" w:rsidRPr="00742C6D">
        <w:rPr>
          <w:rFonts w:ascii="Times New Roman" w:hAnsi="Times New Roman"/>
          <w:sz w:val="28"/>
          <w:szCs w:val="28"/>
        </w:rPr>
        <w:t xml:space="preserve"> </w:t>
      </w:r>
      <w:r w:rsidR="005D62E4" w:rsidRPr="00742C6D">
        <w:rPr>
          <w:rFonts w:ascii="Times New Roman" w:hAnsi="Times New Roman"/>
          <w:sz w:val="28"/>
          <w:szCs w:val="28"/>
        </w:rPr>
        <w:t>являются:</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Формирование словаря</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Обогащение словаря. Расширять запас слов, обозначающи</w:t>
      </w:r>
      <w:r w:rsidR="00E539F5" w:rsidRPr="00742C6D">
        <w:rPr>
          <w:rFonts w:ascii="Times New Roman" w:hAnsi="Times New Roman"/>
          <w:sz w:val="28"/>
          <w:szCs w:val="28"/>
        </w:rPr>
        <w:t xml:space="preserve">х название предметов, действий, </w:t>
      </w:r>
      <w:r w:rsidRPr="00742C6D">
        <w:rPr>
          <w:rFonts w:ascii="Times New Roman" w:hAnsi="Times New Roman"/>
          <w:sz w:val="28"/>
          <w:szCs w:val="28"/>
        </w:rPr>
        <w:t>признаков. Закреплять у детей умения использовать в речи синонимы, существительные с</w:t>
      </w:r>
      <w:r w:rsidR="00E539F5" w:rsidRPr="00742C6D">
        <w:rPr>
          <w:rFonts w:ascii="Times New Roman" w:hAnsi="Times New Roman"/>
          <w:sz w:val="28"/>
          <w:szCs w:val="28"/>
        </w:rPr>
        <w:t xml:space="preserve"> </w:t>
      </w:r>
      <w:r w:rsidRPr="00742C6D">
        <w:rPr>
          <w:rFonts w:ascii="Times New Roman" w:hAnsi="Times New Roman"/>
          <w:sz w:val="28"/>
          <w:szCs w:val="28"/>
        </w:rPr>
        <w:t>обобщающими значениями. Вводить в словарь детей антонимы, многозначные слова.</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Активизация словаря. Совершенствовать умение использо</w:t>
      </w:r>
      <w:r w:rsidR="00E539F5" w:rsidRPr="00742C6D">
        <w:rPr>
          <w:rFonts w:ascii="Times New Roman" w:hAnsi="Times New Roman"/>
          <w:sz w:val="28"/>
          <w:szCs w:val="28"/>
        </w:rPr>
        <w:t xml:space="preserve">вать разные части речи точно по </w:t>
      </w:r>
      <w:r w:rsidRPr="00742C6D">
        <w:rPr>
          <w:rFonts w:ascii="Times New Roman" w:hAnsi="Times New Roman"/>
          <w:sz w:val="28"/>
          <w:szCs w:val="28"/>
        </w:rPr>
        <w:t>смыслу.</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Звуковая культура речи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Совершенствовать умение различать на слух и в произношении все звуки родного языка.</w:t>
      </w:r>
    </w:p>
    <w:p w:rsidR="008B400A"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Отрабатывать дикцию: внятно и отчетливо произносить слова и словосочетания с естественной</w:t>
      </w:r>
      <w:r w:rsidR="008B400A" w:rsidRPr="00742C6D">
        <w:rPr>
          <w:rFonts w:ascii="Times New Roman" w:hAnsi="Times New Roman"/>
          <w:sz w:val="28"/>
          <w:szCs w:val="28"/>
        </w:rPr>
        <w:t xml:space="preserve"> интонацией. Совершенствовать фонематический слух: называ</w:t>
      </w:r>
      <w:r w:rsidR="00E539F5" w:rsidRPr="00742C6D">
        <w:rPr>
          <w:rFonts w:ascii="Times New Roman" w:hAnsi="Times New Roman"/>
          <w:sz w:val="28"/>
          <w:szCs w:val="28"/>
        </w:rPr>
        <w:t xml:space="preserve">ть слова с определенным звуком, </w:t>
      </w:r>
      <w:r w:rsidR="008B400A" w:rsidRPr="00742C6D">
        <w:rPr>
          <w:rFonts w:ascii="Times New Roman" w:hAnsi="Times New Roman"/>
          <w:sz w:val="28"/>
          <w:szCs w:val="28"/>
        </w:rPr>
        <w:t>находить слова с этим звуком в предложении, определять место звука в слове (в начале, в</w:t>
      </w:r>
      <w:r w:rsidR="00E539F5" w:rsidRPr="00742C6D">
        <w:rPr>
          <w:rFonts w:ascii="Times New Roman" w:hAnsi="Times New Roman"/>
          <w:sz w:val="28"/>
          <w:szCs w:val="28"/>
        </w:rPr>
        <w:t xml:space="preserve"> </w:t>
      </w:r>
      <w:r w:rsidR="008B400A" w:rsidRPr="00742C6D">
        <w:rPr>
          <w:rFonts w:ascii="Times New Roman" w:hAnsi="Times New Roman"/>
          <w:sz w:val="28"/>
          <w:szCs w:val="28"/>
        </w:rPr>
        <w:t>середине, в конце). Развивать интонационную сторону речи (мелодика, ритм, тембр, сила голоса,</w:t>
      </w:r>
      <w:r w:rsidR="00E539F5" w:rsidRPr="00742C6D">
        <w:rPr>
          <w:rFonts w:ascii="Times New Roman" w:hAnsi="Times New Roman"/>
          <w:sz w:val="28"/>
          <w:szCs w:val="28"/>
        </w:rPr>
        <w:t xml:space="preserve"> </w:t>
      </w:r>
      <w:r w:rsidR="008B400A" w:rsidRPr="00742C6D">
        <w:rPr>
          <w:rFonts w:ascii="Times New Roman" w:hAnsi="Times New Roman"/>
          <w:sz w:val="28"/>
          <w:szCs w:val="28"/>
        </w:rPr>
        <w:t>темп).</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Грамматический строй речи.</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Закреплять умение согласовывать существительные с ч</w:t>
      </w:r>
      <w:r w:rsidR="00E539F5" w:rsidRPr="00742C6D">
        <w:rPr>
          <w:rFonts w:ascii="Times New Roman" w:hAnsi="Times New Roman"/>
          <w:sz w:val="28"/>
          <w:szCs w:val="28"/>
        </w:rPr>
        <w:t xml:space="preserve">ислительными, существительные с </w:t>
      </w:r>
      <w:r w:rsidRPr="00742C6D">
        <w:rPr>
          <w:rFonts w:ascii="Times New Roman" w:hAnsi="Times New Roman"/>
          <w:sz w:val="28"/>
          <w:szCs w:val="28"/>
        </w:rPr>
        <w:t xml:space="preserve">прилагательными, образовывать по образцу существительные с </w:t>
      </w:r>
      <w:r w:rsidRPr="00742C6D">
        <w:rPr>
          <w:rFonts w:ascii="Times New Roman" w:hAnsi="Times New Roman"/>
          <w:sz w:val="28"/>
          <w:szCs w:val="28"/>
        </w:rPr>
        <w:lastRenderedPageBreak/>
        <w:t>суффиксами, глаголы с</w:t>
      </w:r>
      <w:r w:rsidR="00E539F5" w:rsidRPr="00742C6D">
        <w:rPr>
          <w:rFonts w:ascii="Times New Roman" w:hAnsi="Times New Roman"/>
          <w:sz w:val="28"/>
          <w:szCs w:val="28"/>
        </w:rPr>
        <w:t xml:space="preserve"> </w:t>
      </w:r>
      <w:r w:rsidRPr="00742C6D">
        <w:rPr>
          <w:rFonts w:ascii="Times New Roman" w:hAnsi="Times New Roman"/>
          <w:sz w:val="28"/>
          <w:szCs w:val="28"/>
        </w:rPr>
        <w:t>приставками, сравнительную и превосходную степени имен прилагательных. Совершенствовать</w:t>
      </w:r>
      <w:r w:rsidR="00E539F5" w:rsidRPr="00742C6D">
        <w:rPr>
          <w:rFonts w:ascii="Times New Roman" w:hAnsi="Times New Roman"/>
          <w:sz w:val="28"/>
          <w:szCs w:val="28"/>
        </w:rPr>
        <w:t xml:space="preserve"> </w:t>
      </w:r>
      <w:r w:rsidRPr="00742C6D">
        <w:rPr>
          <w:rFonts w:ascii="Times New Roman" w:hAnsi="Times New Roman"/>
          <w:sz w:val="28"/>
          <w:szCs w:val="28"/>
        </w:rPr>
        <w:t>умение детей образовывать однокоренные слова, использовать в речи сложные предложения</w:t>
      </w:r>
      <w:r w:rsidR="00E539F5" w:rsidRPr="00742C6D">
        <w:rPr>
          <w:rFonts w:ascii="Times New Roman" w:hAnsi="Times New Roman"/>
          <w:sz w:val="28"/>
          <w:szCs w:val="28"/>
        </w:rPr>
        <w:t xml:space="preserve"> </w:t>
      </w:r>
      <w:r w:rsidRPr="00742C6D">
        <w:rPr>
          <w:rFonts w:ascii="Times New Roman" w:hAnsi="Times New Roman"/>
          <w:sz w:val="28"/>
          <w:szCs w:val="28"/>
        </w:rPr>
        <w:t>разных видов.</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Связная речь</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Совершенствовать диалогическую и монологическу</w:t>
      </w:r>
      <w:r w:rsidR="00E539F5" w:rsidRPr="00742C6D">
        <w:rPr>
          <w:rFonts w:ascii="Times New Roman" w:hAnsi="Times New Roman"/>
          <w:sz w:val="28"/>
          <w:szCs w:val="28"/>
        </w:rPr>
        <w:t xml:space="preserve">ю формы речи. Закреплять умение </w:t>
      </w:r>
      <w:r w:rsidRPr="00742C6D">
        <w:rPr>
          <w:rFonts w:ascii="Times New Roman" w:hAnsi="Times New Roman"/>
          <w:sz w:val="28"/>
          <w:szCs w:val="28"/>
        </w:rPr>
        <w:t>отвечать на вопросы и задавать их, воспитывать культуру речевого общения. Продолжать</w:t>
      </w:r>
      <w:r w:rsidR="00E539F5" w:rsidRPr="00742C6D">
        <w:rPr>
          <w:rFonts w:ascii="Times New Roman" w:hAnsi="Times New Roman"/>
          <w:sz w:val="28"/>
          <w:szCs w:val="28"/>
        </w:rPr>
        <w:t xml:space="preserve"> </w:t>
      </w:r>
      <w:r w:rsidRPr="00742C6D">
        <w:rPr>
          <w:rFonts w:ascii="Times New Roman" w:hAnsi="Times New Roman"/>
          <w:sz w:val="28"/>
          <w:szCs w:val="28"/>
        </w:rPr>
        <w:t>развивать коммуникативно-речевые умения у детей. Продолжать учить детей самостоятельно,</w:t>
      </w:r>
      <w:r w:rsidR="00E539F5" w:rsidRPr="00742C6D">
        <w:rPr>
          <w:rFonts w:ascii="Times New Roman" w:hAnsi="Times New Roman"/>
          <w:sz w:val="28"/>
          <w:szCs w:val="28"/>
        </w:rPr>
        <w:t xml:space="preserve"> </w:t>
      </w:r>
      <w:r w:rsidRPr="00742C6D">
        <w:rPr>
          <w:rFonts w:ascii="Times New Roman" w:hAnsi="Times New Roman"/>
          <w:sz w:val="28"/>
          <w:szCs w:val="28"/>
        </w:rPr>
        <w:t>выразительно, последовательно, без повторов передавать содержание литературного текста,</w:t>
      </w:r>
      <w:r w:rsidR="00E539F5" w:rsidRPr="00742C6D">
        <w:rPr>
          <w:rFonts w:ascii="Times New Roman" w:hAnsi="Times New Roman"/>
          <w:sz w:val="28"/>
          <w:szCs w:val="28"/>
        </w:rPr>
        <w:t xml:space="preserve"> </w:t>
      </w:r>
      <w:r w:rsidRPr="00742C6D">
        <w:rPr>
          <w:rFonts w:ascii="Times New Roman" w:hAnsi="Times New Roman"/>
          <w:sz w:val="28"/>
          <w:szCs w:val="28"/>
        </w:rPr>
        <w:t>использовать в пересказе выразительные средства, характерные для произведения.</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Совершенствовать умение составлять рассказы о предмете</w:t>
      </w:r>
      <w:r w:rsidR="00E539F5" w:rsidRPr="00742C6D">
        <w:rPr>
          <w:rFonts w:ascii="Times New Roman" w:hAnsi="Times New Roman"/>
          <w:sz w:val="28"/>
          <w:szCs w:val="28"/>
        </w:rPr>
        <w:t xml:space="preserve">, по картине, по серии сюжетных </w:t>
      </w:r>
      <w:r w:rsidRPr="00742C6D">
        <w:rPr>
          <w:rFonts w:ascii="Times New Roman" w:hAnsi="Times New Roman"/>
          <w:sz w:val="28"/>
          <w:szCs w:val="28"/>
        </w:rPr>
        <w:t>картинок. Продолжать учить детей составлять небольшие рассказы из личного опыта, творческие</w:t>
      </w:r>
      <w:r w:rsidR="00E539F5" w:rsidRPr="00742C6D">
        <w:rPr>
          <w:rFonts w:ascii="Times New Roman" w:hAnsi="Times New Roman"/>
          <w:sz w:val="28"/>
          <w:szCs w:val="28"/>
        </w:rPr>
        <w:t xml:space="preserve"> </w:t>
      </w:r>
      <w:r w:rsidRPr="00742C6D">
        <w:rPr>
          <w:rFonts w:ascii="Times New Roman" w:hAnsi="Times New Roman"/>
          <w:sz w:val="28"/>
          <w:szCs w:val="28"/>
        </w:rPr>
        <w:t>рассказы без наглядного материала. Закреплять умение составлять рассказы и небольшие сказки.</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Формировать умения строить разные типы высказывания (описани</w:t>
      </w:r>
      <w:r w:rsidR="00E539F5" w:rsidRPr="00742C6D">
        <w:rPr>
          <w:rFonts w:ascii="Times New Roman" w:hAnsi="Times New Roman"/>
          <w:sz w:val="28"/>
          <w:szCs w:val="28"/>
        </w:rPr>
        <w:t xml:space="preserve">е, повествование, рассуждение), </w:t>
      </w:r>
      <w:r w:rsidRPr="00742C6D">
        <w:rPr>
          <w:rFonts w:ascii="Times New Roman" w:hAnsi="Times New Roman"/>
          <w:sz w:val="28"/>
          <w:szCs w:val="28"/>
        </w:rPr>
        <w:t>соблюдая их структуру и используя разнообразные типы связей между предложениями и между</w:t>
      </w:r>
      <w:r w:rsidR="00E539F5" w:rsidRPr="00742C6D">
        <w:rPr>
          <w:rFonts w:ascii="Times New Roman" w:hAnsi="Times New Roman"/>
          <w:sz w:val="28"/>
          <w:szCs w:val="28"/>
        </w:rPr>
        <w:t xml:space="preserve"> </w:t>
      </w:r>
      <w:r w:rsidRPr="00742C6D">
        <w:rPr>
          <w:rFonts w:ascii="Times New Roman" w:hAnsi="Times New Roman"/>
          <w:sz w:val="28"/>
          <w:szCs w:val="28"/>
        </w:rPr>
        <w:t>частями высказывания.</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Подготовка детей к обучению грамоте.</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Упражнять в составлении предложений из 2-4 слов, </w:t>
      </w:r>
      <w:r w:rsidR="00E539F5" w:rsidRPr="00742C6D">
        <w:rPr>
          <w:rFonts w:ascii="Times New Roman" w:hAnsi="Times New Roman"/>
          <w:sz w:val="28"/>
          <w:szCs w:val="28"/>
        </w:rPr>
        <w:t xml:space="preserve">членении простых предложений на </w:t>
      </w:r>
      <w:r w:rsidRPr="00742C6D">
        <w:rPr>
          <w:rFonts w:ascii="Times New Roman" w:hAnsi="Times New Roman"/>
          <w:sz w:val="28"/>
          <w:szCs w:val="28"/>
        </w:rPr>
        <w:t>слова с указанием их последовательности. Формировать у детей умение делить слова на слоги,</w:t>
      </w:r>
      <w:r w:rsidR="00E539F5" w:rsidRPr="00742C6D">
        <w:rPr>
          <w:rFonts w:ascii="Times New Roman" w:hAnsi="Times New Roman"/>
          <w:sz w:val="28"/>
          <w:szCs w:val="28"/>
        </w:rPr>
        <w:t xml:space="preserve"> </w:t>
      </w:r>
      <w:r w:rsidRPr="00742C6D">
        <w:rPr>
          <w:rFonts w:ascii="Times New Roman" w:hAnsi="Times New Roman"/>
          <w:sz w:val="28"/>
          <w:szCs w:val="28"/>
        </w:rPr>
        <w:t>составлять слова из слогов, делить на слоги трехсложные слова с открытыми слогами; знакомить</w:t>
      </w:r>
      <w:r w:rsidR="00E539F5" w:rsidRPr="00742C6D">
        <w:rPr>
          <w:rFonts w:ascii="Times New Roman" w:hAnsi="Times New Roman"/>
          <w:sz w:val="28"/>
          <w:szCs w:val="28"/>
        </w:rPr>
        <w:t xml:space="preserve"> </w:t>
      </w:r>
      <w:r w:rsidRPr="00742C6D">
        <w:rPr>
          <w:rFonts w:ascii="Times New Roman" w:hAnsi="Times New Roman"/>
          <w:sz w:val="28"/>
          <w:szCs w:val="28"/>
        </w:rPr>
        <w:t>детей с буквами; выкладывать слова из букв разрезной азбуки.</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Интерес к художественной литературе</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Формировать отношение детей к книге как эсте</w:t>
      </w:r>
      <w:r w:rsidR="00E539F5" w:rsidRPr="00742C6D">
        <w:rPr>
          <w:rFonts w:ascii="Times New Roman" w:hAnsi="Times New Roman"/>
          <w:sz w:val="28"/>
          <w:szCs w:val="28"/>
        </w:rPr>
        <w:t xml:space="preserve">тическому объекту, поддерживать </w:t>
      </w:r>
      <w:r w:rsidRPr="00742C6D">
        <w:rPr>
          <w:rFonts w:ascii="Times New Roman" w:hAnsi="Times New Roman"/>
          <w:sz w:val="28"/>
          <w:szCs w:val="28"/>
        </w:rPr>
        <w:t>положительные эмоциональные проявления детей (радость, удовольствие при слушании</w:t>
      </w:r>
      <w:r w:rsidR="00E539F5" w:rsidRPr="00742C6D">
        <w:rPr>
          <w:rFonts w:ascii="Times New Roman" w:hAnsi="Times New Roman"/>
          <w:sz w:val="28"/>
          <w:szCs w:val="28"/>
        </w:rPr>
        <w:t xml:space="preserve"> </w:t>
      </w:r>
      <w:r w:rsidRPr="00742C6D">
        <w:rPr>
          <w:rFonts w:ascii="Times New Roman" w:hAnsi="Times New Roman"/>
          <w:sz w:val="28"/>
          <w:szCs w:val="28"/>
        </w:rPr>
        <w:t>произведений).</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Развивать интерес к изданиям познавательного и энциклоп</w:t>
      </w:r>
      <w:r w:rsidR="00E539F5" w:rsidRPr="00742C6D">
        <w:rPr>
          <w:rFonts w:ascii="Times New Roman" w:hAnsi="Times New Roman"/>
          <w:sz w:val="28"/>
          <w:szCs w:val="28"/>
        </w:rPr>
        <w:t xml:space="preserve">едического характера; знакомить </w:t>
      </w:r>
      <w:r w:rsidRPr="00742C6D">
        <w:rPr>
          <w:rFonts w:ascii="Times New Roman" w:hAnsi="Times New Roman"/>
          <w:sz w:val="28"/>
          <w:szCs w:val="28"/>
        </w:rPr>
        <w:t>с разнообразными по жанру и тематике художественными произведениями.</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Формировать положительное эмоциональное отно</w:t>
      </w:r>
      <w:r w:rsidR="00E539F5" w:rsidRPr="00742C6D">
        <w:rPr>
          <w:rFonts w:ascii="Times New Roman" w:hAnsi="Times New Roman"/>
          <w:sz w:val="28"/>
          <w:szCs w:val="28"/>
        </w:rPr>
        <w:t xml:space="preserve">шение к «чтению с продолжением» </w:t>
      </w:r>
      <w:r w:rsidRPr="00742C6D">
        <w:rPr>
          <w:rFonts w:ascii="Times New Roman" w:hAnsi="Times New Roman"/>
          <w:sz w:val="28"/>
          <w:szCs w:val="28"/>
        </w:rPr>
        <w:t>(сказка-повесть, цикл рассказов со сквозным персонажем)</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Формировать представления о жанровых, компози</w:t>
      </w:r>
      <w:r w:rsidR="00E539F5" w:rsidRPr="00742C6D">
        <w:rPr>
          <w:rFonts w:ascii="Times New Roman" w:hAnsi="Times New Roman"/>
          <w:sz w:val="28"/>
          <w:szCs w:val="28"/>
        </w:rPr>
        <w:t xml:space="preserve">ционных и языковых особенностях </w:t>
      </w:r>
      <w:r w:rsidRPr="00742C6D">
        <w:rPr>
          <w:rFonts w:ascii="Times New Roman" w:hAnsi="Times New Roman"/>
          <w:sz w:val="28"/>
          <w:szCs w:val="28"/>
        </w:rPr>
        <w:t>жанров литературы: литературная сказка, рассказ, стихотворен</w:t>
      </w:r>
      <w:r w:rsidR="00DD5E41" w:rsidRPr="00742C6D">
        <w:rPr>
          <w:rFonts w:ascii="Times New Roman" w:hAnsi="Times New Roman"/>
          <w:sz w:val="28"/>
          <w:szCs w:val="28"/>
        </w:rPr>
        <w:t>ие, басня, пословица, небылица,</w:t>
      </w:r>
      <w:r w:rsidR="00E539F5" w:rsidRPr="00742C6D">
        <w:rPr>
          <w:rFonts w:ascii="Times New Roman" w:hAnsi="Times New Roman"/>
          <w:sz w:val="28"/>
          <w:szCs w:val="28"/>
        </w:rPr>
        <w:t xml:space="preserve"> </w:t>
      </w:r>
      <w:r w:rsidRPr="00742C6D">
        <w:rPr>
          <w:rFonts w:ascii="Times New Roman" w:hAnsi="Times New Roman"/>
          <w:sz w:val="28"/>
          <w:szCs w:val="28"/>
        </w:rPr>
        <w:t>былина.</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Углублять восприятие содержания и формы произведени</w:t>
      </w:r>
      <w:r w:rsidR="00DD5E41" w:rsidRPr="00742C6D">
        <w:rPr>
          <w:rFonts w:ascii="Times New Roman" w:hAnsi="Times New Roman"/>
          <w:sz w:val="28"/>
          <w:szCs w:val="28"/>
        </w:rPr>
        <w:t xml:space="preserve">й (оценка характера персонажа с </w:t>
      </w:r>
      <w:r w:rsidRPr="00742C6D">
        <w:rPr>
          <w:rFonts w:ascii="Times New Roman" w:hAnsi="Times New Roman"/>
          <w:sz w:val="28"/>
          <w:szCs w:val="28"/>
        </w:rPr>
        <w:t>опорой на его портрет, поступки, мотивы поведения и другие средства раскрытия образа; развитие</w:t>
      </w:r>
      <w:r w:rsidR="00DD5E41" w:rsidRPr="00742C6D">
        <w:rPr>
          <w:rFonts w:ascii="Times New Roman" w:hAnsi="Times New Roman"/>
          <w:sz w:val="28"/>
          <w:szCs w:val="28"/>
        </w:rPr>
        <w:t xml:space="preserve"> </w:t>
      </w:r>
      <w:r w:rsidRPr="00742C6D">
        <w:rPr>
          <w:rFonts w:ascii="Times New Roman" w:hAnsi="Times New Roman"/>
          <w:sz w:val="28"/>
          <w:szCs w:val="28"/>
        </w:rPr>
        <w:t>поэтического слуха).</w:t>
      </w:r>
    </w:p>
    <w:p w:rsidR="005D62E4"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Поддерживать избирательные интересы детей к произведениям определенного жанра и</w:t>
      </w:r>
      <w:r w:rsidR="00DD5E41" w:rsidRPr="00742C6D">
        <w:rPr>
          <w:rFonts w:ascii="Times New Roman" w:hAnsi="Times New Roman"/>
          <w:sz w:val="28"/>
          <w:szCs w:val="28"/>
        </w:rPr>
        <w:t xml:space="preserve"> </w:t>
      </w:r>
      <w:r w:rsidRPr="00742C6D">
        <w:rPr>
          <w:rFonts w:ascii="Times New Roman" w:hAnsi="Times New Roman"/>
          <w:sz w:val="28"/>
          <w:szCs w:val="28"/>
        </w:rPr>
        <w:t>тематики.</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Развивать образность речи и словесное творчество (</w:t>
      </w:r>
      <w:r w:rsidR="00DC6C78" w:rsidRPr="00742C6D">
        <w:rPr>
          <w:rFonts w:ascii="Times New Roman" w:hAnsi="Times New Roman"/>
          <w:sz w:val="28"/>
          <w:szCs w:val="28"/>
        </w:rPr>
        <w:t xml:space="preserve">составление сравнений, метафор, </w:t>
      </w:r>
      <w:r w:rsidRPr="00742C6D">
        <w:rPr>
          <w:rFonts w:ascii="Times New Roman" w:hAnsi="Times New Roman"/>
          <w:sz w:val="28"/>
          <w:szCs w:val="28"/>
        </w:rPr>
        <w:t>описательных и метафорических загадок, сочинение текст</w:t>
      </w:r>
      <w:r w:rsidR="00DC6C78" w:rsidRPr="00742C6D">
        <w:rPr>
          <w:rFonts w:ascii="Times New Roman" w:hAnsi="Times New Roman"/>
          <w:sz w:val="28"/>
          <w:szCs w:val="28"/>
        </w:rPr>
        <w:t xml:space="preserve">ов сказочного и реалистического </w:t>
      </w:r>
      <w:r w:rsidRPr="00742C6D">
        <w:rPr>
          <w:rFonts w:ascii="Times New Roman" w:hAnsi="Times New Roman"/>
          <w:sz w:val="28"/>
          <w:szCs w:val="28"/>
        </w:rPr>
        <w:t>характера, создание рифмованных строк).</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Содержание образовательной деятельности.</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Формирование словаря</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формирует у детей умения подбирать точные слова для выражени</w:t>
      </w:r>
      <w:r w:rsidR="00DC6C78" w:rsidRPr="00742C6D">
        <w:rPr>
          <w:rFonts w:ascii="Times New Roman" w:hAnsi="Times New Roman"/>
          <w:sz w:val="28"/>
          <w:szCs w:val="28"/>
        </w:rPr>
        <w:t xml:space="preserve">я мысли; </w:t>
      </w:r>
      <w:r w:rsidRPr="00742C6D">
        <w:rPr>
          <w:rFonts w:ascii="Times New Roman" w:hAnsi="Times New Roman"/>
          <w:sz w:val="28"/>
          <w:szCs w:val="28"/>
        </w:rPr>
        <w:t>выполнять операцию классификации - деления освоенных понятий на группы на основе</w:t>
      </w:r>
      <w:r w:rsidR="00DC6C78" w:rsidRPr="00742C6D">
        <w:rPr>
          <w:rFonts w:ascii="Times New Roman" w:hAnsi="Times New Roman"/>
          <w:sz w:val="28"/>
          <w:szCs w:val="28"/>
        </w:rPr>
        <w:t xml:space="preserve"> </w:t>
      </w:r>
      <w:r w:rsidRPr="00742C6D">
        <w:rPr>
          <w:rFonts w:ascii="Times New Roman" w:hAnsi="Times New Roman"/>
          <w:sz w:val="28"/>
          <w:szCs w:val="28"/>
        </w:rPr>
        <w:lastRenderedPageBreak/>
        <w:t>выявленных признаков, использовать в речи сре</w:t>
      </w:r>
      <w:r w:rsidR="00DC6C78" w:rsidRPr="00742C6D">
        <w:rPr>
          <w:rFonts w:ascii="Times New Roman" w:hAnsi="Times New Roman"/>
          <w:sz w:val="28"/>
          <w:szCs w:val="28"/>
        </w:rPr>
        <w:t xml:space="preserve">дства языковой выразительности: </w:t>
      </w:r>
      <w:r w:rsidRPr="00742C6D">
        <w:rPr>
          <w:rFonts w:ascii="Times New Roman" w:hAnsi="Times New Roman"/>
          <w:sz w:val="28"/>
          <w:szCs w:val="28"/>
        </w:rPr>
        <w:t>антонимы,</w:t>
      </w:r>
      <w:r w:rsidR="00DC6C78" w:rsidRPr="00742C6D">
        <w:rPr>
          <w:rFonts w:ascii="Times New Roman" w:hAnsi="Times New Roman"/>
          <w:sz w:val="28"/>
          <w:szCs w:val="28"/>
        </w:rPr>
        <w:t xml:space="preserve"> </w:t>
      </w:r>
      <w:r w:rsidRPr="00742C6D">
        <w:rPr>
          <w:rFonts w:ascii="Times New Roman" w:hAnsi="Times New Roman"/>
          <w:sz w:val="28"/>
          <w:szCs w:val="28"/>
        </w:rPr>
        <w:t>синонимы, многозначные слова, метафоры, олицетворения.</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Звуковая культура речи</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способствует автоматизации и дифферен</w:t>
      </w:r>
      <w:r w:rsidR="00DC6C78" w:rsidRPr="00742C6D">
        <w:rPr>
          <w:rFonts w:ascii="Times New Roman" w:hAnsi="Times New Roman"/>
          <w:sz w:val="28"/>
          <w:szCs w:val="28"/>
        </w:rPr>
        <w:t xml:space="preserve">циации сложных для произношения </w:t>
      </w:r>
      <w:r w:rsidRPr="00742C6D">
        <w:rPr>
          <w:rFonts w:ascii="Times New Roman" w:hAnsi="Times New Roman"/>
          <w:sz w:val="28"/>
          <w:szCs w:val="28"/>
        </w:rPr>
        <w:t>звуков в речи; проводит работу по исправлению имеющихся нарушений в звукопроизношении.</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Грамматический строй речи</w:t>
      </w:r>
      <w:r w:rsidRPr="00742C6D">
        <w:rPr>
          <w:rFonts w:ascii="Times New Roman" w:hAnsi="Times New Roman"/>
          <w:sz w:val="28"/>
          <w:szCs w:val="28"/>
        </w:rPr>
        <w:t>.</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развивает у детей умения образовывать сложные слова посред</w:t>
      </w:r>
      <w:r w:rsidR="00DC6C78" w:rsidRPr="00742C6D">
        <w:rPr>
          <w:rFonts w:ascii="Times New Roman" w:hAnsi="Times New Roman"/>
          <w:sz w:val="28"/>
          <w:szCs w:val="28"/>
        </w:rPr>
        <w:t xml:space="preserve">ством </w:t>
      </w:r>
      <w:proofErr w:type="spellStart"/>
      <w:r w:rsidR="00DC6C78" w:rsidRPr="00742C6D">
        <w:rPr>
          <w:rFonts w:ascii="Times New Roman" w:hAnsi="Times New Roman"/>
          <w:sz w:val="28"/>
          <w:szCs w:val="28"/>
        </w:rPr>
        <w:t>слияния</w:t>
      </w:r>
      <w:r w:rsidRPr="00742C6D">
        <w:rPr>
          <w:rFonts w:ascii="Times New Roman" w:hAnsi="Times New Roman"/>
          <w:sz w:val="28"/>
          <w:szCs w:val="28"/>
        </w:rPr>
        <w:t>о</w:t>
      </w:r>
      <w:proofErr w:type="spellEnd"/>
      <w:r w:rsidR="00DC6C78" w:rsidRPr="00742C6D">
        <w:rPr>
          <w:rFonts w:ascii="Times New Roman" w:hAnsi="Times New Roman"/>
          <w:sz w:val="28"/>
          <w:szCs w:val="28"/>
        </w:rPr>
        <w:t xml:space="preserve"> </w:t>
      </w:r>
      <w:r w:rsidRPr="00742C6D">
        <w:rPr>
          <w:rFonts w:ascii="Times New Roman" w:hAnsi="Times New Roman"/>
          <w:sz w:val="28"/>
          <w:szCs w:val="28"/>
        </w:rPr>
        <w:t xml:space="preserve">снов, самостоятельно использовать в речи разные типы предложений в соответствии </w:t>
      </w:r>
      <w:r w:rsidR="00DC6C78" w:rsidRPr="00742C6D">
        <w:rPr>
          <w:rFonts w:ascii="Times New Roman" w:hAnsi="Times New Roman"/>
          <w:sz w:val="28"/>
          <w:szCs w:val="28"/>
        </w:rPr>
        <w:t>содержанием</w:t>
      </w:r>
      <w:r w:rsidRPr="00742C6D">
        <w:rPr>
          <w:rFonts w:ascii="Times New Roman" w:hAnsi="Times New Roman"/>
          <w:sz w:val="28"/>
          <w:szCs w:val="28"/>
        </w:rPr>
        <w:t xml:space="preserve"> высказывания, с помощью игр и упражнений у детей закрепляет умения</w:t>
      </w:r>
      <w:r w:rsidR="00DC6C78" w:rsidRPr="00742C6D">
        <w:rPr>
          <w:rFonts w:ascii="Times New Roman" w:hAnsi="Times New Roman"/>
          <w:sz w:val="28"/>
          <w:szCs w:val="28"/>
        </w:rPr>
        <w:t xml:space="preserve"> </w:t>
      </w:r>
      <w:r w:rsidRPr="00742C6D">
        <w:rPr>
          <w:rFonts w:ascii="Times New Roman" w:hAnsi="Times New Roman"/>
          <w:sz w:val="28"/>
          <w:szCs w:val="28"/>
        </w:rPr>
        <w:t>согласовывать существительные с числительными, существительные с прилагательными,</w:t>
      </w:r>
      <w:r w:rsidR="00DC6C78" w:rsidRPr="00742C6D">
        <w:rPr>
          <w:rFonts w:ascii="Times New Roman" w:hAnsi="Times New Roman"/>
          <w:sz w:val="28"/>
          <w:szCs w:val="28"/>
        </w:rPr>
        <w:t xml:space="preserve"> </w:t>
      </w:r>
      <w:r w:rsidRPr="00742C6D">
        <w:rPr>
          <w:rFonts w:ascii="Times New Roman" w:hAnsi="Times New Roman"/>
          <w:sz w:val="28"/>
          <w:szCs w:val="28"/>
        </w:rPr>
        <w:t>образовывать по образцу существительные с суффиксами, глаголы с приставками, сравнительную</w:t>
      </w:r>
      <w:r w:rsidR="00DC6C78" w:rsidRPr="00742C6D">
        <w:rPr>
          <w:rFonts w:ascii="Times New Roman" w:hAnsi="Times New Roman"/>
          <w:sz w:val="28"/>
          <w:szCs w:val="28"/>
        </w:rPr>
        <w:t xml:space="preserve"> </w:t>
      </w:r>
      <w:r w:rsidRPr="00742C6D">
        <w:rPr>
          <w:rFonts w:ascii="Times New Roman" w:hAnsi="Times New Roman"/>
          <w:sz w:val="28"/>
          <w:szCs w:val="28"/>
        </w:rPr>
        <w:t>и превосходную степени имен прилагательных.</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Связная речь</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подводит дошкольников осознанному выбору э</w:t>
      </w:r>
      <w:r w:rsidR="00DC6C78" w:rsidRPr="00742C6D">
        <w:rPr>
          <w:rFonts w:ascii="Times New Roman" w:hAnsi="Times New Roman"/>
          <w:sz w:val="28"/>
          <w:szCs w:val="28"/>
        </w:rPr>
        <w:t xml:space="preserve">тикетной формы в зависимости от </w:t>
      </w:r>
      <w:r w:rsidRPr="00742C6D">
        <w:rPr>
          <w:rFonts w:ascii="Times New Roman" w:hAnsi="Times New Roman"/>
          <w:sz w:val="28"/>
          <w:szCs w:val="28"/>
        </w:rPr>
        <w:t>ситуации общения, возраста собеседника, цели взаимодействия, учит использовать средства</w:t>
      </w:r>
      <w:r w:rsidR="00DC6C78" w:rsidRPr="00742C6D">
        <w:rPr>
          <w:rFonts w:ascii="Times New Roman" w:hAnsi="Times New Roman"/>
          <w:sz w:val="28"/>
          <w:szCs w:val="28"/>
        </w:rPr>
        <w:t xml:space="preserve"> </w:t>
      </w:r>
      <w:r w:rsidRPr="00742C6D">
        <w:rPr>
          <w:rFonts w:ascii="Times New Roman" w:hAnsi="Times New Roman"/>
          <w:sz w:val="28"/>
          <w:szCs w:val="28"/>
        </w:rPr>
        <w:t>языковой выразительности при сочинении загадок, сказок, стихотворений, помогает детям</w:t>
      </w:r>
      <w:r w:rsidR="00DC6C78" w:rsidRPr="00742C6D">
        <w:rPr>
          <w:rFonts w:ascii="Times New Roman" w:hAnsi="Times New Roman"/>
          <w:sz w:val="28"/>
          <w:szCs w:val="28"/>
        </w:rPr>
        <w:t xml:space="preserve"> </w:t>
      </w:r>
      <w:r w:rsidRPr="00742C6D">
        <w:rPr>
          <w:rFonts w:ascii="Times New Roman" w:hAnsi="Times New Roman"/>
          <w:sz w:val="28"/>
          <w:szCs w:val="28"/>
        </w:rPr>
        <w:t>осваивать умения коллективного речевого</w:t>
      </w:r>
      <w:r w:rsidR="00DC6C78" w:rsidRPr="00742C6D">
        <w:rPr>
          <w:rFonts w:ascii="Times New Roman" w:hAnsi="Times New Roman"/>
          <w:sz w:val="28"/>
          <w:szCs w:val="28"/>
        </w:rPr>
        <w:t xml:space="preserve"> </w:t>
      </w:r>
      <w:r w:rsidRPr="00742C6D">
        <w:rPr>
          <w:rFonts w:ascii="Times New Roman" w:hAnsi="Times New Roman"/>
          <w:sz w:val="28"/>
          <w:szCs w:val="28"/>
        </w:rPr>
        <w:t>взаимодействия при выполнении поручений и игровых</w:t>
      </w:r>
      <w:r w:rsidR="00DC6C78" w:rsidRPr="00742C6D">
        <w:rPr>
          <w:rFonts w:ascii="Times New Roman" w:hAnsi="Times New Roman"/>
          <w:sz w:val="28"/>
          <w:szCs w:val="28"/>
        </w:rPr>
        <w:t xml:space="preserve"> </w:t>
      </w:r>
      <w:r w:rsidRPr="00742C6D">
        <w:rPr>
          <w:rFonts w:ascii="Times New Roman" w:hAnsi="Times New Roman"/>
          <w:sz w:val="28"/>
          <w:szCs w:val="28"/>
        </w:rPr>
        <w:t>заданий, учит использовать вариативные этикетные формулы эмоционального взаимодействия с</w:t>
      </w:r>
      <w:r w:rsidR="00DC6C78" w:rsidRPr="00742C6D">
        <w:rPr>
          <w:rFonts w:ascii="Times New Roman" w:hAnsi="Times New Roman"/>
          <w:sz w:val="28"/>
          <w:szCs w:val="28"/>
        </w:rPr>
        <w:t xml:space="preserve"> </w:t>
      </w:r>
      <w:r w:rsidRPr="00742C6D">
        <w:rPr>
          <w:rFonts w:ascii="Times New Roman" w:hAnsi="Times New Roman"/>
          <w:sz w:val="28"/>
          <w:szCs w:val="28"/>
        </w:rPr>
        <w:t>людьми, правила этикета в новых ситуациях. Например, учит умению представить своего друга</w:t>
      </w:r>
      <w:r w:rsidR="00DC6C78" w:rsidRPr="00742C6D">
        <w:rPr>
          <w:rFonts w:ascii="Times New Roman" w:hAnsi="Times New Roman"/>
          <w:sz w:val="28"/>
          <w:szCs w:val="28"/>
        </w:rPr>
        <w:t xml:space="preserve"> </w:t>
      </w:r>
      <w:r w:rsidRPr="00742C6D">
        <w:rPr>
          <w:rFonts w:ascii="Times New Roman" w:hAnsi="Times New Roman"/>
          <w:sz w:val="28"/>
          <w:szCs w:val="28"/>
        </w:rPr>
        <w:t>родителям, сверстникам. Педагог использует речевые ситуации и совместную деятельность для</w:t>
      </w:r>
      <w:r w:rsidR="00DC6C78" w:rsidRPr="00742C6D">
        <w:rPr>
          <w:rFonts w:ascii="Times New Roman" w:hAnsi="Times New Roman"/>
          <w:sz w:val="28"/>
          <w:szCs w:val="28"/>
        </w:rPr>
        <w:t xml:space="preserve"> </w:t>
      </w:r>
      <w:r w:rsidRPr="00742C6D">
        <w:rPr>
          <w:rFonts w:ascii="Times New Roman" w:hAnsi="Times New Roman"/>
          <w:sz w:val="28"/>
          <w:szCs w:val="28"/>
        </w:rPr>
        <w:t>формирования коммуникативно-речевых умений у дошкольников, закрепляет у детей умение</w:t>
      </w:r>
      <w:r w:rsidR="00DC6C78" w:rsidRPr="00742C6D">
        <w:rPr>
          <w:rFonts w:ascii="Times New Roman" w:hAnsi="Times New Roman"/>
          <w:sz w:val="28"/>
          <w:szCs w:val="28"/>
        </w:rPr>
        <w:t xml:space="preserve"> </w:t>
      </w:r>
      <w:r w:rsidRPr="00742C6D">
        <w:rPr>
          <w:rFonts w:ascii="Times New Roman" w:hAnsi="Times New Roman"/>
          <w:sz w:val="28"/>
          <w:szCs w:val="28"/>
        </w:rPr>
        <w:t>пересказывать литературные произведения по ролям, близко к тексту, от лица литературного</w:t>
      </w:r>
      <w:r w:rsidR="00DC6C78" w:rsidRPr="00742C6D">
        <w:rPr>
          <w:rFonts w:ascii="Times New Roman" w:hAnsi="Times New Roman"/>
          <w:sz w:val="28"/>
          <w:szCs w:val="28"/>
        </w:rPr>
        <w:t xml:space="preserve"> </w:t>
      </w:r>
      <w:r w:rsidRPr="00742C6D">
        <w:rPr>
          <w:rFonts w:ascii="Times New Roman" w:hAnsi="Times New Roman"/>
          <w:sz w:val="28"/>
          <w:szCs w:val="28"/>
        </w:rPr>
        <w:t>героя, передавая идею и содержание, выразительно воспроизводя диалоги действующих лиц,</w:t>
      </w:r>
      <w:r w:rsidR="00DC6C78" w:rsidRPr="00742C6D">
        <w:rPr>
          <w:rFonts w:ascii="Times New Roman" w:hAnsi="Times New Roman"/>
          <w:sz w:val="28"/>
          <w:szCs w:val="28"/>
        </w:rPr>
        <w:t xml:space="preserve"> </w:t>
      </w:r>
      <w:r w:rsidRPr="00742C6D">
        <w:rPr>
          <w:rFonts w:ascii="Times New Roman" w:hAnsi="Times New Roman"/>
          <w:sz w:val="28"/>
          <w:szCs w:val="28"/>
        </w:rPr>
        <w:t>подводит к пониманию и запоминанию авторских средств выразительности, использованию их</w:t>
      </w:r>
      <w:r w:rsidR="00DC6C78" w:rsidRPr="00742C6D">
        <w:rPr>
          <w:rFonts w:ascii="Times New Roman" w:hAnsi="Times New Roman"/>
          <w:sz w:val="28"/>
          <w:szCs w:val="28"/>
        </w:rPr>
        <w:t xml:space="preserve"> </w:t>
      </w:r>
      <w:r w:rsidRPr="00742C6D">
        <w:rPr>
          <w:rFonts w:ascii="Times New Roman" w:hAnsi="Times New Roman"/>
          <w:sz w:val="28"/>
          <w:szCs w:val="28"/>
        </w:rPr>
        <w:t>при пересказе, в собственной речи, умению замечать в рассказах сверстников.</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В описательных рассказах педагог формирует у детей </w:t>
      </w:r>
      <w:r w:rsidR="00DC6C78" w:rsidRPr="00742C6D">
        <w:rPr>
          <w:rFonts w:ascii="Times New Roman" w:hAnsi="Times New Roman"/>
          <w:sz w:val="28"/>
          <w:szCs w:val="28"/>
        </w:rPr>
        <w:t xml:space="preserve">умения передавать эмоциональное </w:t>
      </w:r>
      <w:r w:rsidRPr="00742C6D">
        <w:rPr>
          <w:rFonts w:ascii="Times New Roman" w:hAnsi="Times New Roman"/>
          <w:sz w:val="28"/>
          <w:szCs w:val="28"/>
        </w:rPr>
        <w:t>отношение к образам, используя средства языковой выразительности: метафоры, сравнения,</w:t>
      </w:r>
      <w:r w:rsidR="00DC6C78" w:rsidRPr="00742C6D">
        <w:rPr>
          <w:rFonts w:ascii="Times New Roman" w:hAnsi="Times New Roman"/>
          <w:sz w:val="28"/>
          <w:szCs w:val="28"/>
        </w:rPr>
        <w:t xml:space="preserve"> </w:t>
      </w:r>
      <w:r w:rsidRPr="00742C6D">
        <w:rPr>
          <w:rFonts w:ascii="Times New Roman" w:hAnsi="Times New Roman"/>
          <w:sz w:val="28"/>
          <w:szCs w:val="28"/>
        </w:rPr>
        <w:t>эпитеты, гиперболы, олицетворения; самостоятельно определять логику описательного рассказа;</w:t>
      </w:r>
      <w:r w:rsidR="00DC6C78" w:rsidRPr="00742C6D">
        <w:rPr>
          <w:rFonts w:ascii="Times New Roman" w:hAnsi="Times New Roman"/>
          <w:sz w:val="28"/>
          <w:szCs w:val="28"/>
        </w:rPr>
        <w:t xml:space="preserve"> </w:t>
      </w:r>
      <w:r w:rsidRPr="00742C6D">
        <w:rPr>
          <w:rFonts w:ascii="Times New Roman" w:hAnsi="Times New Roman"/>
          <w:sz w:val="28"/>
          <w:szCs w:val="28"/>
        </w:rPr>
        <w:t>использовать разнообразные средства выразительности; формирует умение составлять</w:t>
      </w:r>
      <w:r w:rsidR="00DC6C78" w:rsidRPr="00742C6D">
        <w:rPr>
          <w:rFonts w:ascii="Times New Roman" w:hAnsi="Times New Roman"/>
          <w:sz w:val="28"/>
          <w:szCs w:val="28"/>
        </w:rPr>
        <w:t xml:space="preserve"> </w:t>
      </w:r>
      <w:r w:rsidRPr="00742C6D">
        <w:rPr>
          <w:rFonts w:ascii="Times New Roman" w:hAnsi="Times New Roman"/>
          <w:sz w:val="28"/>
          <w:szCs w:val="28"/>
        </w:rPr>
        <w:t>повествовательные рассказы по картине, из личного и коллективного опыта, по набору игрушек,</w:t>
      </w:r>
      <w:r w:rsidR="00DC6C78" w:rsidRPr="00742C6D">
        <w:rPr>
          <w:rFonts w:ascii="Times New Roman" w:hAnsi="Times New Roman"/>
          <w:sz w:val="28"/>
          <w:szCs w:val="28"/>
        </w:rPr>
        <w:t xml:space="preserve"> </w:t>
      </w:r>
      <w:r w:rsidRPr="00742C6D">
        <w:rPr>
          <w:rFonts w:ascii="Times New Roman" w:hAnsi="Times New Roman"/>
          <w:sz w:val="28"/>
          <w:szCs w:val="28"/>
        </w:rPr>
        <w:t>закрепляет у детей умение строить свой рассказ, соблюдая структуру повествования, составлять</w:t>
      </w:r>
      <w:r w:rsidR="00DC6C78" w:rsidRPr="00742C6D">
        <w:rPr>
          <w:rFonts w:ascii="Times New Roman" w:hAnsi="Times New Roman"/>
          <w:sz w:val="28"/>
          <w:szCs w:val="28"/>
        </w:rPr>
        <w:t xml:space="preserve"> </w:t>
      </w:r>
      <w:r w:rsidRPr="00742C6D">
        <w:rPr>
          <w:rFonts w:ascii="Times New Roman" w:hAnsi="Times New Roman"/>
          <w:sz w:val="28"/>
          <w:szCs w:val="28"/>
        </w:rPr>
        <w:t>рассказы-контаминации (сочетание описания и повествования; описания и рассуждения).</w:t>
      </w:r>
    </w:p>
    <w:p w:rsidR="00DC6C78" w:rsidRPr="00742C6D" w:rsidRDefault="00E539F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развивает у детей способность самостоятельно </w:t>
      </w:r>
      <w:r w:rsidR="00DC6C78" w:rsidRPr="00742C6D">
        <w:rPr>
          <w:rFonts w:ascii="Times New Roman" w:hAnsi="Times New Roman"/>
          <w:sz w:val="28"/>
          <w:szCs w:val="28"/>
        </w:rPr>
        <w:t xml:space="preserve">использовать в процессе общения </w:t>
      </w:r>
      <w:r w:rsidRPr="00742C6D">
        <w:rPr>
          <w:rFonts w:ascii="Times New Roman" w:hAnsi="Times New Roman"/>
          <w:sz w:val="28"/>
          <w:szCs w:val="28"/>
        </w:rPr>
        <w:t>со взрослыми и сверстниками объяснительную речь, речь-доказательство, речевое планирование,</w:t>
      </w:r>
      <w:r w:rsidR="00DC6C78" w:rsidRPr="00742C6D">
        <w:rPr>
          <w:rFonts w:ascii="Times New Roman" w:hAnsi="Times New Roman"/>
          <w:sz w:val="28"/>
          <w:szCs w:val="28"/>
        </w:rPr>
        <w:t xml:space="preserve"> </w:t>
      </w:r>
      <w:r w:rsidRPr="00742C6D">
        <w:rPr>
          <w:rFonts w:ascii="Times New Roman" w:hAnsi="Times New Roman"/>
          <w:sz w:val="28"/>
          <w:szCs w:val="28"/>
        </w:rPr>
        <w:t>помогает дошкольникам осваивать умения самостоятельно сочинять разнообразные виды</w:t>
      </w:r>
      <w:r w:rsidR="00DC6C78" w:rsidRPr="00742C6D">
        <w:rPr>
          <w:rFonts w:ascii="Times New Roman" w:hAnsi="Times New Roman"/>
          <w:sz w:val="28"/>
          <w:szCs w:val="28"/>
        </w:rPr>
        <w:t xml:space="preserve"> </w:t>
      </w:r>
      <w:r w:rsidRPr="00742C6D">
        <w:rPr>
          <w:rFonts w:ascii="Times New Roman" w:hAnsi="Times New Roman"/>
          <w:sz w:val="28"/>
          <w:szCs w:val="28"/>
        </w:rPr>
        <w:t>творческих рассказов. В творческих рассказах закрепляет умение использовать личный и</w:t>
      </w:r>
      <w:r w:rsidR="00DC6C78" w:rsidRPr="00742C6D">
        <w:rPr>
          <w:rFonts w:ascii="Times New Roman" w:hAnsi="Times New Roman"/>
          <w:sz w:val="28"/>
          <w:szCs w:val="28"/>
        </w:rPr>
        <w:t xml:space="preserve"> </w:t>
      </w:r>
      <w:r w:rsidRPr="00742C6D">
        <w:rPr>
          <w:rFonts w:ascii="Times New Roman" w:hAnsi="Times New Roman"/>
          <w:sz w:val="28"/>
          <w:szCs w:val="28"/>
        </w:rPr>
        <w:t>литературный опыт в зависимости от индивидуальных интересов и способностей; развивает у</w:t>
      </w:r>
      <w:r w:rsidR="00DC6C78" w:rsidRPr="00742C6D">
        <w:rPr>
          <w:rFonts w:ascii="Times New Roman" w:hAnsi="Times New Roman"/>
          <w:sz w:val="28"/>
          <w:szCs w:val="28"/>
        </w:rPr>
        <w:t xml:space="preserve">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C6C78" w:rsidRPr="00742C6D" w:rsidRDefault="00DC6C78" w:rsidP="00742C6D">
      <w:pPr>
        <w:widowControl w:val="0"/>
        <w:autoSpaceDE w:val="0"/>
        <w:autoSpaceDN w:val="0"/>
        <w:adjustRightInd w:val="0"/>
        <w:spacing w:after="0" w:line="240" w:lineRule="auto"/>
        <w:ind w:firstLine="567"/>
        <w:rPr>
          <w:rFonts w:ascii="Times New Roman" w:hAnsi="Times New Roman"/>
          <w:i/>
          <w:sz w:val="28"/>
          <w:szCs w:val="28"/>
        </w:rPr>
      </w:pPr>
      <w:r w:rsidRPr="00742C6D">
        <w:rPr>
          <w:rFonts w:ascii="Times New Roman" w:hAnsi="Times New Roman"/>
          <w:i/>
          <w:sz w:val="28"/>
          <w:szCs w:val="28"/>
        </w:rPr>
        <w:t>Подготовка детей к обучению грамоте</w:t>
      </w:r>
    </w:p>
    <w:p w:rsidR="005D62E4" w:rsidRPr="00742C6D" w:rsidRDefault="00DC6C78"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lastRenderedPageBreak/>
        <w:t xml:space="preserve">Педагог продолжает формировать у дошкольников интерес к языку, осознанное отношение к языковым явлениям, помогает освоить звуковой анализ четыре звуковых и пяти 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 </w:t>
      </w:r>
    </w:p>
    <w:p w:rsidR="00DC6C78" w:rsidRPr="00742C6D" w:rsidRDefault="00DC6C78"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b/>
          <w:i/>
          <w:sz w:val="28"/>
          <w:szCs w:val="28"/>
        </w:rPr>
        <w:t>В результате, к концу 7 года жизни</w:t>
      </w:r>
      <w:r w:rsidRPr="00742C6D">
        <w:rPr>
          <w:rFonts w:ascii="Times New Roman" w:hAnsi="Times New Roman"/>
          <w:sz w:val="28"/>
          <w:szCs w:val="28"/>
        </w:rPr>
        <w:t xml:space="preserve"> ребенок ведет диалог со взрослыми и сверстниками, задает вопросы, интересуется мнением других,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 грамматически правильная и выразительная. </w:t>
      </w:r>
    </w:p>
    <w:p w:rsidR="00DC6C78" w:rsidRPr="00742C6D" w:rsidRDefault="00DC6C78"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 кроссвордов, ребусов.</w:t>
      </w:r>
    </w:p>
    <w:p w:rsidR="00DC6C78" w:rsidRPr="00742C6D" w:rsidRDefault="00DC6C78"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p>
    <w:p w:rsidR="00DC6C78" w:rsidRPr="00742C6D" w:rsidRDefault="00DC6C78" w:rsidP="00742C6D">
      <w:pPr>
        <w:spacing w:line="240" w:lineRule="auto"/>
        <w:rPr>
          <w:rFonts w:ascii="Times New Roman" w:hAnsi="Times New Roman"/>
          <w:b/>
          <w:sz w:val="28"/>
          <w:szCs w:val="28"/>
        </w:rPr>
      </w:pPr>
      <w:r w:rsidRPr="00742C6D">
        <w:rPr>
          <w:rFonts w:ascii="Times New Roman" w:hAnsi="Times New Roman"/>
          <w:b/>
          <w:sz w:val="28"/>
          <w:szCs w:val="28"/>
        </w:rPr>
        <w:t xml:space="preserve">    2.1.4. Художественно-эстетическое развитие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В области художественно-эстетического развития основными задачами образовательной деятельности являются:</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1) приобщение к искусству:</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духовно-нравственные качества, в процессе ознакомления с различными видами искусства духовно-нравственного содержания;</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бережное отношение к произведениям искусства;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активизировать проявление эстетического отношения к окружающему миру (искусству, природе, предметам быта, игрушкам, социальным явлениям);</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w:t>
      </w:r>
      <w:r w:rsidRPr="00742C6D">
        <w:rPr>
          <w:rFonts w:ascii="Times New Roman" w:hAnsi="Times New Roman"/>
          <w:sz w:val="28"/>
          <w:szCs w:val="28"/>
          <w:lang w:val="en-US"/>
        </w:rPr>
        <w:t> </w:t>
      </w:r>
      <w:r w:rsidRPr="00742C6D">
        <w:rPr>
          <w:rFonts w:ascii="Times New Roman" w:hAnsi="Times New Roman"/>
          <w:sz w:val="28"/>
          <w:szCs w:val="28"/>
        </w:rPr>
        <w:t>продолжать развивать у детей стремление к познанию культурных традиций своего народа через творческую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уметь называть вид художественной деятельности, профессию и людей, которые работают в том или ином виде искусства;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организовать посещение выставки, театра, музея, цирка;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2) изобразительная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продолжать развивать интерес детей к изобразительной деятельности;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художественно-творческих способностей в продуктивных видах детской деятельности;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обогащать у детей сенсорный опыт, развивая органы восприятия: зрение, слух, обоняние, осязание, вкус;</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закреплять у детей знания об основных формах предметов и объектов природы;</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у детей эстетическое восприятие, желание созерцать красоту окружающего мира;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совершенствовать у детей изобразительные навыки и умения, формировать художественно-творческие способности;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у детей чувство формы, цвета, пропорций;</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обогащать содержание изобразительной деятельности в соответствии с задачами познавательного и социального развития детей;</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инициировать выбор сюжетов о семье, жизни в ДОО, а также о бытовых, общественных и природных явлениях (воскресный день в семье, группа на прогулке, </w:t>
      </w:r>
      <w:r w:rsidRPr="00742C6D">
        <w:rPr>
          <w:rFonts w:ascii="Times New Roman" w:hAnsi="Times New Roman"/>
          <w:sz w:val="28"/>
          <w:szCs w:val="28"/>
        </w:rPr>
        <w:lastRenderedPageBreak/>
        <w:t>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продолжать знакомить детей с народным декоративно-прикладным искусством (Городецкая роспись, </w:t>
      </w:r>
      <w:proofErr w:type="spellStart"/>
      <w:r w:rsidRPr="00742C6D">
        <w:rPr>
          <w:rFonts w:ascii="Times New Roman" w:hAnsi="Times New Roman"/>
          <w:sz w:val="28"/>
          <w:szCs w:val="28"/>
        </w:rPr>
        <w:t>Полховско-майданская</w:t>
      </w:r>
      <w:proofErr w:type="spellEnd"/>
      <w:r w:rsidRPr="00742C6D">
        <w:rPr>
          <w:rFonts w:ascii="Times New Roman" w:hAnsi="Times New Roman"/>
          <w:sz w:val="28"/>
          <w:szCs w:val="28"/>
        </w:rPr>
        <w:t xml:space="preserve"> роспись, Гжельская роспись), расширять представления о народных игрушках (городецкая игрушка, </w:t>
      </w:r>
      <w:proofErr w:type="spellStart"/>
      <w:r w:rsidRPr="00742C6D">
        <w:rPr>
          <w:rFonts w:ascii="Times New Roman" w:hAnsi="Times New Roman"/>
          <w:sz w:val="28"/>
          <w:szCs w:val="28"/>
        </w:rPr>
        <w:t>богородская</w:t>
      </w:r>
      <w:proofErr w:type="spellEnd"/>
      <w:r w:rsidRPr="00742C6D">
        <w:rPr>
          <w:rFonts w:ascii="Times New Roman" w:hAnsi="Times New Roman"/>
          <w:sz w:val="28"/>
          <w:szCs w:val="28"/>
        </w:rPr>
        <w:t xml:space="preserve"> игрушка, матрешка, бирюльки);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развивать декоративное творчество детей (в </w:t>
      </w:r>
      <w:proofErr w:type="spellStart"/>
      <w:r w:rsidRPr="00742C6D">
        <w:rPr>
          <w:rFonts w:ascii="Times New Roman" w:hAnsi="Times New Roman"/>
          <w:sz w:val="28"/>
          <w:szCs w:val="28"/>
        </w:rPr>
        <w:t>т.ч</w:t>
      </w:r>
      <w:proofErr w:type="spellEnd"/>
      <w:r w:rsidRPr="00742C6D">
        <w:rPr>
          <w:rFonts w:ascii="Times New Roman" w:hAnsi="Times New Roman"/>
          <w:sz w:val="28"/>
          <w:szCs w:val="28"/>
        </w:rPr>
        <w:t>. коллективное);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3) конструктивная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поощрять у детей самостоятельность, творчество, инициативу, дружелюбие;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4) музыкальная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продолжать формировать у детей эстетическое восприятие музыки, умение различать жанры музыкальных произведений (песня, танец, марш);</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развивать у детей музыкальную память, умение различать на слух звуки по высоте, музыкальные инструменты;</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продолжать развивать у детей интерес и любовь к музыке, музыкальную отзывчивость на нее;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 xml:space="preserve">продолжать развивать у детей музыкальные способности детей: </w:t>
      </w:r>
      <w:proofErr w:type="spellStart"/>
      <w:r w:rsidRPr="00742C6D">
        <w:rPr>
          <w:rFonts w:ascii="Times New Roman" w:hAnsi="Times New Roman"/>
          <w:sz w:val="28"/>
          <w:szCs w:val="28"/>
        </w:rPr>
        <w:t>звуковысотный</w:t>
      </w:r>
      <w:proofErr w:type="spellEnd"/>
      <w:r w:rsidRPr="00742C6D">
        <w:rPr>
          <w:rFonts w:ascii="Times New Roman" w:hAnsi="Times New Roman"/>
          <w:sz w:val="28"/>
          <w:szCs w:val="28"/>
        </w:rPr>
        <w:t>, ритмический, тембровый, динамический слух;</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развивать у детей умение творческой интерпретации музыки разными средствами художественной выразительности;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развивать у детей умение сотрудничества в коллективной музыкальной деятельности;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5) театрализованная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знакомить детей с различными видами театрального искусства (кукольный театр, балет, опера и прочее);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знакомить детей с театральной терминологией (акт, актер, антракт, кулисы и так далее);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интерес к сценическому искусству;</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создавать атмосферу творческого выбора и инициативы для каждого ребёнка;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развивать личностные качеств (коммуникативные навыки, партнерские </w:t>
      </w:r>
      <w:r w:rsidRPr="00742C6D">
        <w:rPr>
          <w:rFonts w:ascii="Times New Roman" w:hAnsi="Times New Roman"/>
          <w:sz w:val="28"/>
          <w:szCs w:val="28"/>
        </w:rPr>
        <w:lastRenderedPageBreak/>
        <w:t>взаимоотношения;</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воспитывать доброжелательность и контактность в отношениях со сверстниками;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развивать навыки действий с воображаемыми предметами;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способствовать развитию навыков передачи образа различными способами (речь, мимика, жест, пантомима и прочее);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6) культурно-досуговая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создавать условия для проявления культурных потребностей и интересов, а также их использования в организации своего досуга;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понятия праздничный и будний день, понимать их различия;</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знакомить с историей возникновения праздников, воспитывать бережное отношение к народным праздничным традициям и обычаям;</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поддерживать интерес к участию в творческих объединениях дополнительного образования в ДОО и вне её.</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Содержание образовательной деятельности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1. Приобщение к искусству</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w:t>
      </w:r>
      <w:r w:rsidRPr="00742C6D">
        <w:rPr>
          <w:rFonts w:ascii="Times New Roman" w:hAnsi="Times New Roman"/>
          <w:sz w:val="28"/>
          <w:szCs w:val="28"/>
        </w:rPr>
        <w:lastRenderedPageBreak/>
        <w:t>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742C6D">
        <w:rPr>
          <w:rFonts w:ascii="Times New Roman" w:hAnsi="Times New Roman"/>
          <w:sz w:val="28"/>
          <w:szCs w:val="28"/>
        </w:rPr>
        <w:t>Рачев</w:t>
      </w:r>
      <w:proofErr w:type="spellEnd"/>
      <w:r w:rsidRPr="00742C6D">
        <w:rPr>
          <w:rFonts w:ascii="Times New Roman" w:hAnsi="Times New Roman"/>
          <w:sz w:val="28"/>
          <w:szCs w:val="28"/>
        </w:rPr>
        <w:t xml:space="preserve">, Е.И. </w:t>
      </w:r>
      <w:proofErr w:type="spellStart"/>
      <w:r w:rsidRPr="00742C6D">
        <w:rPr>
          <w:rFonts w:ascii="Times New Roman" w:hAnsi="Times New Roman"/>
          <w:sz w:val="28"/>
          <w:szCs w:val="28"/>
        </w:rPr>
        <w:t>Чарушин</w:t>
      </w:r>
      <w:proofErr w:type="spellEnd"/>
      <w:r w:rsidRPr="00742C6D">
        <w:rPr>
          <w:rFonts w:ascii="Times New Roman" w:hAnsi="Times New Roman"/>
          <w:sz w:val="28"/>
          <w:szCs w:val="28"/>
        </w:rPr>
        <w:t>, И.Я. </w:t>
      </w:r>
      <w:proofErr w:type="spellStart"/>
      <w:r w:rsidRPr="00742C6D">
        <w:rPr>
          <w:rFonts w:ascii="Times New Roman" w:hAnsi="Times New Roman"/>
          <w:sz w:val="28"/>
          <w:szCs w:val="28"/>
        </w:rPr>
        <w:t>Билибин</w:t>
      </w:r>
      <w:proofErr w:type="spellEnd"/>
      <w:r w:rsidRPr="00742C6D">
        <w:rPr>
          <w:rFonts w:ascii="Times New Roman" w:hAnsi="Times New Roman"/>
          <w:sz w:val="28"/>
          <w:szCs w:val="28"/>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742C6D">
        <w:rPr>
          <w:rFonts w:ascii="Times New Roman" w:hAnsi="Times New Roman"/>
          <w:sz w:val="28"/>
          <w:szCs w:val="28"/>
        </w:rPr>
        <w:t>Шаинский</w:t>
      </w:r>
      <w:proofErr w:type="spellEnd"/>
      <w:r w:rsidRPr="00742C6D">
        <w:rPr>
          <w:rFonts w:ascii="Times New Roman" w:hAnsi="Times New Roman"/>
          <w:sz w:val="28"/>
          <w:szCs w:val="28"/>
        </w:rPr>
        <w:t xml:space="preserve"> и другими).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2. Изобразительная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1)</w:t>
      </w:r>
      <w:r w:rsidRPr="00742C6D">
        <w:rPr>
          <w:rFonts w:ascii="Times New Roman" w:hAnsi="Times New Roman"/>
          <w:sz w:val="28"/>
          <w:szCs w:val="28"/>
        </w:rPr>
        <w:t> </w:t>
      </w:r>
      <w:r w:rsidRPr="00742C6D">
        <w:rPr>
          <w:rFonts w:ascii="Times New Roman" w:hAnsi="Times New Roman"/>
          <w:i/>
          <w:sz w:val="28"/>
          <w:szCs w:val="28"/>
        </w:rPr>
        <w:t>Педагог продолжает развивать интерес детей к изобразительной деятельности.</w:t>
      </w:r>
      <w:r w:rsidRPr="00742C6D">
        <w:rPr>
          <w:rFonts w:ascii="Times New Roman" w:hAnsi="Times New Roman"/>
          <w:sz w:val="28"/>
          <w:szCs w:val="28"/>
        </w:rPr>
        <w:t xml:space="preserve">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w:t>
      </w:r>
      <w:r w:rsidRPr="00742C6D">
        <w:rPr>
          <w:rFonts w:ascii="Times New Roman" w:hAnsi="Times New Roman"/>
          <w:sz w:val="28"/>
          <w:szCs w:val="28"/>
        </w:rPr>
        <w:lastRenderedPageBreak/>
        <w:t>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w:t>
      </w:r>
      <w:r w:rsidR="00004B66">
        <w:rPr>
          <w:rFonts w:ascii="Times New Roman" w:hAnsi="Times New Roman"/>
          <w:sz w:val="28"/>
          <w:szCs w:val="28"/>
        </w:rPr>
        <w:t xml:space="preserve"> </w:t>
      </w:r>
      <w:r w:rsidRPr="00742C6D">
        <w:rPr>
          <w:rFonts w:ascii="Times New Roman" w:hAnsi="Times New Roman"/>
          <w:sz w:val="28"/>
          <w:szCs w:val="28"/>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742C6D">
        <w:rPr>
          <w:rFonts w:ascii="Times New Roman" w:hAnsi="Times New Roman"/>
          <w:sz w:val="28"/>
          <w:szCs w:val="28"/>
        </w:rPr>
        <w:t>филимоновской</w:t>
      </w:r>
      <w:proofErr w:type="spellEnd"/>
      <w:r w:rsidRPr="00742C6D">
        <w:rPr>
          <w:rFonts w:ascii="Times New Roman" w:hAnsi="Times New Roman"/>
          <w:sz w:val="28"/>
          <w:szCs w:val="28"/>
        </w:rPr>
        <w:t xml:space="preserve"> игрушках и их росписи; предлагает создавать изображения по мотивам народной </w:t>
      </w:r>
      <w:r w:rsidRPr="00742C6D">
        <w:rPr>
          <w:rFonts w:ascii="Times New Roman" w:hAnsi="Times New Roman"/>
          <w:sz w:val="28"/>
          <w:szCs w:val="28"/>
        </w:rPr>
        <w:lastRenderedPageBreak/>
        <w:t xml:space="preserve">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742C6D">
        <w:rPr>
          <w:rFonts w:ascii="Times New Roman" w:hAnsi="Times New Roman"/>
          <w:sz w:val="28"/>
          <w:szCs w:val="28"/>
        </w:rPr>
        <w:t>Полхов</w:t>
      </w:r>
      <w:proofErr w:type="spellEnd"/>
      <w:r w:rsidRPr="00742C6D">
        <w:rPr>
          <w:rFonts w:ascii="Times New Roman" w:hAnsi="Times New Roman"/>
          <w:sz w:val="28"/>
          <w:szCs w:val="28"/>
        </w:rPr>
        <w:t xml:space="preserve">-Майдана. Педагог включает городецкую и </w:t>
      </w:r>
      <w:proofErr w:type="spellStart"/>
      <w:r w:rsidRPr="00742C6D">
        <w:rPr>
          <w:rFonts w:ascii="Times New Roman" w:hAnsi="Times New Roman"/>
          <w:sz w:val="28"/>
          <w:szCs w:val="28"/>
        </w:rPr>
        <w:t>полхов-майданскую</w:t>
      </w:r>
      <w:proofErr w:type="spellEnd"/>
      <w:r w:rsidRPr="00742C6D">
        <w:rPr>
          <w:rFonts w:ascii="Times New Roman" w:hAnsi="Times New Roman"/>
          <w:sz w:val="28"/>
          <w:szCs w:val="28"/>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742C6D">
        <w:rPr>
          <w:rFonts w:ascii="Times New Roman" w:hAnsi="Times New Roman"/>
          <w:sz w:val="28"/>
          <w:szCs w:val="28"/>
        </w:rPr>
        <w:t>полхов-майданской</w:t>
      </w:r>
      <w:proofErr w:type="spellEnd"/>
      <w:r w:rsidRPr="00742C6D">
        <w:rPr>
          <w:rFonts w:ascii="Times New Roman" w:hAnsi="Times New Roman"/>
          <w:sz w:val="28"/>
          <w:szCs w:val="28"/>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2) Лепка: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w:t>
      </w:r>
      <w:r w:rsidR="00004B66">
        <w:rPr>
          <w:rFonts w:ascii="Times New Roman" w:hAnsi="Times New Roman"/>
          <w:sz w:val="28"/>
          <w:szCs w:val="28"/>
        </w:rPr>
        <w:t xml:space="preserve"> </w:t>
      </w:r>
      <w:r w:rsidRPr="00742C6D">
        <w:rPr>
          <w:rFonts w:ascii="Times New Roman" w:hAnsi="Times New Roman"/>
          <w:sz w:val="28"/>
          <w:szCs w:val="28"/>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742C6D">
        <w:rPr>
          <w:rFonts w:ascii="Times New Roman" w:hAnsi="Times New Roman"/>
          <w:sz w:val="28"/>
          <w:szCs w:val="28"/>
        </w:rPr>
        <w:t>филимоновской</w:t>
      </w:r>
      <w:proofErr w:type="spellEnd"/>
      <w:r w:rsidRPr="00742C6D">
        <w:rPr>
          <w:rFonts w:ascii="Times New Roman" w:hAnsi="Times New Roman"/>
          <w:sz w:val="28"/>
          <w:szCs w:val="28"/>
        </w:rPr>
        <w:t xml:space="preserve">, </w:t>
      </w:r>
      <w:proofErr w:type="spellStart"/>
      <w:r w:rsidRPr="00742C6D">
        <w:rPr>
          <w:rFonts w:ascii="Times New Roman" w:hAnsi="Times New Roman"/>
          <w:sz w:val="28"/>
          <w:szCs w:val="28"/>
        </w:rPr>
        <w:t>каргопольской</w:t>
      </w:r>
      <w:proofErr w:type="spellEnd"/>
      <w:r w:rsidRPr="00742C6D">
        <w:rPr>
          <w:rFonts w:ascii="Times New Roman" w:hAnsi="Times New Roman"/>
          <w:sz w:val="28"/>
          <w:szCs w:val="28"/>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742C6D">
        <w:rPr>
          <w:rFonts w:ascii="Times New Roman" w:hAnsi="Times New Roman"/>
          <w:sz w:val="28"/>
          <w:szCs w:val="28"/>
        </w:rPr>
        <w:t>налепами</w:t>
      </w:r>
      <w:proofErr w:type="spellEnd"/>
      <w:r w:rsidRPr="00742C6D">
        <w:rPr>
          <w:rFonts w:ascii="Times New Roman" w:hAnsi="Times New Roman"/>
          <w:sz w:val="28"/>
          <w:szCs w:val="28"/>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lastRenderedPageBreak/>
        <w:t>3)  Аппликация:</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4) Прикладное творчество:</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3. Конструктивная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4. Музыкальная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2) Пение: педагог формирует у детей певческие навыки, умение петь легким звуком </w:t>
      </w:r>
      <w:r w:rsidRPr="00742C6D">
        <w:rPr>
          <w:rFonts w:ascii="Times New Roman" w:hAnsi="Times New Roman"/>
          <w:sz w:val="28"/>
          <w:szCs w:val="28"/>
        </w:rPr>
        <w:lastRenderedPageBreak/>
        <w:t>в диапазоне от «ре»</w:t>
      </w:r>
      <w:r w:rsidR="00004B66">
        <w:rPr>
          <w:rFonts w:ascii="Times New Roman" w:hAnsi="Times New Roman"/>
          <w:sz w:val="28"/>
          <w:szCs w:val="28"/>
        </w:rPr>
        <w:t xml:space="preserve"> </w:t>
      </w:r>
      <w:r w:rsidRPr="00742C6D">
        <w:rPr>
          <w:rFonts w:ascii="Times New Roman" w:hAnsi="Times New Roman"/>
          <w:sz w:val="28"/>
          <w:szCs w:val="28"/>
        </w:rPr>
        <w:t>первой октавы до «до»</w:t>
      </w:r>
      <w:r w:rsidR="00004B66">
        <w:rPr>
          <w:rFonts w:ascii="Times New Roman" w:hAnsi="Times New Roman"/>
          <w:sz w:val="28"/>
          <w:szCs w:val="28"/>
        </w:rPr>
        <w:t xml:space="preserve"> </w:t>
      </w:r>
      <w:r w:rsidRPr="00742C6D">
        <w:rPr>
          <w:rFonts w:ascii="Times New Roman" w:hAnsi="Times New Roman"/>
          <w:sz w:val="28"/>
          <w:szCs w:val="28"/>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музыкальный вкус.</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742C6D">
        <w:rPr>
          <w:rFonts w:ascii="Times New Roman" w:hAnsi="Times New Roman"/>
          <w:sz w:val="28"/>
          <w:szCs w:val="28"/>
        </w:rPr>
        <w:t>инсценирования</w:t>
      </w:r>
      <w:proofErr w:type="spellEnd"/>
      <w:r w:rsidRPr="00742C6D">
        <w:rPr>
          <w:rFonts w:ascii="Times New Roman" w:hAnsi="Times New Roman"/>
          <w:sz w:val="28"/>
          <w:szCs w:val="28"/>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742C6D">
        <w:rPr>
          <w:rFonts w:ascii="Times New Roman" w:hAnsi="Times New Roman"/>
          <w:sz w:val="28"/>
          <w:szCs w:val="28"/>
        </w:rPr>
        <w:t>инсценированию</w:t>
      </w:r>
      <w:proofErr w:type="spellEnd"/>
      <w:r w:rsidRPr="00742C6D">
        <w:rPr>
          <w:rFonts w:ascii="Times New Roman" w:hAnsi="Times New Roman"/>
          <w:sz w:val="28"/>
          <w:szCs w:val="28"/>
        </w:rPr>
        <w:t xml:space="preserve"> содержания песен, хороводов.</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5. Театрализованная деятельность</w:t>
      </w:r>
    </w:p>
    <w:p w:rsidR="00DC6C78" w:rsidRPr="00742C6D" w:rsidRDefault="00DC6C78" w:rsidP="00742C6D">
      <w:pPr>
        <w:widowControl w:val="0"/>
        <w:autoSpaceDE w:val="0"/>
        <w:autoSpaceDN w:val="0"/>
        <w:adjustRightInd w:val="0"/>
        <w:spacing w:after="0" w:line="240" w:lineRule="auto"/>
        <w:ind w:right="-285" w:firstLine="567"/>
        <w:jc w:val="both"/>
        <w:rPr>
          <w:rFonts w:ascii="Times New Roman" w:hAnsi="Times New Roman"/>
          <w:sz w:val="28"/>
          <w:szCs w:val="28"/>
        </w:rPr>
      </w:pPr>
      <w:r w:rsidRPr="00742C6D">
        <w:rPr>
          <w:rFonts w:ascii="Times New Roman" w:hAnsi="Times New Roman"/>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lastRenderedPageBreak/>
        <w:t>6. Культурно-досуговая деятельность</w:t>
      </w:r>
    </w:p>
    <w:p w:rsidR="00DC6C78" w:rsidRPr="00742C6D" w:rsidRDefault="00DC6C78" w:rsidP="00742C6D">
      <w:pPr>
        <w:widowControl w:val="0"/>
        <w:autoSpaceDE w:val="0"/>
        <w:autoSpaceDN w:val="0"/>
        <w:adjustRightInd w:val="0"/>
        <w:spacing w:after="0" w:line="240" w:lineRule="auto"/>
        <w:ind w:right="-285" w:firstLine="567"/>
        <w:jc w:val="both"/>
        <w:rPr>
          <w:rFonts w:ascii="Times New Roman" w:hAnsi="Times New Roman"/>
          <w:sz w:val="28"/>
          <w:szCs w:val="28"/>
        </w:rPr>
      </w:pPr>
      <w:r w:rsidRPr="00742C6D">
        <w:rPr>
          <w:rFonts w:ascii="Times New Roman" w:hAnsi="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Решение совокупных задач воспитания в рамках образовательной области «Художественно</w:t>
      </w:r>
      <w:r w:rsidRPr="00742C6D">
        <w:rPr>
          <w:rFonts w:ascii="Times New Roman" w:hAnsi="Times New Roman"/>
          <w:i/>
          <w:sz w:val="28"/>
          <w:szCs w:val="28"/>
        </w:rPr>
        <w:t>-</w:t>
      </w:r>
      <w:r w:rsidRPr="00742C6D">
        <w:rPr>
          <w:rFonts w:ascii="Times New Roman" w:hAnsi="Times New Roman"/>
          <w:b/>
          <w:i/>
          <w:sz w:val="28"/>
          <w:szCs w:val="28"/>
        </w:rPr>
        <w:t>эстетическое развитие»</w:t>
      </w:r>
    </w:p>
    <w:p w:rsidR="00DC6C78" w:rsidRPr="00742C6D" w:rsidRDefault="00DC6C78" w:rsidP="00742C6D">
      <w:pPr>
        <w:widowControl w:val="0"/>
        <w:autoSpaceDE w:val="0"/>
        <w:autoSpaceDN w:val="0"/>
        <w:adjustRightInd w:val="0"/>
        <w:spacing w:after="0" w:line="240" w:lineRule="auto"/>
        <w:ind w:right="-285" w:firstLine="567"/>
        <w:jc w:val="both"/>
        <w:rPr>
          <w:rFonts w:ascii="Times New Roman" w:hAnsi="Times New Roman"/>
          <w:sz w:val="28"/>
          <w:szCs w:val="28"/>
        </w:rPr>
      </w:pPr>
      <w:r w:rsidRPr="00742C6D">
        <w:rPr>
          <w:rFonts w:ascii="Times New Roman" w:hAnsi="Times New Roman"/>
          <w:sz w:val="28"/>
          <w:szCs w:val="28"/>
        </w:rPr>
        <w:t xml:space="preserve">Решение совокупных задач воспитания в рамках образовательной области «Художественно-эстетическое </w:t>
      </w:r>
      <w:r w:rsidR="00004B66" w:rsidRPr="00742C6D">
        <w:rPr>
          <w:rFonts w:ascii="Times New Roman" w:hAnsi="Times New Roman"/>
          <w:sz w:val="28"/>
          <w:szCs w:val="28"/>
        </w:rPr>
        <w:t>развитие «направлено</w:t>
      </w:r>
      <w:r w:rsidRPr="00742C6D">
        <w:rPr>
          <w:rFonts w:ascii="Times New Roman" w:hAnsi="Times New Roman"/>
          <w:sz w:val="28"/>
          <w:szCs w:val="28"/>
        </w:rPr>
        <w:t xml:space="preserve"> на приобщение детей к ценностям «</w:t>
      </w:r>
      <w:r w:rsidR="00004B66" w:rsidRPr="00742C6D">
        <w:rPr>
          <w:rFonts w:ascii="Times New Roman" w:hAnsi="Times New Roman"/>
          <w:sz w:val="28"/>
          <w:szCs w:val="28"/>
        </w:rPr>
        <w:t>Культура «и</w:t>
      </w:r>
      <w:r w:rsidRPr="00742C6D">
        <w:rPr>
          <w:rFonts w:ascii="Times New Roman" w:hAnsi="Times New Roman"/>
          <w:sz w:val="28"/>
          <w:szCs w:val="28"/>
        </w:rPr>
        <w:t xml:space="preserve"> «Красота», что предполагает:</w:t>
      </w:r>
    </w:p>
    <w:p w:rsidR="00DC6C78" w:rsidRPr="00742C6D" w:rsidRDefault="00DC6C78" w:rsidP="00742C6D">
      <w:pPr>
        <w:pStyle w:val="a3"/>
        <w:widowControl w:val="0"/>
        <w:numPr>
          <w:ilvl w:val="0"/>
          <w:numId w:val="40"/>
        </w:numPr>
        <w:tabs>
          <w:tab w:val="left" w:pos="284"/>
        </w:tabs>
        <w:autoSpaceDE w:val="0"/>
        <w:autoSpaceDN w:val="0"/>
        <w:adjustRightInd w:val="0"/>
        <w:spacing w:after="0" w:line="240" w:lineRule="auto"/>
        <w:ind w:left="0" w:right="-285" w:firstLine="0"/>
        <w:jc w:val="both"/>
        <w:rPr>
          <w:rFonts w:ascii="Times New Roman" w:hAnsi="Times New Roman"/>
          <w:sz w:val="28"/>
          <w:szCs w:val="28"/>
        </w:rPr>
      </w:pPr>
      <w:r w:rsidRPr="00742C6D">
        <w:rPr>
          <w:rFonts w:ascii="Times New Roman" w:hAnsi="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C6C78" w:rsidRPr="00742C6D" w:rsidRDefault="00DC6C78" w:rsidP="00742C6D">
      <w:pPr>
        <w:pStyle w:val="a3"/>
        <w:widowControl w:val="0"/>
        <w:numPr>
          <w:ilvl w:val="0"/>
          <w:numId w:val="40"/>
        </w:numPr>
        <w:tabs>
          <w:tab w:val="left" w:pos="284"/>
        </w:tabs>
        <w:autoSpaceDE w:val="0"/>
        <w:autoSpaceDN w:val="0"/>
        <w:adjustRightInd w:val="0"/>
        <w:spacing w:after="0" w:line="240" w:lineRule="auto"/>
        <w:ind w:left="0" w:right="-285" w:firstLine="0"/>
        <w:jc w:val="both"/>
        <w:rPr>
          <w:rFonts w:ascii="Times New Roman" w:hAnsi="Times New Roman"/>
          <w:sz w:val="28"/>
          <w:szCs w:val="28"/>
        </w:rPr>
      </w:pPr>
      <w:r w:rsidRPr="00742C6D">
        <w:rPr>
          <w:rFonts w:ascii="Times New Roman" w:hAnsi="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DC6C78" w:rsidRPr="00742C6D" w:rsidRDefault="00DC6C78" w:rsidP="00742C6D">
      <w:pPr>
        <w:pStyle w:val="a3"/>
        <w:widowControl w:val="0"/>
        <w:numPr>
          <w:ilvl w:val="0"/>
          <w:numId w:val="40"/>
        </w:numPr>
        <w:tabs>
          <w:tab w:val="left" w:pos="284"/>
        </w:tabs>
        <w:autoSpaceDE w:val="0"/>
        <w:autoSpaceDN w:val="0"/>
        <w:adjustRightInd w:val="0"/>
        <w:spacing w:after="0" w:line="240" w:lineRule="auto"/>
        <w:ind w:left="0" w:right="-285" w:firstLine="0"/>
        <w:jc w:val="both"/>
        <w:rPr>
          <w:rFonts w:ascii="Times New Roman" w:hAnsi="Times New Roman"/>
          <w:sz w:val="28"/>
          <w:szCs w:val="28"/>
        </w:rPr>
      </w:pPr>
      <w:r w:rsidRPr="00742C6D">
        <w:rPr>
          <w:rFonts w:ascii="Times New Roman" w:hAnsi="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DC6C78" w:rsidRPr="00742C6D" w:rsidRDefault="00DC6C78" w:rsidP="00742C6D">
      <w:pPr>
        <w:pStyle w:val="a3"/>
        <w:widowControl w:val="0"/>
        <w:numPr>
          <w:ilvl w:val="0"/>
          <w:numId w:val="40"/>
        </w:numPr>
        <w:tabs>
          <w:tab w:val="left" w:pos="284"/>
        </w:tabs>
        <w:autoSpaceDE w:val="0"/>
        <w:autoSpaceDN w:val="0"/>
        <w:adjustRightInd w:val="0"/>
        <w:spacing w:after="0" w:line="240" w:lineRule="auto"/>
        <w:ind w:left="0" w:right="-285" w:firstLine="0"/>
        <w:jc w:val="both"/>
        <w:rPr>
          <w:rFonts w:ascii="Times New Roman" w:hAnsi="Times New Roman"/>
          <w:sz w:val="28"/>
          <w:szCs w:val="28"/>
        </w:rPr>
      </w:pPr>
      <w:r w:rsidRPr="00742C6D">
        <w:rPr>
          <w:rFonts w:ascii="Times New Roman" w:hAnsi="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DC6C78" w:rsidRPr="00742C6D" w:rsidRDefault="00DC6C78" w:rsidP="00742C6D">
      <w:pPr>
        <w:pStyle w:val="a3"/>
        <w:widowControl w:val="0"/>
        <w:numPr>
          <w:ilvl w:val="0"/>
          <w:numId w:val="40"/>
        </w:numPr>
        <w:tabs>
          <w:tab w:val="left" w:pos="284"/>
        </w:tabs>
        <w:autoSpaceDE w:val="0"/>
        <w:autoSpaceDN w:val="0"/>
        <w:adjustRightInd w:val="0"/>
        <w:spacing w:after="0" w:line="240" w:lineRule="auto"/>
        <w:ind w:left="0" w:right="-285" w:firstLine="0"/>
        <w:jc w:val="both"/>
        <w:rPr>
          <w:rFonts w:ascii="Times New Roman" w:hAnsi="Times New Roman"/>
          <w:sz w:val="28"/>
          <w:szCs w:val="28"/>
        </w:rPr>
      </w:pPr>
      <w:r w:rsidRPr="00742C6D">
        <w:rPr>
          <w:rFonts w:ascii="Times New Roman" w:hAnsi="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DC6C78" w:rsidRPr="00742C6D" w:rsidRDefault="00DC6C78" w:rsidP="00742C6D">
      <w:pPr>
        <w:pStyle w:val="a3"/>
        <w:widowControl w:val="0"/>
        <w:numPr>
          <w:ilvl w:val="0"/>
          <w:numId w:val="40"/>
        </w:numPr>
        <w:tabs>
          <w:tab w:val="left" w:pos="284"/>
        </w:tabs>
        <w:autoSpaceDE w:val="0"/>
        <w:autoSpaceDN w:val="0"/>
        <w:adjustRightInd w:val="0"/>
        <w:spacing w:after="0" w:line="240" w:lineRule="auto"/>
        <w:ind w:left="0" w:right="-285" w:firstLine="0"/>
        <w:jc w:val="both"/>
        <w:rPr>
          <w:rFonts w:ascii="Times New Roman" w:hAnsi="Times New Roman"/>
          <w:sz w:val="28"/>
          <w:szCs w:val="28"/>
        </w:rPr>
      </w:pPr>
      <w:r w:rsidRPr="00742C6D">
        <w:rPr>
          <w:rFonts w:ascii="Times New Roman" w:hAnsi="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C6C78" w:rsidRPr="00742C6D" w:rsidRDefault="00DC6C78" w:rsidP="00742C6D">
      <w:pPr>
        <w:pStyle w:val="a3"/>
        <w:widowControl w:val="0"/>
        <w:tabs>
          <w:tab w:val="left" w:pos="284"/>
        </w:tabs>
        <w:autoSpaceDE w:val="0"/>
        <w:autoSpaceDN w:val="0"/>
        <w:adjustRightInd w:val="0"/>
        <w:spacing w:after="0" w:line="240" w:lineRule="auto"/>
        <w:ind w:left="0" w:right="-285"/>
        <w:jc w:val="both"/>
        <w:rPr>
          <w:rFonts w:ascii="Times New Roman" w:hAnsi="Times New Roman"/>
          <w:sz w:val="28"/>
          <w:szCs w:val="28"/>
        </w:rPr>
      </w:pPr>
      <w:r w:rsidRPr="00742C6D">
        <w:rPr>
          <w:rFonts w:ascii="Times New Roman" w:hAnsi="Times New Roman"/>
          <w:sz w:val="28"/>
          <w:szCs w:val="28"/>
        </w:rPr>
        <w:t xml:space="preserve">      </w:t>
      </w:r>
    </w:p>
    <w:p w:rsidR="00DC6C78" w:rsidRPr="00742C6D" w:rsidRDefault="00DC6C78" w:rsidP="00742C6D">
      <w:pPr>
        <w:pStyle w:val="a3"/>
        <w:widowControl w:val="0"/>
        <w:tabs>
          <w:tab w:val="left" w:pos="284"/>
        </w:tabs>
        <w:autoSpaceDE w:val="0"/>
        <w:autoSpaceDN w:val="0"/>
        <w:adjustRightInd w:val="0"/>
        <w:spacing w:after="0" w:line="240" w:lineRule="auto"/>
        <w:ind w:right="-285"/>
        <w:jc w:val="both"/>
        <w:rPr>
          <w:rFonts w:ascii="Times New Roman" w:hAnsi="Times New Roman"/>
          <w:b/>
          <w:i/>
          <w:sz w:val="28"/>
          <w:szCs w:val="28"/>
        </w:rPr>
      </w:pPr>
      <w:r w:rsidRPr="00742C6D">
        <w:rPr>
          <w:rFonts w:ascii="Times New Roman" w:hAnsi="Times New Roman"/>
          <w:b/>
          <w:i/>
          <w:sz w:val="28"/>
          <w:szCs w:val="28"/>
        </w:rPr>
        <w:t>От 6 лет до 7 лет</w:t>
      </w:r>
    </w:p>
    <w:p w:rsidR="00DC6C78" w:rsidRPr="00742C6D" w:rsidRDefault="00DC6C78" w:rsidP="00742C6D">
      <w:pPr>
        <w:pStyle w:val="a3"/>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В области художественно-эстетического развития основными задачами образовательной деятельности являются:</w:t>
      </w:r>
    </w:p>
    <w:p w:rsidR="00DC6C78" w:rsidRPr="00742C6D" w:rsidRDefault="00DC6C78" w:rsidP="00742C6D">
      <w:pPr>
        <w:widowControl w:val="0"/>
        <w:tabs>
          <w:tab w:val="left" w:pos="284"/>
        </w:tabs>
        <w:autoSpaceDE w:val="0"/>
        <w:autoSpaceDN w:val="0"/>
        <w:adjustRightInd w:val="0"/>
        <w:spacing w:after="0" w:line="240" w:lineRule="auto"/>
        <w:ind w:right="-285"/>
        <w:jc w:val="both"/>
        <w:rPr>
          <w:rFonts w:ascii="Times New Roman" w:hAnsi="Times New Roman"/>
          <w:i/>
          <w:sz w:val="28"/>
          <w:szCs w:val="28"/>
        </w:rPr>
      </w:pPr>
      <w:r w:rsidRPr="00742C6D">
        <w:rPr>
          <w:rFonts w:ascii="Times New Roman" w:hAnsi="Times New Roman"/>
          <w:i/>
          <w:sz w:val="28"/>
          <w:szCs w:val="28"/>
        </w:rPr>
        <w:t>Приобщение к искусству:</w:t>
      </w:r>
    </w:p>
    <w:p w:rsidR="00DC6C78" w:rsidRPr="00742C6D" w:rsidRDefault="00DC6C78" w:rsidP="00742C6D">
      <w:pPr>
        <w:pStyle w:val="a3"/>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продолжать развивать у детей интерес к искусс</w:t>
      </w:r>
      <w:r w:rsidR="00C25CC7" w:rsidRPr="00742C6D">
        <w:rPr>
          <w:rFonts w:ascii="Times New Roman" w:hAnsi="Times New Roman"/>
          <w:sz w:val="28"/>
          <w:szCs w:val="28"/>
        </w:rPr>
        <w:t xml:space="preserve">тву, эстетический вкус; </w:t>
      </w:r>
      <w:r w:rsidRPr="00742C6D">
        <w:rPr>
          <w:rFonts w:ascii="Times New Roman" w:hAnsi="Times New Roman"/>
          <w:sz w:val="28"/>
          <w:szCs w:val="28"/>
        </w:rPr>
        <w:t>формировать у детей</w:t>
      </w:r>
    </w:p>
    <w:p w:rsidR="00C25CC7" w:rsidRPr="00742C6D" w:rsidRDefault="00DC6C78"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предпочтения в области музыкальной, изобразительной, театрализованной деятельности;</w:t>
      </w:r>
      <w:r w:rsidR="00C25CC7" w:rsidRPr="00742C6D">
        <w:rPr>
          <w:rFonts w:ascii="Times New Roman" w:hAnsi="Times New Roman"/>
          <w:sz w:val="28"/>
          <w:szCs w:val="28"/>
        </w:rPr>
        <w:t xml:space="preserve"> </w:t>
      </w:r>
    </w:p>
    <w:p w:rsidR="00DC6C78" w:rsidRPr="00742C6D" w:rsidRDefault="00C25CC7"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 xml:space="preserve">          </w:t>
      </w:r>
      <w:r w:rsidR="00DC6C78" w:rsidRPr="00742C6D">
        <w:rPr>
          <w:rFonts w:ascii="Times New Roman" w:hAnsi="Times New Roman"/>
          <w:sz w:val="28"/>
          <w:szCs w:val="28"/>
        </w:rPr>
        <w:t>воспитывать любовь и чувство гордости за свою страну, в процессе ознакомления с</w:t>
      </w:r>
      <w:r w:rsidRPr="00742C6D">
        <w:rPr>
          <w:rFonts w:ascii="Times New Roman" w:hAnsi="Times New Roman"/>
          <w:sz w:val="28"/>
          <w:szCs w:val="28"/>
        </w:rPr>
        <w:t xml:space="preserve"> </w:t>
      </w:r>
      <w:r w:rsidR="00DC6C78" w:rsidRPr="00742C6D">
        <w:rPr>
          <w:rFonts w:ascii="Times New Roman" w:hAnsi="Times New Roman"/>
          <w:sz w:val="28"/>
          <w:szCs w:val="28"/>
        </w:rPr>
        <w:t>разными видами искусства;</w:t>
      </w:r>
    </w:p>
    <w:p w:rsidR="00DC6C78" w:rsidRPr="00742C6D" w:rsidRDefault="00C25CC7"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 xml:space="preserve">          </w:t>
      </w:r>
      <w:r w:rsidR="00DC6C78" w:rsidRPr="00742C6D">
        <w:rPr>
          <w:rFonts w:ascii="Times New Roman" w:hAnsi="Times New Roman"/>
          <w:sz w:val="28"/>
          <w:szCs w:val="28"/>
        </w:rPr>
        <w:t>закреплять знания детей о видах искусств</w:t>
      </w:r>
      <w:r w:rsidRPr="00742C6D">
        <w:rPr>
          <w:rFonts w:ascii="Times New Roman" w:hAnsi="Times New Roman"/>
          <w:sz w:val="28"/>
          <w:szCs w:val="28"/>
        </w:rPr>
        <w:t xml:space="preserve">а (изобразительное, декоративно </w:t>
      </w:r>
      <w:r w:rsidR="00DC6C78" w:rsidRPr="00742C6D">
        <w:rPr>
          <w:rFonts w:ascii="Times New Roman" w:hAnsi="Times New Roman"/>
          <w:sz w:val="28"/>
          <w:szCs w:val="28"/>
        </w:rPr>
        <w:t>прикладное</w:t>
      </w:r>
      <w:r w:rsidRPr="00742C6D">
        <w:rPr>
          <w:rFonts w:ascii="Times New Roman" w:hAnsi="Times New Roman"/>
          <w:sz w:val="28"/>
          <w:szCs w:val="28"/>
        </w:rPr>
        <w:t xml:space="preserve"> </w:t>
      </w:r>
      <w:r w:rsidR="00DC6C78" w:rsidRPr="00742C6D">
        <w:rPr>
          <w:rFonts w:ascii="Times New Roman" w:hAnsi="Times New Roman"/>
          <w:sz w:val="28"/>
          <w:szCs w:val="28"/>
        </w:rPr>
        <w:t>искусство, музыка, архитектура, театр, танец, кино, цирк);</w:t>
      </w:r>
    </w:p>
    <w:p w:rsidR="00DC6C78" w:rsidRPr="00742C6D" w:rsidRDefault="00DC6C78" w:rsidP="00742C6D">
      <w:pPr>
        <w:pStyle w:val="a3"/>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формировать у детей духовно-нравственные качества и чувства сопричастности к</w:t>
      </w:r>
    </w:p>
    <w:p w:rsidR="00DC6C78" w:rsidRPr="00742C6D" w:rsidRDefault="00DC6C78"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 xml:space="preserve">культурному наследию, традициям своего народа в процессе ознакомления с различными </w:t>
      </w:r>
      <w:proofErr w:type="spellStart"/>
      <w:r w:rsidRPr="00742C6D">
        <w:rPr>
          <w:rFonts w:ascii="Times New Roman" w:hAnsi="Times New Roman"/>
          <w:sz w:val="28"/>
          <w:szCs w:val="28"/>
        </w:rPr>
        <w:t>видамии</w:t>
      </w:r>
      <w:proofErr w:type="spellEnd"/>
      <w:r w:rsidRPr="00742C6D">
        <w:rPr>
          <w:rFonts w:ascii="Times New Roman" w:hAnsi="Times New Roman"/>
          <w:sz w:val="28"/>
          <w:szCs w:val="28"/>
        </w:rPr>
        <w:t xml:space="preserve"> жанрами искусства;</w:t>
      </w:r>
    </w:p>
    <w:p w:rsidR="00C25CC7" w:rsidRPr="00742C6D" w:rsidRDefault="00C25CC7"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lastRenderedPageBreak/>
        <w:t xml:space="preserve">          </w:t>
      </w:r>
      <w:r w:rsidR="00DC6C78" w:rsidRPr="00742C6D">
        <w:rPr>
          <w:rFonts w:ascii="Times New Roman" w:hAnsi="Times New Roman"/>
          <w:sz w:val="28"/>
          <w:szCs w:val="28"/>
        </w:rPr>
        <w:t>формировать чувство патриотизма и гражданств</w:t>
      </w:r>
      <w:r w:rsidRPr="00742C6D">
        <w:rPr>
          <w:rFonts w:ascii="Times New Roman" w:hAnsi="Times New Roman"/>
          <w:sz w:val="28"/>
          <w:szCs w:val="28"/>
        </w:rPr>
        <w:t>енности в процессе ознакомления</w:t>
      </w:r>
    </w:p>
    <w:p w:rsidR="00DC6C78" w:rsidRPr="00742C6D" w:rsidRDefault="00C25CC7"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 xml:space="preserve">с </w:t>
      </w:r>
      <w:r w:rsidR="00DC6C78" w:rsidRPr="00742C6D">
        <w:rPr>
          <w:rFonts w:ascii="Times New Roman" w:hAnsi="Times New Roman"/>
          <w:sz w:val="28"/>
          <w:szCs w:val="28"/>
        </w:rPr>
        <w:t>различными произведениями музыки, изобразительного искусства гражданственно-</w:t>
      </w:r>
    </w:p>
    <w:p w:rsidR="00DC6C78" w:rsidRPr="00004B66" w:rsidRDefault="00DC6C78" w:rsidP="00004B66">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патриотического содержания;</w:t>
      </w:r>
    </w:p>
    <w:p w:rsidR="00DC6C78" w:rsidRPr="00742C6D" w:rsidRDefault="00DC6C78" w:rsidP="00742C6D">
      <w:pPr>
        <w:pStyle w:val="a3"/>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•формирование гуманного отношения к людям и окружающей природе;</w:t>
      </w:r>
    </w:p>
    <w:p w:rsidR="00DC6C78" w:rsidRPr="00742C6D" w:rsidRDefault="00DC6C78" w:rsidP="00742C6D">
      <w:pPr>
        <w:pStyle w:val="a3"/>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•формирование духовно-нравственного отношения и чувства сопричастности к</w:t>
      </w:r>
    </w:p>
    <w:p w:rsidR="00DC6C78" w:rsidRPr="00742C6D" w:rsidRDefault="00DC6C78"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культурному наследию своего народа;</w:t>
      </w:r>
    </w:p>
    <w:p w:rsidR="00DC6C78" w:rsidRPr="00742C6D" w:rsidRDefault="00C25CC7"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 xml:space="preserve">      </w:t>
      </w:r>
      <w:r w:rsidR="00DC6C78" w:rsidRPr="00742C6D">
        <w:rPr>
          <w:rFonts w:ascii="Times New Roman" w:hAnsi="Times New Roman"/>
          <w:sz w:val="28"/>
          <w:szCs w:val="28"/>
        </w:rPr>
        <w:t>закреплять у детей знания об искусстве как виде творческой деятельности людей;</w:t>
      </w:r>
    </w:p>
    <w:p w:rsidR="00DC6C78" w:rsidRPr="00742C6D" w:rsidRDefault="00C25CC7"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 xml:space="preserve">      </w:t>
      </w:r>
      <w:r w:rsidR="00DC6C78" w:rsidRPr="00742C6D">
        <w:rPr>
          <w:rFonts w:ascii="Times New Roman" w:hAnsi="Times New Roman"/>
          <w:sz w:val="28"/>
          <w:szCs w:val="28"/>
        </w:rPr>
        <w:t>учить детей различать народное и профессиональное искусство;</w:t>
      </w:r>
    </w:p>
    <w:p w:rsidR="00DC6C78" w:rsidRPr="00742C6D" w:rsidRDefault="00C25CC7" w:rsidP="00742C6D">
      <w:pPr>
        <w:pStyle w:val="a3"/>
        <w:widowControl w:val="0"/>
        <w:tabs>
          <w:tab w:val="left" w:pos="284"/>
        </w:tabs>
        <w:autoSpaceDE w:val="0"/>
        <w:autoSpaceDN w:val="0"/>
        <w:adjustRightInd w:val="0"/>
        <w:spacing w:after="0" w:line="240" w:lineRule="auto"/>
        <w:ind w:left="0" w:right="-285"/>
        <w:jc w:val="both"/>
        <w:rPr>
          <w:rFonts w:ascii="Times New Roman" w:hAnsi="Times New Roman"/>
          <w:sz w:val="28"/>
          <w:szCs w:val="28"/>
        </w:rPr>
      </w:pPr>
      <w:r w:rsidRPr="00742C6D">
        <w:rPr>
          <w:rFonts w:ascii="Times New Roman" w:hAnsi="Times New Roman"/>
          <w:sz w:val="28"/>
          <w:szCs w:val="28"/>
        </w:rPr>
        <w:t xml:space="preserve">      </w:t>
      </w:r>
      <w:r w:rsidR="00DC6C78" w:rsidRPr="00742C6D">
        <w:rPr>
          <w:rFonts w:ascii="Times New Roman" w:hAnsi="Times New Roman"/>
          <w:sz w:val="28"/>
          <w:szCs w:val="28"/>
        </w:rPr>
        <w:t>формировать у детей основы художественной культуры;</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расширять знания детей об изобразительном искусстве, музыке, театре;</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расширять знания детей о творчестве известных художников и композиторов;</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расширять знания детей о творческой деятельности, ее особенностях; учить называть виды художественной деятельности, профессию деятеля искусства;</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организовать посещение выставки, театра, музея, цирка (совместно с родителями).</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b/>
          <w:i/>
          <w:sz w:val="28"/>
          <w:szCs w:val="28"/>
        </w:rPr>
      </w:pPr>
      <w:r w:rsidRPr="00742C6D">
        <w:rPr>
          <w:rFonts w:ascii="Times New Roman" w:hAnsi="Times New Roman"/>
          <w:b/>
          <w:i/>
          <w:sz w:val="28"/>
          <w:szCs w:val="28"/>
        </w:rPr>
        <w:t>Изобразительная деятельность:</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формировать у детей устойчивый интерес к изобразительной деятельности;</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развивать художественный вкус, творческое воображение, наблюдательность и</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любознательность;</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обогащать у детей сенсорный опыт, включать в процесс ознакомления с предметами движения рук по предмету;</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продолжать развивать у детей образное эстетическое восприятие, образные представления,</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создавать условия для свободного, самостоятельного, разнопланового экспериментирования с художественными материалами;</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поощрять стремление детей сделать свое произведение красивым, содержательным, выразительным;</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w:t>
      </w:r>
      <w:r w:rsidRPr="00742C6D">
        <w:rPr>
          <w:rFonts w:ascii="Times New Roman" w:hAnsi="Times New Roman"/>
          <w:sz w:val="28"/>
          <w:szCs w:val="28"/>
        </w:rPr>
        <w:lastRenderedPageBreak/>
        <w:t>совершенствовать умение изображать предметы, передавая их форму, величину, строение, пропорции, цвет, композицию;</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развивать художественно-творческие способности детей в изобразительной деятельности;</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продолжать развивать у детей коллективное творчество;</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b/>
          <w:i/>
          <w:sz w:val="28"/>
          <w:szCs w:val="28"/>
        </w:rPr>
      </w:pPr>
      <w:r w:rsidRPr="00742C6D">
        <w:rPr>
          <w:rFonts w:ascii="Times New Roman" w:hAnsi="Times New Roman"/>
          <w:b/>
          <w:i/>
          <w:sz w:val="28"/>
          <w:szCs w:val="28"/>
        </w:rPr>
        <w:t xml:space="preserve">Конструктивная деятельность: </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учить детей видеть конструкцию объекта и анализировать ее основные части, их</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функциональное назначение;</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развивать у детей интерес к конструктивной деятельности;</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знакомить детей с различными видами конструкторов;</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знакомить детей с профессиями дизайнера, конструктора, архитектора, строителя и пр.;</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развивать у детей художественно-творческие способности и самостоятельную творческую конструктивную деятельность детей.</w:t>
      </w:r>
    </w:p>
    <w:p w:rsidR="00C25CC7" w:rsidRPr="00742C6D" w:rsidRDefault="00C25CC7" w:rsidP="00742C6D">
      <w:pPr>
        <w:widowControl w:val="0"/>
        <w:autoSpaceDE w:val="0"/>
        <w:autoSpaceDN w:val="0"/>
        <w:adjustRightInd w:val="0"/>
        <w:spacing w:after="0" w:line="240" w:lineRule="auto"/>
        <w:rPr>
          <w:rFonts w:ascii="Times New Roman" w:hAnsi="Times New Roman"/>
          <w:b/>
          <w:i/>
          <w:sz w:val="28"/>
          <w:szCs w:val="28"/>
        </w:rPr>
      </w:pPr>
      <w:r w:rsidRPr="00742C6D">
        <w:rPr>
          <w:rFonts w:ascii="Times New Roman" w:hAnsi="Times New Roman"/>
          <w:b/>
          <w:i/>
          <w:sz w:val="28"/>
          <w:szCs w:val="28"/>
        </w:rPr>
        <w:t xml:space="preserve">      Музыкальная деятельность:</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 xml:space="preserve">воспитывать гражданско-патриотические чувства через изучение </w:t>
      </w:r>
      <w:r w:rsidRPr="00742C6D">
        <w:rPr>
          <w:rFonts w:ascii="Times New Roman" w:hAnsi="Times New Roman"/>
          <w:sz w:val="28"/>
          <w:szCs w:val="28"/>
        </w:rPr>
        <w:t xml:space="preserve">Государственного гимна </w:t>
      </w:r>
      <w:r w:rsidR="00C25CC7" w:rsidRPr="00742C6D">
        <w:rPr>
          <w:rFonts w:ascii="Times New Roman" w:hAnsi="Times New Roman"/>
          <w:sz w:val="28"/>
          <w:szCs w:val="28"/>
        </w:rPr>
        <w:t>РФ;</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продолжать приобщать детей к музыкальной культуре, воспитывать музыкально-</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эстетический вкус;</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развивать детское музыкально-художественное творчес</w:t>
      </w:r>
      <w:r w:rsidRPr="00742C6D">
        <w:rPr>
          <w:rFonts w:ascii="Times New Roman" w:hAnsi="Times New Roman"/>
          <w:sz w:val="28"/>
          <w:szCs w:val="28"/>
        </w:rPr>
        <w:t xml:space="preserve">тво, реализация самостоятельной </w:t>
      </w:r>
      <w:r w:rsidR="00C25CC7" w:rsidRPr="00742C6D">
        <w:rPr>
          <w:rFonts w:ascii="Times New Roman" w:hAnsi="Times New Roman"/>
          <w:sz w:val="28"/>
          <w:szCs w:val="28"/>
        </w:rPr>
        <w:t>творческой деятельности детей; удовлетворение потребности в самовыражении;</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развивать у детей музыкальные способности: поэтический и музыкаль</w:t>
      </w:r>
      <w:r w:rsidRPr="00742C6D">
        <w:rPr>
          <w:rFonts w:ascii="Times New Roman" w:hAnsi="Times New Roman"/>
          <w:sz w:val="28"/>
          <w:szCs w:val="28"/>
        </w:rPr>
        <w:t xml:space="preserve">ный слух, чувство </w:t>
      </w:r>
      <w:r w:rsidR="00C25CC7" w:rsidRPr="00742C6D">
        <w:rPr>
          <w:rFonts w:ascii="Times New Roman" w:hAnsi="Times New Roman"/>
          <w:sz w:val="28"/>
          <w:szCs w:val="28"/>
        </w:rPr>
        <w:t>ритма, музыкальную память;</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продолжать обогащать музыкальные впечатления дете</w:t>
      </w:r>
      <w:r w:rsidRPr="00742C6D">
        <w:rPr>
          <w:rFonts w:ascii="Times New Roman" w:hAnsi="Times New Roman"/>
          <w:sz w:val="28"/>
          <w:szCs w:val="28"/>
        </w:rPr>
        <w:t xml:space="preserve">й, вызывать яркий эмоциональный </w:t>
      </w:r>
      <w:r w:rsidR="00C25CC7" w:rsidRPr="00742C6D">
        <w:rPr>
          <w:rFonts w:ascii="Times New Roman" w:hAnsi="Times New Roman"/>
          <w:sz w:val="28"/>
          <w:szCs w:val="28"/>
        </w:rPr>
        <w:t>отклик при восприятии музыки разного характера;</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формирование у детей основы художественно-эстетическо</w:t>
      </w:r>
      <w:r w:rsidRPr="00742C6D">
        <w:rPr>
          <w:rFonts w:ascii="Times New Roman" w:hAnsi="Times New Roman"/>
          <w:sz w:val="28"/>
          <w:szCs w:val="28"/>
        </w:rPr>
        <w:t xml:space="preserve">го восприятия мира, становление </w:t>
      </w:r>
      <w:r w:rsidR="00C25CC7" w:rsidRPr="00742C6D">
        <w:rPr>
          <w:rFonts w:ascii="Times New Roman" w:hAnsi="Times New Roman"/>
          <w:sz w:val="28"/>
          <w:szCs w:val="28"/>
        </w:rPr>
        <w:t>эстетического и эмоционально-нравственного о</w:t>
      </w:r>
      <w:r w:rsidRPr="00742C6D">
        <w:rPr>
          <w:rFonts w:ascii="Times New Roman" w:hAnsi="Times New Roman"/>
          <w:sz w:val="28"/>
          <w:szCs w:val="28"/>
        </w:rPr>
        <w:t xml:space="preserve">тношения к отражению окружающей </w:t>
      </w:r>
      <w:r w:rsidR="00C25CC7" w:rsidRPr="00742C6D">
        <w:rPr>
          <w:rFonts w:ascii="Times New Roman" w:hAnsi="Times New Roman"/>
          <w:sz w:val="28"/>
          <w:szCs w:val="28"/>
        </w:rPr>
        <w:t>действительности в музыке;</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 xml:space="preserve">совершенствовать у детей </w:t>
      </w:r>
      <w:proofErr w:type="spellStart"/>
      <w:r w:rsidR="00C25CC7" w:rsidRPr="00742C6D">
        <w:rPr>
          <w:rFonts w:ascii="Times New Roman" w:hAnsi="Times New Roman"/>
          <w:sz w:val="28"/>
          <w:szCs w:val="28"/>
        </w:rPr>
        <w:t>звуковысотный</w:t>
      </w:r>
      <w:proofErr w:type="spellEnd"/>
      <w:r w:rsidR="00C25CC7" w:rsidRPr="00742C6D">
        <w:rPr>
          <w:rFonts w:ascii="Times New Roman" w:hAnsi="Times New Roman"/>
          <w:sz w:val="28"/>
          <w:szCs w:val="28"/>
        </w:rPr>
        <w:t>, ритмический, тембровый и динамический слух;</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способствовать дальнейшему формированию певческого голоса;</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развивать у детей навык движения под музыку;</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обучать детей игре на детских музыкальных инструментах;</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знакомить детей с элементарными музыкальными понятиями;</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lastRenderedPageBreak/>
        <w:t xml:space="preserve">     </w:t>
      </w:r>
      <w:r w:rsidR="00C25CC7" w:rsidRPr="00742C6D">
        <w:rPr>
          <w:rFonts w:ascii="Times New Roman" w:hAnsi="Times New Roman"/>
          <w:sz w:val="28"/>
          <w:szCs w:val="28"/>
        </w:rPr>
        <w:t>формировать у детей умение использовать полученные знания и навыки в быту и на досуге.</w:t>
      </w:r>
    </w:p>
    <w:p w:rsidR="00C25CC7" w:rsidRPr="00742C6D" w:rsidRDefault="00A858F1" w:rsidP="00742C6D">
      <w:pPr>
        <w:widowControl w:val="0"/>
        <w:autoSpaceDE w:val="0"/>
        <w:autoSpaceDN w:val="0"/>
        <w:adjustRightInd w:val="0"/>
        <w:spacing w:after="0" w:line="240" w:lineRule="auto"/>
        <w:rPr>
          <w:rFonts w:ascii="Times New Roman" w:hAnsi="Times New Roman"/>
          <w:b/>
          <w:i/>
          <w:sz w:val="28"/>
          <w:szCs w:val="28"/>
        </w:rPr>
      </w:pPr>
      <w:r w:rsidRPr="00742C6D">
        <w:rPr>
          <w:rFonts w:ascii="Times New Roman" w:hAnsi="Times New Roman"/>
          <w:b/>
          <w:i/>
          <w:sz w:val="28"/>
          <w:szCs w:val="28"/>
        </w:rPr>
        <w:t xml:space="preserve">      </w:t>
      </w:r>
      <w:r w:rsidR="00C25CC7" w:rsidRPr="00742C6D">
        <w:rPr>
          <w:rFonts w:ascii="Times New Roman" w:hAnsi="Times New Roman"/>
          <w:b/>
          <w:i/>
          <w:sz w:val="28"/>
          <w:szCs w:val="28"/>
        </w:rPr>
        <w:t>Театрализованная деятельность:</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продолжать приобщение детей к театральному искусс</w:t>
      </w:r>
      <w:r w:rsidRPr="00742C6D">
        <w:rPr>
          <w:rFonts w:ascii="Times New Roman" w:hAnsi="Times New Roman"/>
          <w:sz w:val="28"/>
          <w:szCs w:val="28"/>
        </w:rPr>
        <w:t xml:space="preserve">тву через знакомство с историей </w:t>
      </w:r>
      <w:r w:rsidR="00C25CC7" w:rsidRPr="00742C6D">
        <w:rPr>
          <w:rFonts w:ascii="Times New Roman" w:hAnsi="Times New Roman"/>
          <w:sz w:val="28"/>
          <w:szCs w:val="28"/>
        </w:rPr>
        <w:t>театра, его жанрами, устройством и профессиями;</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продолжать знакомить детей с разными видами театрализованной деятельности;</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развивать у детей умение создавать по предложенн</w:t>
      </w:r>
      <w:r w:rsidRPr="00742C6D">
        <w:rPr>
          <w:rFonts w:ascii="Times New Roman" w:hAnsi="Times New Roman"/>
          <w:sz w:val="28"/>
          <w:szCs w:val="28"/>
        </w:rPr>
        <w:t xml:space="preserve">ой схеме и словесной инструкции </w:t>
      </w:r>
      <w:r w:rsidR="00C25CC7" w:rsidRPr="00742C6D">
        <w:rPr>
          <w:rFonts w:ascii="Times New Roman" w:hAnsi="Times New Roman"/>
          <w:sz w:val="28"/>
          <w:szCs w:val="28"/>
        </w:rPr>
        <w:t>декорации и персонажей из различных материалов (бумага, ткань, бросового материала и пр.);</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продолжать развивать у детей умение передавать ос</w:t>
      </w:r>
      <w:r w:rsidRPr="00742C6D">
        <w:rPr>
          <w:rFonts w:ascii="Times New Roman" w:hAnsi="Times New Roman"/>
          <w:sz w:val="28"/>
          <w:szCs w:val="28"/>
        </w:rPr>
        <w:t xml:space="preserve">обенности характера персонажа с </w:t>
      </w:r>
      <w:r w:rsidR="00C25CC7" w:rsidRPr="00742C6D">
        <w:rPr>
          <w:rFonts w:ascii="Times New Roman" w:hAnsi="Times New Roman"/>
          <w:sz w:val="28"/>
          <w:szCs w:val="28"/>
        </w:rPr>
        <w:t>помощью мимики, жеста, движения и интонационно-образной речи;</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 xml:space="preserve">продолжать развивать навыки </w:t>
      </w:r>
      <w:proofErr w:type="spellStart"/>
      <w:r w:rsidR="00C25CC7" w:rsidRPr="00742C6D">
        <w:rPr>
          <w:rFonts w:ascii="Times New Roman" w:hAnsi="Times New Roman"/>
          <w:sz w:val="28"/>
          <w:szCs w:val="28"/>
        </w:rPr>
        <w:t>кукловождения</w:t>
      </w:r>
      <w:proofErr w:type="spellEnd"/>
      <w:r w:rsidR="00C25CC7" w:rsidRPr="00742C6D">
        <w:rPr>
          <w:rFonts w:ascii="Times New Roman" w:hAnsi="Times New Roman"/>
          <w:sz w:val="28"/>
          <w:szCs w:val="28"/>
        </w:rPr>
        <w:t xml:space="preserve"> в различных театральных системах</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(перчаточными, тростевыми, марионеткам и т.д.);</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формировать умение согласовывать свои действия с</w:t>
      </w:r>
      <w:r w:rsidRPr="00742C6D">
        <w:rPr>
          <w:rFonts w:ascii="Times New Roman" w:hAnsi="Times New Roman"/>
          <w:sz w:val="28"/>
          <w:szCs w:val="28"/>
        </w:rPr>
        <w:t xml:space="preserve"> партнерами, приучать правильно </w:t>
      </w:r>
      <w:r w:rsidR="00C25CC7" w:rsidRPr="00742C6D">
        <w:rPr>
          <w:rFonts w:ascii="Times New Roman" w:hAnsi="Times New Roman"/>
          <w:sz w:val="28"/>
          <w:szCs w:val="28"/>
        </w:rPr>
        <w:t>оценивать действия персонажей в спектакле;</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поощрять желание разыгрывать в творческих театраль</w:t>
      </w:r>
      <w:r w:rsidRPr="00742C6D">
        <w:rPr>
          <w:rFonts w:ascii="Times New Roman" w:hAnsi="Times New Roman"/>
          <w:sz w:val="28"/>
          <w:szCs w:val="28"/>
        </w:rPr>
        <w:t xml:space="preserve">ных, режиссерских играх и играх </w:t>
      </w:r>
      <w:r w:rsidR="00C25CC7" w:rsidRPr="00742C6D">
        <w:rPr>
          <w:rFonts w:ascii="Times New Roman" w:hAnsi="Times New Roman"/>
          <w:sz w:val="28"/>
          <w:szCs w:val="28"/>
        </w:rPr>
        <w:t>драматизациях сюжетов сказок, литературных произведе</w:t>
      </w:r>
      <w:r w:rsidRPr="00742C6D">
        <w:rPr>
          <w:rFonts w:ascii="Times New Roman" w:hAnsi="Times New Roman"/>
          <w:sz w:val="28"/>
          <w:szCs w:val="28"/>
        </w:rPr>
        <w:t xml:space="preserve">ний, внесение в них изменений и </w:t>
      </w:r>
      <w:r w:rsidR="00C25CC7" w:rsidRPr="00742C6D">
        <w:rPr>
          <w:rFonts w:ascii="Times New Roman" w:hAnsi="Times New Roman"/>
          <w:sz w:val="28"/>
          <w:szCs w:val="28"/>
        </w:rPr>
        <w:t>придумывание новых сюжетных линий, введение новых персонажей, действий;</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поощрять способность творчески передавать образ в играх драматизациях, спектаклях.</w:t>
      </w:r>
    </w:p>
    <w:p w:rsidR="00A858F1" w:rsidRPr="00742C6D" w:rsidRDefault="00A858F1" w:rsidP="00742C6D">
      <w:pPr>
        <w:widowControl w:val="0"/>
        <w:autoSpaceDE w:val="0"/>
        <w:autoSpaceDN w:val="0"/>
        <w:adjustRightInd w:val="0"/>
        <w:spacing w:after="0" w:line="240" w:lineRule="auto"/>
        <w:rPr>
          <w:rFonts w:ascii="Times New Roman" w:hAnsi="Times New Roman"/>
          <w:b/>
          <w:i/>
          <w:sz w:val="28"/>
          <w:szCs w:val="28"/>
        </w:rPr>
      </w:pPr>
      <w:r w:rsidRPr="00742C6D">
        <w:rPr>
          <w:rFonts w:ascii="Times New Roman" w:hAnsi="Times New Roman"/>
          <w:sz w:val="28"/>
          <w:szCs w:val="28"/>
        </w:rPr>
        <w:t xml:space="preserve">      </w:t>
      </w:r>
      <w:r w:rsidRPr="00742C6D">
        <w:rPr>
          <w:rFonts w:ascii="Times New Roman" w:hAnsi="Times New Roman"/>
          <w:b/>
          <w:i/>
          <w:sz w:val="28"/>
          <w:szCs w:val="28"/>
        </w:rPr>
        <w:t>Культурно-досуговая деятельность:</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продолжать формировать интерес к полезной деятельности в свободное время (отдых, творчество, самообразование);</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воспитывать любовь и уважение к своей стране в ходе предпраздничной подготовки;</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формировать чувство удовлетворения от участия в коллективной досуговой деятельности;</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поощрять желание детей посещать объединения дополнительного образования различной направленности (танцевальный кружок, хор, изостудия и пр.).</w:t>
      </w:r>
    </w:p>
    <w:p w:rsidR="00A858F1" w:rsidRPr="00742C6D" w:rsidRDefault="00A858F1"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Содержание образовательной деятельности</w:t>
      </w:r>
    </w:p>
    <w:p w:rsidR="00A858F1" w:rsidRPr="00742C6D" w:rsidRDefault="00A858F1" w:rsidP="00742C6D">
      <w:pPr>
        <w:widowControl w:val="0"/>
        <w:autoSpaceDE w:val="0"/>
        <w:autoSpaceDN w:val="0"/>
        <w:adjustRightInd w:val="0"/>
        <w:spacing w:after="0" w:line="240" w:lineRule="auto"/>
        <w:rPr>
          <w:rFonts w:ascii="Times New Roman" w:hAnsi="Times New Roman"/>
          <w:i/>
          <w:sz w:val="28"/>
          <w:szCs w:val="28"/>
        </w:rPr>
      </w:pPr>
      <w:r w:rsidRPr="00742C6D">
        <w:rPr>
          <w:rFonts w:ascii="Times New Roman" w:hAnsi="Times New Roman"/>
          <w:i/>
          <w:sz w:val="28"/>
          <w:szCs w:val="28"/>
        </w:rPr>
        <w:t>Приобщение к искусству:</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Педагог воспитывает гражданско-патриотические чувства средствами различных видов и жанров искусства.</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Педагог продолжает знакомить детей с историей и видами искусства (декоративно-</w:t>
      </w:r>
      <w:r w:rsidRPr="00742C6D">
        <w:rPr>
          <w:rFonts w:ascii="Times New Roman" w:hAnsi="Times New Roman"/>
          <w:sz w:val="28"/>
          <w:szCs w:val="28"/>
        </w:rPr>
        <w:lastRenderedPageBreak/>
        <w:t>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Педагог воспитывает интерес к национальным и общечеловеческим ценностям,</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Воспитывает любовь и бережное отношение к произведениям искусства.</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т.д.).</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 xml:space="preserve"> Педагог расширяет знания детей об основных видах изобразительного искусства</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вода»),А. Саврасов («Грачи прилетели»), А. Пластов («Полдень», «Летом», «Сенокос»), В. Васнецов</w:t>
      </w:r>
    </w:p>
    <w:p w:rsidR="00116163"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(«Аленушка», «Богатыри», «Иван-царевич на Сером волке») и др. Расширять представления о художниках — иллюстраторах детской книги (И. </w:t>
      </w:r>
      <w:proofErr w:type="spellStart"/>
      <w:r w:rsidRPr="00742C6D">
        <w:rPr>
          <w:rFonts w:ascii="Times New Roman" w:hAnsi="Times New Roman"/>
          <w:sz w:val="28"/>
          <w:szCs w:val="28"/>
        </w:rPr>
        <w:t>Билибин</w:t>
      </w:r>
      <w:proofErr w:type="spellEnd"/>
      <w:r w:rsidRPr="00742C6D">
        <w:rPr>
          <w:rFonts w:ascii="Times New Roman" w:hAnsi="Times New Roman"/>
          <w:sz w:val="28"/>
          <w:szCs w:val="28"/>
        </w:rPr>
        <w:t xml:space="preserve">, Ю. Васнецов, В. Конашевич, В. Лебедев, Т. Маврина, Е. </w:t>
      </w:r>
      <w:proofErr w:type="spellStart"/>
      <w:r w:rsidRPr="00742C6D">
        <w:rPr>
          <w:rFonts w:ascii="Times New Roman" w:hAnsi="Times New Roman"/>
          <w:sz w:val="28"/>
          <w:szCs w:val="28"/>
        </w:rPr>
        <w:t>Чарушин</w:t>
      </w:r>
      <w:proofErr w:type="spellEnd"/>
      <w:r w:rsidRPr="00742C6D">
        <w:rPr>
          <w:rFonts w:ascii="Times New Roman" w:hAnsi="Times New Roman"/>
          <w:sz w:val="28"/>
          <w:szCs w:val="28"/>
        </w:rPr>
        <w:t xml:space="preserve"> и др.).</w:t>
      </w:r>
      <w:r w:rsidR="00116163" w:rsidRPr="00742C6D">
        <w:rPr>
          <w:rFonts w:ascii="Times New Roman" w:hAnsi="Times New Roman"/>
          <w:sz w:val="28"/>
          <w:szCs w:val="28"/>
        </w:rPr>
        <w:t xml:space="preserve"> </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 xml:space="preserve"> Педагог продолжает знакомить детей с творчеством русских композиторов (Н. Римский –Корсаков, П. Чайковский, М. Глинка, Н. Бородин и др.), зарубежных композиторов (А. Вивальди, Ф. Шуберт, Э. Григ, К. Сен-</w:t>
      </w:r>
      <w:proofErr w:type="spellStart"/>
      <w:r w:rsidRPr="00742C6D">
        <w:rPr>
          <w:rFonts w:ascii="Times New Roman" w:hAnsi="Times New Roman"/>
          <w:sz w:val="28"/>
          <w:szCs w:val="28"/>
        </w:rPr>
        <w:t>Санси</w:t>
      </w:r>
      <w:proofErr w:type="spellEnd"/>
      <w:r w:rsidRPr="00742C6D">
        <w:rPr>
          <w:rFonts w:ascii="Times New Roman" w:hAnsi="Times New Roman"/>
          <w:sz w:val="28"/>
          <w:szCs w:val="28"/>
        </w:rPr>
        <w:t xml:space="preserve"> др.), композиторов-песенников (Г. Струве, А. Рыбников, Г. Гладков, М. Дунаевский и др.).</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 xml:space="preserve">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 xml:space="preserve"> Продолжает знакомить детей с народным декоративно-прикладным искусством (гжельская, хохломская, </w:t>
      </w:r>
      <w:proofErr w:type="spellStart"/>
      <w:r w:rsidRPr="00742C6D">
        <w:rPr>
          <w:rFonts w:ascii="Times New Roman" w:hAnsi="Times New Roman"/>
          <w:sz w:val="28"/>
          <w:szCs w:val="28"/>
        </w:rPr>
        <w:t>жостовская</w:t>
      </w:r>
      <w:proofErr w:type="spellEnd"/>
      <w:r w:rsidRPr="00742C6D">
        <w:rPr>
          <w:rFonts w:ascii="Times New Roman" w:hAnsi="Times New Roman"/>
          <w:sz w:val="28"/>
          <w:szCs w:val="28"/>
        </w:rPr>
        <w:t>, мезенская роспись), с керамическими изделиями, народными игрушками.</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004B66"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w:t>
      </w:r>
    </w:p>
    <w:p w:rsidR="00116163" w:rsidRPr="00742C6D" w:rsidRDefault="00004B66" w:rsidP="00742C6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116163" w:rsidRPr="00742C6D">
        <w:rPr>
          <w:rFonts w:ascii="Times New Roman" w:hAnsi="Times New Roman"/>
          <w:sz w:val="28"/>
          <w:szCs w:val="28"/>
        </w:rPr>
        <w:t xml:space="preserve">Формирует умение выделять одинаковые части конструкции и особенности деталей.            Знакомит детей со спецификой храмовой архитектуры: купол, арки, </w:t>
      </w:r>
      <w:r w:rsidR="00116163" w:rsidRPr="00742C6D">
        <w:rPr>
          <w:rFonts w:ascii="Times New Roman" w:hAnsi="Times New Roman"/>
          <w:sz w:val="28"/>
          <w:szCs w:val="28"/>
        </w:rPr>
        <w:lastRenderedPageBreak/>
        <w:t>аркатурный поясок по периметру здания, барабан (круглая часть под куполом) и т.д. Знакомит с</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архитектурой с опорой на региональные особенности местности, в которой живут дети.</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поощряет желание детей посещать выставки, спектакли детского театра, музея, цирка. </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развивает у детей умение выражать в речи свои впечатления, высказывать суждения, оценки.</w:t>
      </w:r>
    </w:p>
    <w:p w:rsidR="00116163" w:rsidRPr="00742C6D" w:rsidRDefault="00116163"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Изобразительная деятельность:</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i/>
          <w:sz w:val="28"/>
          <w:szCs w:val="28"/>
        </w:rPr>
        <w:t xml:space="preserve">       Предметное рисование</w:t>
      </w:r>
      <w:r w:rsidRPr="00742C6D">
        <w:rPr>
          <w:rFonts w:ascii="Times New Roman" w:hAnsi="Times New Roman"/>
          <w:sz w:val="28"/>
          <w:szCs w:val="28"/>
        </w:rPr>
        <w:t>.</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совершенствует у детей умение изображать предметы по</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расширяет набор материалов, которые дети могут использовать в рисовании (гуашь, акварель, сухая и жирная пастель, сангина, угольный карандаш и др.).</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Предлагает детям соединять в одном рисунке разные материалы для создания выразительного образа. Учит </w:t>
      </w:r>
      <w:r w:rsidR="00004B66" w:rsidRPr="00742C6D">
        <w:rPr>
          <w:rFonts w:ascii="Times New Roman" w:hAnsi="Times New Roman"/>
          <w:sz w:val="28"/>
          <w:szCs w:val="28"/>
        </w:rPr>
        <w:t>детей новым</w:t>
      </w:r>
      <w:r w:rsidRPr="00742C6D">
        <w:rPr>
          <w:rFonts w:ascii="Times New Roman" w:hAnsi="Times New Roman"/>
          <w:sz w:val="28"/>
          <w:szCs w:val="28"/>
        </w:rPr>
        <w:t xml:space="preserve"> способам работы с уже знакомыми материалами (например, рисовать акварелью по сырому</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742C6D">
        <w:rPr>
          <w:rFonts w:ascii="Times New Roman" w:hAnsi="Times New Roman"/>
          <w:sz w:val="28"/>
          <w:szCs w:val="28"/>
        </w:rPr>
        <w:t>городец</w:t>
      </w:r>
      <w:proofErr w:type="spellEnd"/>
      <w:r w:rsidRPr="00742C6D">
        <w:rPr>
          <w:rFonts w:ascii="Times New Roman" w:hAnsi="Times New Roman"/>
          <w:sz w:val="28"/>
          <w:szCs w:val="28"/>
        </w:rPr>
        <w:t>) и др. Педагог учит детей видеть красоту созданного</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урегулировании нажима на карандаш. Развивает у детей представление о разнообразии цветов и</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lastRenderedPageBreak/>
        <w:t>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w:t>
      </w:r>
    </w:p>
    <w:p w:rsidR="00A858F1"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и т. п.). Развивает у детей художественно-творческие способности в продуктивных видах детской деятельности. </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Pr="00742C6D">
        <w:rPr>
          <w:rFonts w:ascii="Times New Roman" w:hAnsi="Times New Roman"/>
          <w:b/>
          <w:i/>
          <w:sz w:val="28"/>
          <w:szCs w:val="28"/>
        </w:rPr>
        <w:t>Сюжетное рисование.</w:t>
      </w:r>
      <w:r w:rsidRPr="00742C6D">
        <w:rPr>
          <w:rFonts w:ascii="Times New Roman" w:hAnsi="Times New Roman"/>
          <w:sz w:val="28"/>
          <w:szCs w:val="28"/>
        </w:rPr>
        <w:t xml:space="preserve"> </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продолжает учить детей размещать изображения на листе в</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(стихотворений, сказок, рассказов); проявлять самостоятельность в выборе темы,</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композиционного и цветового решения.</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Pr="00742C6D">
        <w:rPr>
          <w:rFonts w:ascii="Times New Roman" w:hAnsi="Times New Roman"/>
          <w:b/>
          <w:i/>
          <w:sz w:val="28"/>
          <w:szCs w:val="28"/>
        </w:rPr>
        <w:t>Декоративное рисование</w:t>
      </w:r>
      <w:r w:rsidRPr="00742C6D">
        <w:rPr>
          <w:rFonts w:ascii="Times New Roman" w:hAnsi="Times New Roman"/>
          <w:sz w:val="28"/>
          <w:szCs w:val="28"/>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742C6D">
        <w:rPr>
          <w:rFonts w:ascii="Times New Roman" w:hAnsi="Times New Roman"/>
          <w:sz w:val="28"/>
          <w:szCs w:val="28"/>
        </w:rPr>
        <w:t>жостовская</w:t>
      </w:r>
      <w:proofErr w:type="spellEnd"/>
      <w:r w:rsidRPr="00742C6D">
        <w:rPr>
          <w:rFonts w:ascii="Times New Roman" w:hAnsi="Times New Roman"/>
          <w:sz w:val="28"/>
          <w:szCs w:val="28"/>
        </w:rPr>
        <w:t>,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w:t>
      </w:r>
      <w:r w:rsidR="00004B66">
        <w:rPr>
          <w:rFonts w:ascii="Times New Roman" w:hAnsi="Times New Roman"/>
          <w:sz w:val="28"/>
          <w:szCs w:val="28"/>
        </w:rPr>
        <w:t xml:space="preserve">, силуэтах предметов и игрушек; </w:t>
      </w:r>
      <w:r w:rsidRPr="00742C6D">
        <w:rPr>
          <w:rFonts w:ascii="Times New Roman" w:hAnsi="Times New Roman"/>
          <w:sz w:val="28"/>
          <w:szCs w:val="28"/>
        </w:rPr>
        <w:t>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b/>
          <w:i/>
          <w:sz w:val="28"/>
          <w:szCs w:val="28"/>
        </w:rPr>
        <w:t xml:space="preserve">         Лепка.</w:t>
      </w:r>
      <w:r w:rsidRPr="00742C6D">
        <w:rPr>
          <w:rFonts w:ascii="Times New Roman" w:hAnsi="Times New Roman"/>
          <w:sz w:val="28"/>
          <w:szCs w:val="28"/>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lastRenderedPageBreak/>
        <w:t xml:space="preserve">                 </w:t>
      </w:r>
      <w:r w:rsidRPr="00742C6D">
        <w:rPr>
          <w:rFonts w:ascii="Times New Roman" w:hAnsi="Times New Roman"/>
          <w:b/>
          <w:i/>
          <w:sz w:val="28"/>
          <w:szCs w:val="28"/>
        </w:rPr>
        <w:t>Декоративная лепка.</w:t>
      </w:r>
      <w:r w:rsidRPr="00742C6D">
        <w:rPr>
          <w:rFonts w:ascii="Times New Roman" w:hAnsi="Times New Roman"/>
          <w:sz w:val="28"/>
          <w:szCs w:val="28"/>
        </w:rPr>
        <w:t xml:space="preserve"> Педагог продолжает развивать у детей навыки декоративной лепки; учит использовать разные способы лепки (</w:t>
      </w:r>
      <w:proofErr w:type="spellStart"/>
      <w:r w:rsidRPr="00742C6D">
        <w:rPr>
          <w:rFonts w:ascii="Times New Roman" w:hAnsi="Times New Roman"/>
          <w:sz w:val="28"/>
          <w:szCs w:val="28"/>
        </w:rPr>
        <w:t>налеп</w:t>
      </w:r>
      <w:proofErr w:type="spellEnd"/>
      <w:r w:rsidRPr="00742C6D">
        <w:rPr>
          <w:rFonts w:ascii="Times New Roman" w:hAnsi="Times New Roman"/>
          <w:sz w:val="28"/>
          <w:szCs w:val="28"/>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b/>
          <w:i/>
          <w:sz w:val="28"/>
          <w:szCs w:val="28"/>
        </w:rPr>
        <w:t xml:space="preserve">                 Аппликация</w:t>
      </w:r>
      <w:r w:rsidRPr="00742C6D">
        <w:rPr>
          <w:rFonts w:ascii="Times New Roman" w:hAnsi="Times New Roman"/>
          <w:sz w:val="28"/>
          <w:szCs w:val="28"/>
        </w:rPr>
        <w:t>. 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w:t>
      </w:r>
      <w:r w:rsidR="00004B66">
        <w:rPr>
          <w:rFonts w:ascii="Times New Roman" w:hAnsi="Times New Roman"/>
          <w:sz w:val="28"/>
          <w:szCs w:val="28"/>
        </w:rPr>
        <w:t>щего пропорциям изображаемых предметов</w:t>
      </w:r>
      <w:r w:rsidRPr="00742C6D">
        <w:rPr>
          <w:rFonts w:ascii="Times New Roman" w:hAnsi="Times New Roman"/>
          <w:sz w:val="28"/>
          <w:szCs w:val="28"/>
        </w:rPr>
        <w:t>).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w:t>
      </w:r>
      <w:r w:rsidR="00004B66">
        <w:rPr>
          <w:rFonts w:ascii="Times New Roman" w:hAnsi="Times New Roman"/>
          <w:sz w:val="28"/>
          <w:szCs w:val="28"/>
        </w:rPr>
        <w:t xml:space="preserve">бъема); учит мозаичному способу </w:t>
      </w:r>
      <w:r w:rsidRPr="00742C6D">
        <w:rPr>
          <w:rFonts w:ascii="Times New Roman" w:hAnsi="Times New Roman"/>
          <w:sz w:val="28"/>
          <w:szCs w:val="28"/>
        </w:rPr>
        <w:t>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Pr="00742C6D">
        <w:rPr>
          <w:rFonts w:ascii="Times New Roman" w:hAnsi="Times New Roman"/>
          <w:b/>
          <w:i/>
          <w:sz w:val="28"/>
          <w:szCs w:val="28"/>
        </w:rPr>
        <w:t>Прикладное творчество.</w:t>
      </w:r>
      <w:r w:rsidRPr="00742C6D">
        <w:rPr>
          <w:rFonts w:ascii="Times New Roman" w:hAnsi="Times New Roman"/>
          <w:sz w:val="28"/>
          <w:szCs w:val="28"/>
        </w:rPr>
        <w:t xml:space="preserve">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w:t>
      </w:r>
      <w:r w:rsidR="00A425A5" w:rsidRPr="00742C6D">
        <w:rPr>
          <w:rFonts w:ascii="Times New Roman" w:hAnsi="Times New Roman"/>
          <w:sz w:val="28"/>
          <w:szCs w:val="28"/>
        </w:rPr>
        <w:t xml:space="preserve">омощью мелка </w:t>
      </w:r>
      <w:r w:rsidRPr="00742C6D">
        <w:rPr>
          <w:rFonts w:ascii="Times New Roman" w:hAnsi="Times New Roman"/>
          <w:sz w:val="28"/>
          <w:szCs w:val="28"/>
        </w:rPr>
        <w:t>и вырезать в соответствии с задуманным сюжетом. Пр</w:t>
      </w:r>
      <w:r w:rsidR="00A425A5" w:rsidRPr="00742C6D">
        <w:rPr>
          <w:rFonts w:ascii="Times New Roman" w:hAnsi="Times New Roman"/>
          <w:sz w:val="28"/>
          <w:szCs w:val="28"/>
        </w:rPr>
        <w:t xml:space="preserve">и работе с природным материалом </w:t>
      </w:r>
      <w:r w:rsidRPr="00742C6D">
        <w:rPr>
          <w:rFonts w:ascii="Times New Roman" w:hAnsi="Times New Roman"/>
          <w:sz w:val="28"/>
          <w:szCs w:val="28"/>
        </w:rPr>
        <w:t>закрепляет у детей умение создавать фигуры людей, жи</w:t>
      </w:r>
      <w:r w:rsidR="00A425A5" w:rsidRPr="00742C6D">
        <w:rPr>
          <w:rFonts w:ascii="Times New Roman" w:hAnsi="Times New Roman"/>
          <w:sz w:val="28"/>
          <w:szCs w:val="28"/>
        </w:rPr>
        <w:t xml:space="preserve">вотных, птиц из желудей, шишек, </w:t>
      </w:r>
      <w:r w:rsidRPr="00742C6D">
        <w:rPr>
          <w:rFonts w:ascii="Times New Roman" w:hAnsi="Times New Roman"/>
          <w:sz w:val="28"/>
          <w:szCs w:val="28"/>
        </w:rPr>
        <w:t>косточек, травы, веток, корней и других материалов, передавать выразительност</w:t>
      </w:r>
      <w:r w:rsidR="00A425A5" w:rsidRPr="00742C6D">
        <w:rPr>
          <w:rFonts w:ascii="Times New Roman" w:hAnsi="Times New Roman"/>
          <w:sz w:val="28"/>
          <w:szCs w:val="28"/>
        </w:rPr>
        <w:t xml:space="preserve">ь образа, </w:t>
      </w:r>
      <w:r w:rsidRPr="00742C6D">
        <w:rPr>
          <w:rFonts w:ascii="Times New Roman" w:hAnsi="Times New Roman"/>
          <w:sz w:val="28"/>
          <w:szCs w:val="28"/>
        </w:rPr>
        <w:t>создавать общие композиции («Лесная поляна», «Сказочные гер</w:t>
      </w:r>
      <w:r w:rsidR="00A425A5" w:rsidRPr="00742C6D">
        <w:rPr>
          <w:rFonts w:ascii="Times New Roman" w:hAnsi="Times New Roman"/>
          <w:sz w:val="28"/>
          <w:szCs w:val="28"/>
        </w:rPr>
        <w:t xml:space="preserve">ои»). Педагог закрепляет умение </w:t>
      </w:r>
      <w:r w:rsidRPr="00742C6D">
        <w:rPr>
          <w:rFonts w:ascii="Times New Roman" w:hAnsi="Times New Roman"/>
          <w:sz w:val="28"/>
          <w:szCs w:val="28"/>
        </w:rPr>
        <w:t>детей аккуратно и экономно использовать материалы. Развивает у детей фантазию, воображение.</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116163" w:rsidRPr="00742C6D">
        <w:rPr>
          <w:rFonts w:ascii="Times New Roman" w:hAnsi="Times New Roman"/>
          <w:b/>
          <w:i/>
          <w:sz w:val="28"/>
          <w:szCs w:val="28"/>
        </w:rPr>
        <w:t>Народное декоративно-прикладное искусство.</w:t>
      </w:r>
      <w:r w:rsidR="00116163" w:rsidRPr="00742C6D">
        <w:rPr>
          <w:rFonts w:ascii="Times New Roman" w:hAnsi="Times New Roman"/>
          <w:sz w:val="28"/>
          <w:szCs w:val="28"/>
        </w:rPr>
        <w:t xml:space="preserve"> Педагог продолжает р</w:t>
      </w:r>
      <w:r w:rsidRPr="00742C6D">
        <w:rPr>
          <w:rFonts w:ascii="Times New Roman" w:hAnsi="Times New Roman"/>
          <w:sz w:val="28"/>
          <w:szCs w:val="28"/>
        </w:rPr>
        <w:t>азвивать у декоративного творчества</w:t>
      </w:r>
      <w:r w:rsidR="00116163" w:rsidRPr="00742C6D">
        <w:rPr>
          <w:rFonts w:ascii="Times New Roman" w:hAnsi="Times New Roman"/>
          <w:sz w:val="28"/>
          <w:szCs w:val="28"/>
        </w:rPr>
        <w:t xml:space="preserve"> детей; умение создавать узоры по</w:t>
      </w:r>
      <w:r w:rsidRPr="00742C6D">
        <w:rPr>
          <w:rFonts w:ascii="Times New Roman" w:hAnsi="Times New Roman"/>
          <w:sz w:val="28"/>
          <w:szCs w:val="28"/>
        </w:rPr>
        <w:t xml:space="preserve"> мотивам народных росписей, уже </w:t>
      </w:r>
      <w:r w:rsidR="00116163" w:rsidRPr="00742C6D">
        <w:rPr>
          <w:rFonts w:ascii="Times New Roman" w:hAnsi="Times New Roman"/>
          <w:sz w:val="28"/>
          <w:szCs w:val="28"/>
        </w:rPr>
        <w:t>знакомых детям и новых (городецкая, гжельская, хохломская</w:t>
      </w:r>
      <w:r w:rsidRPr="00742C6D">
        <w:rPr>
          <w:rFonts w:ascii="Times New Roman" w:hAnsi="Times New Roman"/>
          <w:sz w:val="28"/>
          <w:szCs w:val="28"/>
        </w:rPr>
        <w:t xml:space="preserve">, </w:t>
      </w:r>
      <w:proofErr w:type="spellStart"/>
      <w:r w:rsidRPr="00742C6D">
        <w:rPr>
          <w:rFonts w:ascii="Times New Roman" w:hAnsi="Times New Roman"/>
          <w:sz w:val="28"/>
          <w:szCs w:val="28"/>
        </w:rPr>
        <w:t>жостовская</w:t>
      </w:r>
      <w:proofErr w:type="spellEnd"/>
      <w:r w:rsidRPr="00742C6D">
        <w:rPr>
          <w:rFonts w:ascii="Times New Roman" w:hAnsi="Times New Roman"/>
          <w:sz w:val="28"/>
          <w:szCs w:val="28"/>
        </w:rPr>
        <w:t xml:space="preserve">, мезенская роспись </w:t>
      </w:r>
      <w:r w:rsidR="00116163" w:rsidRPr="00742C6D">
        <w:rPr>
          <w:rFonts w:ascii="Times New Roman" w:hAnsi="Times New Roman"/>
          <w:sz w:val="28"/>
          <w:szCs w:val="28"/>
        </w:rPr>
        <w:t>и др.). Продолжает формировать у детей умение свободно владеть каран</w:t>
      </w:r>
      <w:r w:rsidRPr="00742C6D">
        <w:rPr>
          <w:rFonts w:ascii="Times New Roman" w:hAnsi="Times New Roman"/>
          <w:sz w:val="28"/>
          <w:szCs w:val="28"/>
        </w:rPr>
        <w:t xml:space="preserve">дашом, кистью при </w:t>
      </w:r>
      <w:r w:rsidR="00116163" w:rsidRPr="00742C6D">
        <w:rPr>
          <w:rFonts w:ascii="Times New Roman" w:hAnsi="Times New Roman"/>
          <w:sz w:val="28"/>
          <w:szCs w:val="28"/>
        </w:rPr>
        <w:t>выполнении линейного рисунка, учит плавным поворотам рук</w:t>
      </w:r>
      <w:r w:rsidRPr="00742C6D">
        <w:rPr>
          <w:rFonts w:ascii="Times New Roman" w:hAnsi="Times New Roman"/>
          <w:sz w:val="28"/>
          <w:szCs w:val="28"/>
        </w:rPr>
        <w:t xml:space="preserve">и при рисовании округлых линий, </w:t>
      </w:r>
      <w:r w:rsidR="00116163" w:rsidRPr="00742C6D">
        <w:rPr>
          <w:rFonts w:ascii="Times New Roman" w:hAnsi="Times New Roman"/>
          <w:sz w:val="28"/>
          <w:szCs w:val="28"/>
        </w:rPr>
        <w:t xml:space="preserve">завитков в разном </w:t>
      </w:r>
      <w:r w:rsidR="00116163" w:rsidRPr="00742C6D">
        <w:rPr>
          <w:rFonts w:ascii="Times New Roman" w:hAnsi="Times New Roman"/>
          <w:sz w:val="28"/>
          <w:szCs w:val="28"/>
        </w:rPr>
        <w:lastRenderedPageBreak/>
        <w:t>направлении (от веточки и от конца з</w:t>
      </w:r>
      <w:r w:rsidRPr="00742C6D">
        <w:rPr>
          <w:rFonts w:ascii="Times New Roman" w:hAnsi="Times New Roman"/>
          <w:sz w:val="28"/>
          <w:szCs w:val="28"/>
        </w:rPr>
        <w:t xml:space="preserve">авитка к веточке, вертикально и </w:t>
      </w:r>
      <w:r w:rsidR="00116163" w:rsidRPr="00742C6D">
        <w:rPr>
          <w:rFonts w:ascii="Times New Roman" w:hAnsi="Times New Roman"/>
          <w:sz w:val="28"/>
          <w:szCs w:val="28"/>
        </w:rPr>
        <w:t>горизонтально), учит осуществлять движение всей рукой при рисова</w:t>
      </w:r>
      <w:r w:rsidRPr="00742C6D">
        <w:rPr>
          <w:rFonts w:ascii="Times New Roman" w:hAnsi="Times New Roman"/>
          <w:sz w:val="28"/>
          <w:szCs w:val="28"/>
        </w:rPr>
        <w:t xml:space="preserve">нии длинных линий, крупных </w:t>
      </w:r>
      <w:r w:rsidR="00116163" w:rsidRPr="00742C6D">
        <w:rPr>
          <w:rFonts w:ascii="Times New Roman" w:hAnsi="Times New Roman"/>
          <w:sz w:val="28"/>
          <w:szCs w:val="28"/>
        </w:rPr>
        <w:t xml:space="preserve">форм, одними пальцами - при рисовании небольших форм и </w:t>
      </w:r>
      <w:r w:rsidRPr="00742C6D">
        <w:rPr>
          <w:rFonts w:ascii="Times New Roman" w:hAnsi="Times New Roman"/>
          <w:sz w:val="28"/>
          <w:szCs w:val="28"/>
        </w:rPr>
        <w:t xml:space="preserve">мелких деталей, коротких линий, </w:t>
      </w:r>
      <w:r w:rsidR="00116163" w:rsidRPr="00742C6D">
        <w:rPr>
          <w:rFonts w:ascii="Times New Roman" w:hAnsi="Times New Roman"/>
          <w:sz w:val="28"/>
          <w:szCs w:val="28"/>
        </w:rPr>
        <w:t>штрихов, травки (хохлома), оживок (</w:t>
      </w:r>
      <w:proofErr w:type="spellStart"/>
      <w:r w:rsidR="00116163" w:rsidRPr="00742C6D">
        <w:rPr>
          <w:rFonts w:ascii="Times New Roman" w:hAnsi="Times New Roman"/>
          <w:sz w:val="28"/>
          <w:szCs w:val="28"/>
        </w:rPr>
        <w:t>городец</w:t>
      </w:r>
      <w:proofErr w:type="spellEnd"/>
      <w:r w:rsidR="00116163" w:rsidRPr="00742C6D">
        <w:rPr>
          <w:rFonts w:ascii="Times New Roman" w:hAnsi="Times New Roman"/>
          <w:sz w:val="28"/>
          <w:szCs w:val="28"/>
        </w:rPr>
        <w:t xml:space="preserve">) и др. Учит </w:t>
      </w:r>
      <w:r w:rsidRPr="00742C6D">
        <w:rPr>
          <w:rFonts w:ascii="Times New Roman" w:hAnsi="Times New Roman"/>
          <w:sz w:val="28"/>
          <w:szCs w:val="28"/>
        </w:rPr>
        <w:t xml:space="preserve">детей видеть красоту созданного </w:t>
      </w:r>
      <w:r w:rsidR="00116163" w:rsidRPr="00742C6D">
        <w:rPr>
          <w:rFonts w:ascii="Times New Roman" w:hAnsi="Times New Roman"/>
          <w:sz w:val="28"/>
          <w:szCs w:val="28"/>
        </w:rPr>
        <w:t>изображения и в передаче формы, плавности, слитности линий или их тонкости, изящности,</w:t>
      </w:r>
      <w:r w:rsidRPr="00742C6D">
        <w:rPr>
          <w:rFonts w:ascii="Times New Roman" w:hAnsi="Times New Roman"/>
          <w:sz w:val="28"/>
          <w:szCs w:val="28"/>
        </w:rPr>
        <w:t xml:space="preserve">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742C6D">
        <w:rPr>
          <w:rFonts w:ascii="Times New Roman" w:hAnsi="Times New Roman"/>
          <w:sz w:val="28"/>
          <w:szCs w:val="28"/>
        </w:rPr>
        <w:t>налеп</w:t>
      </w:r>
      <w:proofErr w:type="spellEnd"/>
      <w:r w:rsidRPr="00742C6D">
        <w:rPr>
          <w:rFonts w:ascii="Times New Roman" w:hAnsi="Times New Roman"/>
          <w:sz w:val="28"/>
          <w:szCs w:val="28"/>
        </w:rPr>
        <w:t>, углубленный рельеф), применять стеку.</w:t>
      </w:r>
    </w:p>
    <w:p w:rsidR="00A425A5" w:rsidRPr="00742C6D" w:rsidRDefault="00A425A5" w:rsidP="00742C6D">
      <w:pPr>
        <w:widowControl w:val="0"/>
        <w:autoSpaceDE w:val="0"/>
        <w:autoSpaceDN w:val="0"/>
        <w:adjustRightInd w:val="0"/>
        <w:spacing w:after="0" w:line="240" w:lineRule="auto"/>
        <w:jc w:val="center"/>
        <w:rPr>
          <w:rFonts w:ascii="Times New Roman" w:hAnsi="Times New Roman"/>
          <w:b/>
          <w:sz w:val="28"/>
          <w:szCs w:val="28"/>
          <w:u w:val="single"/>
        </w:rPr>
      </w:pPr>
      <w:r w:rsidRPr="00742C6D">
        <w:rPr>
          <w:rFonts w:ascii="Times New Roman" w:hAnsi="Times New Roman"/>
          <w:b/>
          <w:sz w:val="28"/>
          <w:szCs w:val="28"/>
          <w:u w:val="single"/>
        </w:rPr>
        <w:t>Конструктивная деятельность:</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процесс возведения постройки. Продолжает учить детей сооружать постройки, объединенных общей темой (улица, машины, дома).</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A425A5" w:rsidRPr="00742C6D" w:rsidRDefault="00A425A5"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Музыкальная деятельность:</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b/>
          <w:i/>
          <w:sz w:val="28"/>
          <w:szCs w:val="28"/>
        </w:rPr>
        <w:t xml:space="preserve">                  Пение.</w:t>
      </w:r>
      <w:r w:rsidRPr="00742C6D">
        <w:rPr>
          <w:rFonts w:ascii="Times New Roman" w:hAnsi="Times New Roman"/>
          <w:sz w:val="28"/>
          <w:szCs w:val="28"/>
        </w:rPr>
        <w:t xml:space="preserve"> Педагог совершенствует у детей певческий голос и вокально-</w:t>
      </w:r>
      <w:r w:rsidRPr="00742C6D">
        <w:rPr>
          <w:rFonts w:ascii="Times New Roman" w:hAnsi="Times New Roman"/>
          <w:sz w:val="28"/>
          <w:szCs w:val="28"/>
        </w:rPr>
        <w:lastRenderedPageBreak/>
        <w:t>слуховую</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Pr="00742C6D">
        <w:rPr>
          <w:rFonts w:ascii="Times New Roman" w:hAnsi="Times New Roman"/>
          <w:b/>
          <w:i/>
          <w:sz w:val="28"/>
          <w:szCs w:val="28"/>
        </w:rPr>
        <w:t>Песенное творчество.</w:t>
      </w:r>
      <w:r w:rsidRPr="00742C6D">
        <w:rPr>
          <w:rFonts w:ascii="Times New Roman" w:hAnsi="Times New Roman"/>
          <w:sz w:val="28"/>
          <w:szCs w:val="28"/>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т.д.). Педагог развивает у детей танцевально-игровое творчество; формирует навыки художественного исполнения различных образов при </w:t>
      </w:r>
      <w:proofErr w:type="spellStart"/>
      <w:r w:rsidRPr="00742C6D">
        <w:rPr>
          <w:rFonts w:ascii="Times New Roman" w:hAnsi="Times New Roman"/>
          <w:sz w:val="28"/>
          <w:szCs w:val="28"/>
        </w:rPr>
        <w:t>инсценировании</w:t>
      </w:r>
      <w:proofErr w:type="spellEnd"/>
      <w:r w:rsidRPr="00742C6D">
        <w:rPr>
          <w:rFonts w:ascii="Times New Roman" w:hAnsi="Times New Roman"/>
          <w:sz w:val="28"/>
          <w:szCs w:val="28"/>
        </w:rPr>
        <w:t xml:space="preserve"> песен, театральных постановок.</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Pr="00742C6D">
        <w:rPr>
          <w:rFonts w:ascii="Times New Roman" w:hAnsi="Times New Roman"/>
          <w:b/>
          <w:i/>
          <w:sz w:val="28"/>
          <w:szCs w:val="28"/>
        </w:rPr>
        <w:t>Музыкально-игровое и танцевальное творчество.</w:t>
      </w:r>
      <w:r w:rsidRPr="00742C6D">
        <w:rPr>
          <w:rFonts w:ascii="Times New Roman" w:hAnsi="Times New Roman"/>
          <w:sz w:val="28"/>
          <w:szCs w:val="28"/>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b/>
          <w:i/>
          <w:sz w:val="28"/>
          <w:szCs w:val="28"/>
        </w:rPr>
        <w:t xml:space="preserve">            Игра на детских музыкальных инструментах.</w:t>
      </w:r>
      <w:r w:rsidRPr="00742C6D">
        <w:rPr>
          <w:rFonts w:ascii="Times New Roman" w:hAnsi="Times New Roman"/>
          <w:sz w:val="28"/>
          <w:szCs w:val="28"/>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A425A5" w:rsidRPr="00742C6D" w:rsidRDefault="00A425A5" w:rsidP="00742C6D">
      <w:pPr>
        <w:widowControl w:val="0"/>
        <w:autoSpaceDE w:val="0"/>
        <w:autoSpaceDN w:val="0"/>
        <w:adjustRightInd w:val="0"/>
        <w:spacing w:after="0" w:line="240" w:lineRule="auto"/>
        <w:rPr>
          <w:rFonts w:ascii="Times New Roman" w:hAnsi="Times New Roman"/>
          <w:b/>
          <w:i/>
          <w:sz w:val="28"/>
          <w:szCs w:val="28"/>
        </w:rPr>
      </w:pPr>
      <w:r w:rsidRPr="00742C6D">
        <w:rPr>
          <w:rFonts w:ascii="Times New Roman" w:hAnsi="Times New Roman"/>
          <w:b/>
          <w:i/>
          <w:sz w:val="28"/>
          <w:szCs w:val="28"/>
        </w:rPr>
        <w:t xml:space="preserve">                Театрализованная деятельность:</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lastRenderedPageBreak/>
        <w:t>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A425A5" w:rsidRPr="00742C6D" w:rsidRDefault="00A425A5" w:rsidP="00742C6D">
      <w:pPr>
        <w:widowControl w:val="0"/>
        <w:autoSpaceDE w:val="0"/>
        <w:autoSpaceDN w:val="0"/>
        <w:adjustRightInd w:val="0"/>
        <w:spacing w:after="0" w:line="240" w:lineRule="auto"/>
        <w:rPr>
          <w:rFonts w:ascii="Times New Roman" w:hAnsi="Times New Roman"/>
          <w:b/>
          <w:i/>
          <w:sz w:val="28"/>
          <w:szCs w:val="28"/>
        </w:rPr>
      </w:pPr>
      <w:r w:rsidRPr="00742C6D">
        <w:rPr>
          <w:rFonts w:ascii="Times New Roman" w:hAnsi="Times New Roman"/>
          <w:b/>
          <w:i/>
          <w:sz w:val="28"/>
          <w:szCs w:val="28"/>
        </w:rPr>
        <w:t xml:space="preserve">             Культурно-досуговая деятельность:</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A425A5" w:rsidRPr="00742C6D" w:rsidRDefault="00A425A5" w:rsidP="00742C6D">
      <w:pPr>
        <w:widowControl w:val="0"/>
        <w:autoSpaceDE w:val="0"/>
        <w:autoSpaceDN w:val="0"/>
        <w:adjustRightInd w:val="0"/>
        <w:spacing w:after="0" w:line="240" w:lineRule="auto"/>
        <w:rPr>
          <w:rFonts w:ascii="Times New Roman" w:hAnsi="Times New Roman"/>
          <w:b/>
          <w:i/>
          <w:sz w:val="28"/>
          <w:szCs w:val="28"/>
        </w:rPr>
      </w:pPr>
      <w:r w:rsidRPr="00742C6D">
        <w:rPr>
          <w:rFonts w:ascii="Times New Roman" w:hAnsi="Times New Roman"/>
          <w:b/>
          <w:i/>
          <w:sz w:val="28"/>
          <w:szCs w:val="28"/>
        </w:rPr>
        <w:t xml:space="preserve">                                В результате, к концу 7 года жизни ребенок</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 приобщении к искусству: выражает радость к своим успехам в изобразительном, музыкальном, театрализованном творчестве; имеет предпочтения в области музыкальной, изобразительной, театрализованной деятельности; способен воспринимать и понимать произведения различных видов искусства, проявляет эстетическое и эмоционально-нравственное отношение к окружающему миру; способен давать эстетическую оценку и делать эстетические суждения; выражает интерес к национальным и общечеловеческим ценностям, культурным</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традициям народа в процессе знакомства с различными видами и жанрами искусства; обладает начальными знаниями об искусстве, отечественных национально-культурных ценностях; проявляет гражданско-патриотические чувства; способен назвать вид, жанр искусства; знает произведения определенного вида искусства (автора, название); знает средства выразительности разных видов искусства; знает о творчестве некоторых художников и композиторов; знает профессии, связанные с искусством; уметь назвать основные действия, с помощью которых воплощается данный вид искусства (писать, танцевать, играть роль и т.д.); умеет действовать сообразно данному виду искусства, знать технические приемы и умело ими пользоваться в свободной художественной деятельности; умеет устанавливать связи между видами искусства; умет выразить </w:t>
      </w:r>
      <w:r w:rsidRPr="00742C6D">
        <w:rPr>
          <w:rFonts w:ascii="Times New Roman" w:hAnsi="Times New Roman"/>
          <w:sz w:val="28"/>
          <w:szCs w:val="28"/>
        </w:rPr>
        <w:lastRenderedPageBreak/>
        <w:t>чувства, мысли языком искусства;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испытывает интерес и желание посещать выставки, музеи, детские театры; способен выражать свои впечатления, высказывать суждения, оценки; проявляет художественно-творческие способности в повседневной жизни и различных видах досуговой деятельности (праздники, развлечения и др.).</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Pr="00742C6D">
        <w:rPr>
          <w:rFonts w:ascii="Times New Roman" w:hAnsi="Times New Roman"/>
          <w:b/>
          <w:i/>
          <w:sz w:val="28"/>
          <w:szCs w:val="28"/>
        </w:rPr>
        <w:t>В изобразительной деятельности:</w:t>
      </w:r>
      <w:r w:rsidRPr="00742C6D">
        <w:rPr>
          <w:rFonts w:ascii="Times New Roman" w:hAnsi="Times New Roman"/>
          <w:sz w:val="28"/>
          <w:szCs w:val="28"/>
        </w:rPr>
        <w:t xml:space="preserve"> проявляет потребность в творческом самовыражении; проявляет художественно-творческие способности в продуктивных видах детской деятельности; знает разные виды изобразительного искусства: живопись, графика, скульптура, декоративно-прикладное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высказывает эстетические</w:t>
      </w:r>
    </w:p>
    <w:p w:rsidR="003C619C"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суждения о произведениях искусства, эстетической развивающей </w:t>
      </w:r>
      <w:r w:rsidR="003C619C" w:rsidRPr="00742C6D">
        <w:rPr>
          <w:rFonts w:ascii="Times New Roman" w:hAnsi="Times New Roman"/>
          <w:sz w:val="28"/>
          <w:szCs w:val="28"/>
        </w:rPr>
        <w:t xml:space="preserve">среде; проявляет волевое начало </w:t>
      </w:r>
      <w:r w:rsidRPr="00742C6D">
        <w:rPr>
          <w:rFonts w:ascii="Times New Roman" w:hAnsi="Times New Roman"/>
          <w:sz w:val="28"/>
          <w:szCs w:val="28"/>
        </w:rPr>
        <w:t>в продуктивной деятельности, способность достигать цели, переделывать, если н</w:t>
      </w:r>
      <w:r w:rsidR="003C619C" w:rsidRPr="00742C6D">
        <w:rPr>
          <w:rFonts w:ascii="Times New Roman" w:hAnsi="Times New Roman"/>
          <w:sz w:val="28"/>
          <w:szCs w:val="28"/>
        </w:rPr>
        <w:t xml:space="preserve">е получилось; </w:t>
      </w:r>
      <w:r w:rsidRPr="00742C6D">
        <w:rPr>
          <w:rFonts w:ascii="Times New Roman" w:hAnsi="Times New Roman"/>
          <w:sz w:val="28"/>
          <w:szCs w:val="28"/>
        </w:rPr>
        <w:t>участвует в создании индивидуальных творческих ра</w:t>
      </w:r>
      <w:r w:rsidR="003C619C" w:rsidRPr="00742C6D">
        <w:rPr>
          <w:rFonts w:ascii="Times New Roman" w:hAnsi="Times New Roman"/>
          <w:sz w:val="28"/>
          <w:szCs w:val="28"/>
        </w:rPr>
        <w:t xml:space="preserve">бот и тематических композиций к </w:t>
      </w:r>
      <w:r w:rsidRPr="00742C6D">
        <w:rPr>
          <w:rFonts w:ascii="Times New Roman" w:hAnsi="Times New Roman"/>
          <w:sz w:val="28"/>
          <w:szCs w:val="28"/>
        </w:rPr>
        <w:t>праздничным утренникам и развлечениям, художественных проектах);</w:t>
      </w:r>
    </w:p>
    <w:p w:rsidR="003C619C"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 рисовании: создает индивидуальные и коллективные рисунки, декоративные, предметные и сюжетные композиции на темы окружающей жизни, литературных произведений; проявляет творческое воображение и использует в рисовании разные материалы и способы создания изображения.</w:t>
      </w:r>
    </w:p>
    <w:p w:rsidR="003C619C"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 лепке: лепит различные предметы, передавая их форму, пропорции, позы и движения фигур; создает сюжетные композиции из 2–3 и более изображений; выполняет декоративные композиции способами </w:t>
      </w:r>
      <w:proofErr w:type="spellStart"/>
      <w:r w:rsidRPr="00742C6D">
        <w:rPr>
          <w:rFonts w:ascii="Times New Roman" w:hAnsi="Times New Roman"/>
          <w:sz w:val="28"/>
          <w:szCs w:val="28"/>
        </w:rPr>
        <w:t>налепа</w:t>
      </w:r>
      <w:proofErr w:type="spellEnd"/>
      <w:r w:rsidRPr="00742C6D">
        <w:rPr>
          <w:rFonts w:ascii="Times New Roman" w:hAnsi="Times New Roman"/>
          <w:sz w:val="28"/>
          <w:szCs w:val="28"/>
        </w:rPr>
        <w:t xml:space="preserve"> и рельефа; расписывает вылепленные изделия по мотивам народного искусства.</w:t>
      </w:r>
    </w:p>
    <w:p w:rsidR="003C619C"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 аппликации: 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rsidR="003C619C"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 конструктивной деятельности: свободно владеет обобщенными способами анализа, как изображений, так и построек (свободные постройки становятся симметричными и</w:t>
      </w:r>
    </w:p>
    <w:p w:rsidR="003C619C"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пропорциональными); представляет себе последовательность, в которой будет осуществляться постройка; освоил сложные формы сложения из листа бумаги и могут придумывать собственные; усложняет конструирование из природного материала</w:t>
      </w:r>
    </w:p>
    <w:p w:rsidR="003C619C"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 музыкальной деятельности: узнает гимн РФ; владеет художественными умениями, навыками и средствами художественной выразительности в музыкальной деятельности: определяет музыкальный жанр произведения; различает части произведения (</w:t>
      </w:r>
      <w:proofErr w:type="spellStart"/>
      <w:r w:rsidRPr="00742C6D">
        <w:rPr>
          <w:rFonts w:ascii="Times New Roman" w:hAnsi="Times New Roman"/>
          <w:sz w:val="28"/>
          <w:szCs w:val="28"/>
        </w:rPr>
        <w:t>вступление,заключение</w:t>
      </w:r>
      <w:proofErr w:type="spellEnd"/>
      <w:r w:rsidRPr="00742C6D">
        <w:rPr>
          <w:rFonts w:ascii="Times New Roman" w:hAnsi="Times New Roman"/>
          <w:sz w:val="28"/>
          <w:szCs w:val="28"/>
        </w:rPr>
        <w:t xml:space="preserve">, запев, припев); определяет настроение, характер музыкального произведения, слышит в музыке изобразительные моменты; воспроизводит и чисто поет несложные песни в удобном диапазоне; сохраняет правильное положение корпуса при пении (певческая посадка); правильно берет дыхание; выразительно двигается в соответствии с характером музыки, образа; передает несложный ритмический рисунок; выполняет танцевальные движения </w:t>
      </w:r>
      <w:r w:rsidRPr="00742C6D">
        <w:rPr>
          <w:rFonts w:ascii="Times New Roman" w:hAnsi="Times New Roman"/>
          <w:sz w:val="28"/>
          <w:szCs w:val="28"/>
        </w:rPr>
        <w:lastRenderedPageBreak/>
        <w:t>качественно: шаг с притопом, приставной шаг с приседанием, пружинящий шаг, боковой галоп, переменный шаг; выразительно и ритмично исполняет танцы, движения с предметами (шарами, обручами, мячами, цветами); активен в театрализации, инсценирует игровые песни;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 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w:t>
      </w:r>
    </w:p>
    <w:p w:rsidR="003C619C"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 театрализованной деятельности: проявляет творческую инициативу в организации театрализованных игр; дает оценку помыслов, поступков вымышленных, литературных персонажей и реальных людей; передает театральный образ с помощью специальных средств театральной выразительности (слово, грим, костюм, хореография и пр.); самостоятельно выбирает литературную или музыкальную основу для будущего спектакля; знает виды и формы театра, театральные профессии; пользуется театральной терминологией; знаком с культурой поведения в театре; анализирует сыгранные роли (собственные и сверстников), а также просмотренные театральные постановки.</w:t>
      </w:r>
    </w:p>
    <w:p w:rsidR="00116163"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 культурно-досуговой деятельности: способен организовывать свободное время с пользой, реализуя собственные интересы и желания; активно участвует подготовке и проведении праздников и развлечений различной направленности; владеет навыками культуры общения в ходе досуговых мероприятий со всеми его участниками; знает традиции и обычаи народов России; уважительно относится к культуре других этносов; с интересом принимает участие в коллективной досуговой деятельности, применяя полученные навыки и опыт; участвует в объединениях дополнительного образования, реализуя свои художественно-творческие способности.</w:t>
      </w:r>
    </w:p>
    <w:p w:rsidR="003C619C"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p>
    <w:p w:rsidR="003C619C" w:rsidRPr="00742C6D" w:rsidRDefault="003C619C" w:rsidP="00004B66">
      <w:pPr>
        <w:spacing w:line="240" w:lineRule="auto"/>
        <w:jc w:val="center"/>
        <w:rPr>
          <w:rFonts w:ascii="Times New Roman" w:hAnsi="Times New Roman"/>
          <w:b/>
          <w:sz w:val="28"/>
          <w:szCs w:val="28"/>
        </w:rPr>
      </w:pPr>
      <w:r w:rsidRPr="00742C6D">
        <w:rPr>
          <w:rFonts w:ascii="Times New Roman" w:hAnsi="Times New Roman"/>
          <w:b/>
          <w:sz w:val="28"/>
          <w:szCs w:val="28"/>
        </w:rPr>
        <w:t>2.1.5. Физическое развитие</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Основные задачи образовательной деятельности в области физического развития: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воспитывать патриотические чувства и нравственно-волевые качества в подвижных и спортивных играх, формах активного отдыха;</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w:t>
      </w:r>
      <w:r w:rsidRPr="00742C6D">
        <w:rPr>
          <w:rFonts w:ascii="Times New Roman" w:hAnsi="Times New Roman"/>
          <w:sz w:val="28"/>
          <w:szCs w:val="28"/>
        </w:rPr>
        <w:lastRenderedPageBreak/>
        <w:t>отдыха;</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Содержание образовательной деятельности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 xml:space="preserve">1) Основная гимнастика </w:t>
      </w:r>
      <w:r w:rsidRPr="00742C6D">
        <w:rPr>
          <w:rFonts w:ascii="Times New Roman" w:hAnsi="Times New Roman"/>
          <w:sz w:val="28"/>
          <w:szCs w:val="28"/>
        </w:rPr>
        <w:t>(основные движения, общеразвивающие упражнения, ритмическая гимнастика и строевые упражнения).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Основные движения: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w:t>
      </w:r>
      <w:proofErr w:type="spellStart"/>
      <w:r w:rsidRPr="00742C6D">
        <w:rPr>
          <w:rFonts w:ascii="Times New Roman" w:hAnsi="Times New Roman"/>
          <w:sz w:val="28"/>
          <w:szCs w:val="28"/>
        </w:rPr>
        <w:t>змейкой»между</w:t>
      </w:r>
      <w:proofErr w:type="spellEnd"/>
      <w:r w:rsidRPr="00742C6D">
        <w:rPr>
          <w:rFonts w:ascii="Times New Roman" w:hAnsi="Times New Roman"/>
          <w:sz w:val="28"/>
          <w:szCs w:val="28"/>
        </w:rPr>
        <w:t xml:space="preserve"> кеглями; </w:t>
      </w:r>
      <w:proofErr w:type="spellStart"/>
      <w:r w:rsidRPr="00742C6D">
        <w:rPr>
          <w:rFonts w:ascii="Times New Roman" w:hAnsi="Times New Roman"/>
          <w:sz w:val="28"/>
          <w:szCs w:val="28"/>
        </w:rPr>
        <w:t>переползание</w:t>
      </w:r>
      <w:proofErr w:type="spellEnd"/>
      <w:r w:rsidRPr="00742C6D">
        <w:rPr>
          <w:rFonts w:ascii="Times New Roman" w:hAnsi="Times New Roman"/>
          <w:sz w:val="28"/>
          <w:szCs w:val="28"/>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742C6D">
        <w:rPr>
          <w:rFonts w:ascii="Times New Roman" w:hAnsi="Times New Roman"/>
          <w:sz w:val="28"/>
          <w:szCs w:val="28"/>
        </w:rPr>
        <w:t>проползание</w:t>
      </w:r>
      <w:proofErr w:type="spellEnd"/>
      <w:r w:rsidRPr="00742C6D">
        <w:rPr>
          <w:rFonts w:ascii="Times New Roman" w:hAnsi="Times New Roman"/>
          <w:sz w:val="28"/>
          <w:szCs w:val="28"/>
        </w:rPr>
        <w:t xml:space="preserve"> под скамейкой; лазанье по гимнастической стенке чередующимся шагом;</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742C6D">
        <w:rPr>
          <w:rFonts w:ascii="Times New Roman" w:hAnsi="Times New Roman"/>
          <w:sz w:val="28"/>
          <w:szCs w:val="28"/>
        </w:rPr>
        <w:t>полуприседе</w:t>
      </w:r>
      <w:proofErr w:type="spellEnd"/>
      <w:r w:rsidRPr="00742C6D">
        <w:rPr>
          <w:rFonts w:ascii="Times New Roman" w:hAnsi="Times New Roman"/>
          <w:sz w:val="28"/>
          <w:szCs w:val="28"/>
        </w:rPr>
        <w:t>,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бег: бег в колонне по одному, «змейкой», с перестроением на ходу в пары, звенья, со сменой ведущих; бег с </w:t>
      </w:r>
      <w:proofErr w:type="spellStart"/>
      <w:r w:rsidRPr="00742C6D">
        <w:rPr>
          <w:rFonts w:ascii="Times New Roman" w:hAnsi="Times New Roman"/>
          <w:sz w:val="28"/>
          <w:szCs w:val="28"/>
        </w:rPr>
        <w:t>пролезанием</w:t>
      </w:r>
      <w:proofErr w:type="spellEnd"/>
      <w:r w:rsidRPr="00742C6D">
        <w:rPr>
          <w:rFonts w:ascii="Times New Roman" w:hAnsi="Times New Roman"/>
          <w:sz w:val="28"/>
          <w:szCs w:val="28"/>
        </w:rPr>
        <w:t xml:space="preserve"> в обруч; с ловлей и </w:t>
      </w:r>
      <w:proofErr w:type="spellStart"/>
      <w:r w:rsidRPr="00742C6D">
        <w:rPr>
          <w:rFonts w:ascii="Times New Roman" w:hAnsi="Times New Roman"/>
          <w:sz w:val="28"/>
          <w:szCs w:val="28"/>
        </w:rPr>
        <w:t>увертыванием</w:t>
      </w:r>
      <w:proofErr w:type="spellEnd"/>
      <w:r w:rsidRPr="00742C6D">
        <w:rPr>
          <w:rFonts w:ascii="Times New Roman" w:hAnsi="Times New Roman"/>
          <w:sz w:val="28"/>
          <w:szCs w:val="28"/>
        </w:rPr>
        <w:t xml:space="preserve">; высоко поднимая колени; между расставленными предметами; группами, догоняя убегающих, и </w:t>
      </w:r>
      <w:r w:rsidRPr="00742C6D">
        <w:rPr>
          <w:rFonts w:ascii="Times New Roman" w:hAnsi="Times New Roman"/>
          <w:sz w:val="28"/>
          <w:szCs w:val="28"/>
        </w:rPr>
        <w:lastRenderedPageBreak/>
        <w:t xml:space="preserve">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742C6D">
        <w:rPr>
          <w:rFonts w:ascii="Times New Roman" w:hAnsi="Times New Roman"/>
          <w:sz w:val="28"/>
          <w:szCs w:val="28"/>
        </w:rPr>
        <w:t>пробегание</w:t>
      </w:r>
      <w:proofErr w:type="spellEnd"/>
      <w:r w:rsidRPr="00742C6D">
        <w:rPr>
          <w:rFonts w:ascii="Times New Roman" w:hAnsi="Times New Roman"/>
          <w:sz w:val="28"/>
          <w:szCs w:val="28"/>
        </w:rPr>
        <w:t xml:space="preserve"> на скорость 20 м; бег под вращающейся скакалкой;</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прыжки: подпрыгивание на месте одна нога вперед-другая назад, ноги </w:t>
      </w:r>
      <w:proofErr w:type="spellStart"/>
      <w:r w:rsidRPr="00742C6D">
        <w:rPr>
          <w:rFonts w:ascii="Times New Roman" w:hAnsi="Times New Roman"/>
          <w:sz w:val="28"/>
          <w:szCs w:val="28"/>
        </w:rPr>
        <w:t>скрестно</w:t>
      </w:r>
      <w:proofErr w:type="spellEnd"/>
      <w:r w:rsidRPr="00742C6D">
        <w:rPr>
          <w:rFonts w:ascii="Times New Roman" w:hAnsi="Times New Roman"/>
          <w:sz w:val="28"/>
          <w:szCs w:val="28"/>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742C6D">
        <w:rPr>
          <w:rFonts w:ascii="Times New Roman" w:hAnsi="Times New Roman"/>
          <w:sz w:val="28"/>
          <w:szCs w:val="28"/>
        </w:rPr>
        <w:t>пробегание</w:t>
      </w:r>
      <w:proofErr w:type="spellEnd"/>
      <w:r w:rsidRPr="00742C6D">
        <w:rPr>
          <w:rFonts w:ascii="Times New Roman" w:hAnsi="Times New Roman"/>
          <w:sz w:val="28"/>
          <w:szCs w:val="28"/>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Общеразвивающие упражнения: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w:t>
      </w:r>
      <w:r w:rsidRPr="00742C6D">
        <w:rPr>
          <w:rFonts w:ascii="Times New Roman" w:hAnsi="Times New Roman"/>
          <w:sz w:val="28"/>
          <w:szCs w:val="28"/>
        </w:rPr>
        <w:lastRenderedPageBreak/>
        <w:t>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Ритмическая гимнастика:</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742C6D">
        <w:rPr>
          <w:rFonts w:ascii="Times New Roman" w:hAnsi="Times New Roman"/>
          <w:sz w:val="28"/>
          <w:szCs w:val="28"/>
        </w:rPr>
        <w:t>полупальцах</w:t>
      </w:r>
      <w:proofErr w:type="spellEnd"/>
      <w:r w:rsidRPr="00742C6D">
        <w:rPr>
          <w:rFonts w:ascii="Times New Roman" w:hAnsi="Times New Roman"/>
          <w:sz w:val="28"/>
          <w:szCs w:val="28"/>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Строевые упражнения: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2) Подвижные игры:</w:t>
      </w:r>
      <w:r w:rsidRPr="00742C6D">
        <w:rPr>
          <w:rFonts w:ascii="Times New Roman" w:hAnsi="Times New Roman"/>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3) Спортивные игры:</w:t>
      </w:r>
      <w:r w:rsidRPr="00742C6D">
        <w:rPr>
          <w:rFonts w:ascii="Times New Roman" w:hAnsi="Times New Roman"/>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Городки: бросание биты сбоку, выбивание городка с кона (5-6 м) и </w:t>
      </w:r>
      <w:proofErr w:type="spellStart"/>
      <w:r w:rsidRPr="00742C6D">
        <w:rPr>
          <w:rFonts w:ascii="Times New Roman" w:hAnsi="Times New Roman"/>
          <w:sz w:val="28"/>
          <w:szCs w:val="28"/>
        </w:rPr>
        <w:t>полукона</w:t>
      </w:r>
      <w:proofErr w:type="spellEnd"/>
      <w:r w:rsidRPr="00742C6D">
        <w:rPr>
          <w:rFonts w:ascii="Times New Roman" w:hAnsi="Times New Roman"/>
          <w:sz w:val="28"/>
          <w:szCs w:val="28"/>
        </w:rPr>
        <w:t xml:space="preserve"> (2-3 м); знание 3-4 фигур.</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Бадминтон: отбивание волана ракеткой в заданном направлении; игра с педагогом.</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4) Спортивные упражнения:</w:t>
      </w:r>
      <w:r w:rsidRPr="00742C6D">
        <w:rPr>
          <w:rFonts w:ascii="Times New Roman" w:hAnsi="Times New Roman"/>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Катание на санках: по прямой, со скоростью, с горки, подъем с санками в гору, с торможением при спуске с горки.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5) Формирование основ здорового образа жизни:</w:t>
      </w:r>
      <w:r w:rsidRPr="00742C6D">
        <w:rPr>
          <w:rFonts w:ascii="Times New Roman" w:hAnsi="Times New Roman"/>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6) Активный отдых</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w:t>
      </w:r>
      <w:proofErr w:type="spellStart"/>
      <w:r w:rsidRPr="00742C6D">
        <w:rPr>
          <w:rFonts w:ascii="Times New Roman" w:hAnsi="Times New Roman"/>
          <w:sz w:val="28"/>
          <w:szCs w:val="28"/>
        </w:rPr>
        <w:t>т.ч</w:t>
      </w:r>
      <w:proofErr w:type="spellEnd"/>
      <w:r w:rsidRPr="00742C6D">
        <w:rPr>
          <w:rFonts w:ascii="Times New Roman" w:hAnsi="Times New Roman"/>
          <w:sz w:val="28"/>
          <w:szCs w:val="28"/>
        </w:rPr>
        <w:t>., спортивные и гимнастические упражнения, подвижные и спортивные игры.</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Дни здоровья: педагог проводит 1 раз в квартал. В этот день проводятся оздоровительные мероприятия и туристские прогулки.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w:t>
      </w:r>
      <w:r w:rsidRPr="00742C6D">
        <w:rPr>
          <w:rFonts w:ascii="Times New Roman" w:hAnsi="Times New Roman"/>
          <w:sz w:val="28"/>
          <w:szCs w:val="28"/>
        </w:rPr>
        <w:lastRenderedPageBreak/>
        <w:t>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Решение совокупных задач воспитания в рамках образовательной области «Физическое развитие»</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b/>
          <w:sz w:val="28"/>
          <w:szCs w:val="28"/>
        </w:rPr>
      </w:pPr>
      <w:r w:rsidRPr="00742C6D">
        <w:rPr>
          <w:rFonts w:ascii="Times New Roman" w:hAnsi="Times New Roman"/>
          <w:sz w:val="28"/>
          <w:szCs w:val="28"/>
        </w:rPr>
        <w:t>Решение совокупных задач воспитания в рамках образовательной области «Физическое развитие»</w:t>
      </w:r>
      <w:r w:rsidR="00004B66">
        <w:rPr>
          <w:rFonts w:ascii="Times New Roman" w:hAnsi="Times New Roman"/>
          <w:sz w:val="28"/>
          <w:szCs w:val="28"/>
        </w:rPr>
        <w:t xml:space="preserve"> </w:t>
      </w:r>
      <w:r w:rsidRPr="00742C6D">
        <w:rPr>
          <w:rFonts w:ascii="Times New Roman" w:hAnsi="Times New Roman"/>
          <w:sz w:val="28"/>
          <w:szCs w:val="28"/>
        </w:rPr>
        <w:t>направлено на приобщение детей к ценностям «Жизнь», «Здоровье», что предполагает:</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формирование у ребёнка возраст сообразных представлений и знаний в области физической культуры, здоровья и безопасного образа жизни;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активности, самостоятельности, самоуважения, коммуникабельности, уверенности и других личностных качеств;</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приобщение детей к ценностям, нормам и знаниям физической культуры в целях их физического развития и саморазвития;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формирование у ребёнка основных гигиенических навыков, представлений о здоровом образе жизни.</w:t>
      </w:r>
    </w:p>
    <w:p w:rsidR="0094382F" w:rsidRPr="00742C6D" w:rsidRDefault="0094382F" w:rsidP="00742C6D">
      <w:pPr>
        <w:spacing w:line="240" w:lineRule="auto"/>
        <w:jc w:val="center"/>
        <w:rPr>
          <w:rFonts w:ascii="Times New Roman" w:hAnsi="Times New Roman"/>
          <w:b/>
          <w:sz w:val="28"/>
          <w:szCs w:val="28"/>
        </w:rPr>
      </w:pPr>
      <w:bookmarkStart w:id="2" w:name="_Hlk116596564"/>
      <w:r w:rsidRPr="00742C6D">
        <w:rPr>
          <w:rFonts w:ascii="Times New Roman" w:hAnsi="Times New Roman"/>
          <w:b/>
          <w:i/>
          <w:sz w:val="28"/>
          <w:szCs w:val="28"/>
          <w:lang w:eastAsia="ru-RU"/>
        </w:rPr>
        <w:t>От 6 лет до 7 лет</w:t>
      </w:r>
    </w:p>
    <w:p w:rsidR="0094382F" w:rsidRPr="00742C6D" w:rsidRDefault="0094382F" w:rsidP="00742C6D">
      <w:pPr>
        <w:spacing w:after="0" w:line="240" w:lineRule="auto"/>
        <w:jc w:val="both"/>
        <w:rPr>
          <w:rFonts w:ascii="Times New Roman" w:hAnsi="Times New Roman"/>
          <w:sz w:val="28"/>
          <w:szCs w:val="28"/>
          <w:lang w:eastAsia="ru-RU"/>
        </w:rPr>
      </w:pPr>
      <w:r w:rsidRPr="00742C6D">
        <w:rPr>
          <w:rFonts w:ascii="Times New Roman" w:hAnsi="Times New Roman"/>
          <w:sz w:val="28"/>
          <w:szCs w:val="28"/>
          <w:lang w:eastAsia="ru-RU"/>
        </w:rPr>
        <w:t xml:space="preserve">Основные </w:t>
      </w:r>
      <w:r w:rsidRPr="00742C6D">
        <w:rPr>
          <w:rFonts w:ascii="Times New Roman" w:hAnsi="Times New Roman"/>
          <w:b/>
          <w:i/>
          <w:iCs/>
          <w:sz w:val="28"/>
          <w:szCs w:val="28"/>
          <w:lang w:eastAsia="ru-RU"/>
        </w:rPr>
        <w:t>задачи</w:t>
      </w:r>
      <w:r w:rsidRPr="00742C6D">
        <w:rPr>
          <w:rFonts w:ascii="Times New Roman" w:hAnsi="Times New Roman"/>
          <w:sz w:val="28"/>
          <w:szCs w:val="28"/>
          <w:lang w:eastAsia="ru-RU"/>
        </w:rPr>
        <w:t xml:space="preserve"> образовательной деятельности в области физического развития:</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развивать двигательное творчество;</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формировать осознанную потребность в двигательной активности;</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воспитывать чувство патриотизма, гражданскую идентичность и нравственно-волевые качества в двигательной деятельности;</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94382F" w:rsidRPr="00742C6D" w:rsidRDefault="0094382F" w:rsidP="00742C6D">
      <w:pPr>
        <w:spacing w:after="0" w:line="240" w:lineRule="auto"/>
        <w:ind w:firstLine="709"/>
        <w:jc w:val="both"/>
        <w:rPr>
          <w:rFonts w:ascii="Times New Roman" w:hAnsi="Times New Roman"/>
          <w:b/>
          <w:i/>
          <w:sz w:val="28"/>
          <w:szCs w:val="28"/>
          <w:lang w:eastAsia="ru-RU"/>
        </w:rPr>
      </w:pPr>
      <w:r w:rsidRPr="00742C6D">
        <w:rPr>
          <w:rFonts w:ascii="Times New Roman" w:hAnsi="Times New Roman"/>
          <w:b/>
          <w:i/>
          <w:sz w:val="28"/>
          <w:szCs w:val="28"/>
          <w:lang w:eastAsia="ru-RU"/>
        </w:rPr>
        <w:t>Содержание образовательной деятельности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Педагогический работник</w:t>
      </w:r>
      <w:r w:rsidRPr="00742C6D">
        <w:rPr>
          <w:rFonts w:ascii="Times New Roman" w:hAnsi="Times New Roman"/>
          <w:sz w:val="28"/>
          <w:szCs w:val="28"/>
        </w:rPr>
        <w:t xml:space="preserve"> закрепляет и совершенствует двигательные умения и навыки детей, развивает психофизические качества и способности, создает условия для </w:t>
      </w:r>
      <w:r w:rsidRPr="00742C6D">
        <w:rPr>
          <w:rFonts w:ascii="Times New Roman" w:hAnsi="Times New Roman"/>
          <w:sz w:val="28"/>
          <w:szCs w:val="28"/>
        </w:rPr>
        <w:lastRenderedPageBreak/>
        <w:t xml:space="preserve">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94382F" w:rsidRPr="00742C6D" w:rsidRDefault="0094382F" w:rsidP="00742C6D">
      <w:pPr>
        <w:spacing w:after="0" w:line="240" w:lineRule="auto"/>
        <w:ind w:firstLine="709"/>
        <w:jc w:val="both"/>
        <w:rPr>
          <w:rFonts w:ascii="Times New Roman" w:hAnsi="Times New Roman"/>
          <w:color w:val="FF0000"/>
          <w:sz w:val="28"/>
          <w:szCs w:val="28"/>
          <w:lang w:eastAsia="ru-RU"/>
        </w:rPr>
      </w:pPr>
      <w:r w:rsidRPr="00742C6D">
        <w:rPr>
          <w:rFonts w:ascii="Times New Roman" w:hAnsi="Times New Roman"/>
          <w:sz w:val="28"/>
          <w:szCs w:val="28"/>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742C6D">
        <w:rPr>
          <w:rFonts w:ascii="Times New Roman" w:hAnsi="Times New Roman"/>
          <w:sz w:val="28"/>
          <w:szCs w:val="28"/>
          <w:lang w:eastAsia="ru-RU"/>
        </w:rPr>
        <w:t xml:space="preserve">способах его сохранения и укрепления, мерах профилактики болезней. </w:t>
      </w:r>
      <w:r w:rsidRPr="00742C6D">
        <w:rPr>
          <w:rFonts w:ascii="Times New Roman" w:hAnsi="Times New Roman"/>
          <w:sz w:val="28"/>
          <w:szCs w:val="28"/>
        </w:rPr>
        <w:t>Поддерживает</w:t>
      </w:r>
      <w:r w:rsidRPr="00742C6D">
        <w:rPr>
          <w:rFonts w:ascii="Times New Roman" w:hAnsi="Times New Roman"/>
          <w:color w:val="FF0000"/>
          <w:sz w:val="28"/>
          <w:szCs w:val="28"/>
        </w:rPr>
        <w:t xml:space="preserve"> </w:t>
      </w:r>
      <w:r w:rsidRPr="00742C6D">
        <w:rPr>
          <w:rFonts w:ascii="Times New Roman" w:hAnsi="Times New Roman"/>
          <w:sz w:val="28"/>
          <w:szCs w:val="28"/>
        </w:rPr>
        <w:t>интерес и любовь к физической культуре, спорту и туризму, активному отдыху, в</w:t>
      </w:r>
      <w:r w:rsidRPr="00742C6D">
        <w:rPr>
          <w:rFonts w:ascii="Times New Roman" w:hAnsi="Times New Roman"/>
          <w:sz w:val="28"/>
          <w:szCs w:val="28"/>
          <w:lang w:eastAsia="ru-RU"/>
        </w:rPr>
        <w:t>оспитывает полезные</w:t>
      </w:r>
      <w:r w:rsidRPr="00742C6D">
        <w:rPr>
          <w:rFonts w:ascii="Times New Roman" w:hAnsi="Times New Roman"/>
          <w:sz w:val="28"/>
          <w:szCs w:val="28"/>
        </w:rPr>
        <w:t xml:space="preserve"> привычки, осознанное, заботливое, бережное отношение к своему здоровью и здоровью окружающих.</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sz w:val="28"/>
          <w:szCs w:val="28"/>
        </w:rPr>
        <w:t>Строевые упражнения</w:t>
      </w:r>
      <w:r w:rsidRPr="00742C6D">
        <w:rPr>
          <w:rFonts w:ascii="Times New Roman" w:hAnsi="Times New Roman"/>
          <w:b/>
          <w:bCs/>
          <w:sz w:val="28"/>
          <w:szCs w:val="28"/>
        </w:rPr>
        <w:t xml:space="preserve">. </w:t>
      </w:r>
      <w:r w:rsidRPr="00742C6D">
        <w:rPr>
          <w:rFonts w:ascii="Times New Roman" w:hAnsi="Times New Roman"/>
          <w:sz w:val="28"/>
          <w:szCs w:val="28"/>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sz w:val="28"/>
          <w:szCs w:val="28"/>
        </w:rPr>
        <w:t>Ходьба и упражнение в равновесии</w:t>
      </w:r>
      <w:r w:rsidRPr="00742C6D">
        <w:rPr>
          <w:rFonts w:ascii="Times New Roman" w:hAnsi="Times New Roman"/>
          <w:sz w:val="28"/>
          <w:szCs w:val="28"/>
        </w:rPr>
        <w:t xml:space="preserve">.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w:t>
      </w:r>
      <w:proofErr w:type="spellStart"/>
      <w:r w:rsidRPr="00742C6D">
        <w:rPr>
          <w:rFonts w:ascii="Times New Roman" w:hAnsi="Times New Roman"/>
          <w:sz w:val="28"/>
          <w:szCs w:val="28"/>
        </w:rPr>
        <w:t>скрестным</w:t>
      </w:r>
      <w:proofErr w:type="spellEnd"/>
      <w:r w:rsidRPr="00742C6D">
        <w:rPr>
          <w:rFonts w:ascii="Times New Roman" w:hAnsi="Times New Roman"/>
          <w:sz w:val="28"/>
          <w:szCs w:val="28"/>
        </w:rPr>
        <w:t xml:space="preserve"> шагом, с выпадами, в приседе и </w:t>
      </w:r>
      <w:proofErr w:type="spellStart"/>
      <w:r w:rsidRPr="00742C6D">
        <w:rPr>
          <w:rFonts w:ascii="Times New Roman" w:hAnsi="Times New Roman"/>
          <w:sz w:val="28"/>
          <w:szCs w:val="28"/>
        </w:rPr>
        <w:t>полуприседе</w:t>
      </w:r>
      <w:proofErr w:type="spellEnd"/>
      <w:r w:rsidRPr="00742C6D">
        <w:rPr>
          <w:rFonts w:ascii="Times New Roman" w:hAnsi="Times New Roman"/>
          <w:sz w:val="28"/>
          <w:szCs w:val="28"/>
        </w:rPr>
        <w:t>,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w:t>
      </w:r>
      <w:r w:rsidRPr="00742C6D">
        <w:rPr>
          <w:rFonts w:ascii="Times New Roman" w:hAnsi="Times New Roman"/>
          <w:color w:val="FF0000"/>
          <w:sz w:val="28"/>
          <w:szCs w:val="28"/>
        </w:rPr>
        <w:t xml:space="preserve"> </w:t>
      </w:r>
      <w:r w:rsidRPr="00742C6D">
        <w:rPr>
          <w:rFonts w:ascii="Times New Roman" w:hAnsi="Times New Roman"/>
          <w:sz w:val="28"/>
          <w:szCs w:val="28"/>
        </w:rPr>
        <w:t xml:space="preserve">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w:t>
      </w:r>
      <w:r w:rsidRPr="00742C6D">
        <w:rPr>
          <w:rFonts w:ascii="Times New Roman" w:hAnsi="Times New Roman"/>
          <w:sz w:val="28"/>
          <w:szCs w:val="28"/>
          <w:lang w:eastAsia="ru-RU"/>
        </w:rPr>
        <w:t xml:space="preserve">на большом набивном мяче. </w:t>
      </w:r>
      <w:r w:rsidRPr="00742C6D">
        <w:rPr>
          <w:rFonts w:ascii="Times New Roman" w:hAnsi="Times New Roman"/>
          <w:sz w:val="28"/>
          <w:szCs w:val="28"/>
        </w:rPr>
        <w:t xml:space="preserve"> Кружение с закрытыми глазами (с остановкой и выполнением различных фигур). </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bCs/>
          <w:i/>
          <w:sz w:val="28"/>
          <w:szCs w:val="28"/>
        </w:rPr>
        <w:t>Бег.</w:t>
      </w:r>
      <w:r w:rsidRPr="00742C6D">
        <w:rPr>
          <w:rFonts w:ascii="Times New Roman" w:hAnsi="Times New Roman"/>
          <w:sz w:val="28"/>
          <w:szCs w:val="28"/>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w:t>
      </w:r>
      <w:r w:rsidRPr="00742C6D">
        <w:rPr>
          <w:rFonts w:ascii="Times New Roman" w:hAnsi="Times New Roman"/>
          <w:sz w:val="28"/>
          <w:szCs w:val="28"/>
          <w:lang w:eastAsia="ru-RU"/>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w:t>
      </w:r>
      <w:r w:rsidRPr="00742C6D">
        <w:rPr>
          <w:rFonts w:ascii="Times New Roman" w:hAnsi="Times New Roman"/>
          <w:sz w:val="28"/>
          <w:szCs w:val="28"/>
          <w:lang w:eastAsia="ru-RU"/>
        </w:rPr>
        <w:lastRenderedPageBreak/>
        <w:t xml:space="preserve">темпе до 300 м. Челночный бег (3 по 5 метров). Бег быстром темпе 30 метров (10 м 3—4 раза с перерывами). Бегать наперегонки на скорость — 30 м.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sz w:val="28"/>
          <w:szCs w:val="28"/>
        </w:rPr>
        <w:t>Ползание, лазанье</w:t>
      </w:r>
      <w:r w:rsidRPr="00742C6D">
        <w:rPr>
          <w:rFonts w:ascii="Times New Roman" w:hAnsi="Times New Roman"/>
          <w:b/>
          <w:bCs/>
          <w:sz w:val="28"/>
          <w:szCs w:val="28"/>
        </w:rPr>
        <w:t>.</w:t>
      </w:r>
      <w:r w:rsidRPr="00742C6D">
        <w:rPr>
          <w:rFonts w:ascii="Times New Roman" w:hAnsi="Times New Roman"/>
          <w:sz w:val="28"/>
          <w:szCs w:val="28"/>
        </w:rPr>
        <w:t xml:space="preserve"> Ползание на четвереньках, на животе и спине по гимнастической скамейке, бревну,</w:t>
      </w:r>
      <w:r w:rsidRPr="00742C6D">
        <w:rPr>
          <w:rFonts w:ascii="Times New Roman" w:hAnsi="Times New Roman"/>
          <w:sz w:val="28"/>
          <w:szCs w:val="28"/>
          <w:lang w:eastAsia="ru-RU"/>
        </w:rPr>
        <w:t xml:space="preserve"> подтягиваясь руками и отталкиваясь ногами. </w:t>
      </w:r>
      <w:proofErr w:type="spellStart"/>
      <w:r w:rsidRPr="00742C6D">
        <w:rPr>
          <w:rFonts w:ascii="Times New Roman" w:hAnsi="Times New Roman"/>
          <w:sz w:val="28"/>
          <w:szCs w:val="28"/>
          <w:lang w:eastAsia="ru-RU"/>
        </w:rPr>
        <w:t>Проползание</w:t>
      </w:r>
      <w:proofErr w:type="spellEnd"/>
      <w:r w:rsidRPr="00742C6D">
        <w:rPr>
          <w:rFonts w:ascii="Times New Roman" w:hAnsi="Times New Roman"/>
          <w:sz w:val="28"/>
          <w:szCs w:val="28"/>
          <w:lang w:eastAsia="ru-RU"/>
        </w:rPr>
        <w:t xml:space="preserve"> под гимнастической скамейкой, под несколькими пособиями подряд, в туннеле на скорость, </w:t>
      </w:r>
      <w:proofErr w:type="spellStart"/>
      <w:r w:rsidRPr="00742C6D">
        <w:rPr>
          <w:rFonts w:ascii="Times New Roman" w:hAnsi="Times New Roman"/>
          <w:sz w:val="28"/>
          <w:szCs w:val="28"/>
        </w:rPr>
        <w:t>Пролезание</w:t>
      </w:r>
      <w:proofErr w:type="spellEnd"/>
      <w:r w:rsidRPr="00742C6D">
        <w:rPr>
          <w:rFonts w:ascii="Times New Roman" w:hAnsi="Times New Roman"/>
          <w:sz w:val="28"/>
          <w:szCs w:val="28"/>
        </w:rPr>
        <w:t xml:space="preserve"> в обруч разными способами. </w:t>
      </w:r>
      <w:proofErr w:type="spellStart"/>
      <w:r w:rsidRPr="00742C6D">
        <w:rPr>
          <w:rFonts w:ascii="Times New Roman" w:hAnsi="Times New Roman"/>
          <w:sz w:val="28"/>
          <w:szCs w:val="28"/>
        </w:rPr>
        <w:t>Подлезание</w:t>
      </w:r>
      <w:proofErr w:type="spellEnd"/>
      <w:r w:rsidRPr="00742C6D">
        <w:rPr>
          <w:rFonts w:ascii="Times New Roman" w:hAnsi="Times New Roman"/>
          <w:sz w:val="28"/>
          <w:szCs w:val="28"/>
        </w:rPr>
        <w:t xml:space="preserve">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w:t>
      </w:r>
      <w:proofErr w:type="spellStart"/>
      <w:r w:rsidRPr="00742C6D">
        <w:rPr>
          <w:rFonts w:ascii="Times New Roman" w:hAnsi="Times New Roman"/>
          <w:sz w:val="28"/>
          <w:szCs w:val="28"/>
        </w:rPr>
        <w:t>перелезанием</w:t>
      </w:r>
      <w:proofErr w:type="spellEnd"/>
      <w:r w:rsidRPr="00742C6D">
        <w:rPr>
          <w:rFonts w:ascii="Times New Roman" w:hAnsi="Times New Roman"/>
          <w:sz w:val="28"/>
          <w:szCs w:val="28"/>
        </w:rPr>
        <w:t xml:space="preserve"> с пролета на пролет в разном темпе.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sz w:val="28"/>
          <w:szCs w:val="28"/>
        </w:rPr>
        <w:t>Бросание, ловля, метание.</w:t>
      </w:r>
      <w:r w:rsidRPr="00742C6D">
        <w:rPr>
          <w:rFonts w:ascii="Times New Roman" w:hAnsi="Times New Roman"/>
          <w:sz w:val="28"/>
          <w:szCs w:val="28"/>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bCs/>
          <w:i/>
          <w:sz w:val="28"/>
          <w:szCs w:val="28"/>
        </w:rPr>
        <w:t xml:space="preserve">Прыжки. </w:t>
      </w:r>
      <w:r w:rsidRPr="00742C6D">
        <w:rPr>
          <w:rFonts w:ascii="Times New Roman" w:hAnsi="Times New Roman"/>
          <w:sz w:val="28"/>
          <w:szCs w:val="28"/>
        </w:rPr>
        <w:t>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w:t>
      </w:r>
      <w:proofErr w:type="spellStart"/>
      <w:r w:rsidRPr="00742C6D">
        <w:rPr>
          <w:rFonts w:ascii="Times New Roman" w:hAnsi="Times New Roman"/>
          <w:sz w:val="28"/>
          <w:szCs w:val="28"/>
        </w:rPr>
        <w:t>фитболе</w:t>
      </w:r>
      <w:proofErr w:type="spellEnd"/>
      <w:r w:rsidRPr="00742C6D">
        <w:rPr>
          <w:rFonts w:ascii="Times New Roman" w:hAnsi="Times New Roman"/>
          <w:sz w:val="28"/>
          <w:szCs w:val="28"/>
        </w:rPr>
        <w:t xml:space="preserve">).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sz w:val="28"/>
          <w:szCs w:val="28"/>
        </w:rPr>
        <w:t>Общеразвивающие упражнения</w:t>
      </w:r>
      <w:r w:rsidRPr="00742C6D">
        <w:rPr>
          <w:rFonts w:ascii="Times New Roman" w:hAnsi="Times New Roman"/>
          <w:b/>
          <w:bCs/>
          <w:sz w:val="28"/>
          <w:szCs w:val="28"/>
        </w:rPr>
        <w:t xml:space="preserve">. </w:t>
      </w:r>
      <w:r w:rsidRPr="00742C6D">
        <w:rPr>
          <w:rFonts w:ascii="Times New Roman" w:hAnsi="Times New Roman"/>
          <w:sz w:val="28"/>
          <w:szCs w:val="28"/>
          <w:lang w:eastAsia="ru-RU"/>
        </w:rPr>
        <w:t>Педагогический работник</w:t>
      </w:r>
      <w:r w:rsidRPr="00742C6D">
        <w:rPr>
          <w:rFonts w:ascii="Times New Roman" w:hAnsi="Times New Roman"/>
          <w:sz w:val="28"/>
          <w:szCs w:val="28"/>
        </w:rPr>
        <w:t xml:space="preserve"> проводит с детьми </w:t>
      </w:r>
      <w:r w:rsidRPr="00742C6D">
        <w:rPr>
          <w:rFonts w:ascii="Times New Roman" w:hAnsi="Times New Roman"/>
          <w:sz w:val="28"/>
          <w:szCs w:val="28"/>
          <w:lang w:eastAsia="ru-RU"/>
        </w:rPr>
        <w:t xml:space="preserve">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w:t>
      </w:r>
      <w:r w:rsidRPr="00742C6D">
        <w:rPr>
          <w:rFonts w:ascii="Times New Roman" w:hAnsi="Times New Roman"/>
          <w:sz w:val="28"/>
          <w:szCs w:val="28"/>
        </w:rPr>
        <w:t xml:space="preserve">(палкой, обручем, мячом, гантелями, степами, </w:t>
      </w:r>
      <w:proofErr w:type="spellStart"/>
      <w:r w:rsidRPr="00742C6D">
        <w:rPr>
          <w:rFonts w:ascii="Times New Roman" w:hAnsi="Times New Roman"/>
          <w:sz w:val="28"/>
          <w:szCs w:val="28"/>
        </w:rPr>
        <w:t>фитболами</w:t>
      </w:r>
      <w:proofErr w:type="spellEnd"/>
      <w:r w:rsidRPr="00742C6D">
        <w:rPr>
          <w:rFonts w:ascii="Times New Roman" w:hAnsi="Times New Roman"/>
          <w:sz w:val="28"/>
          <w:szCs w:val="28"/>
        </w:rPr>
        <w:t>)</w:t>
      </w:r>
      <w:r w:rsidRPr="00742C6D">
        <w:rPr>
          <w:rFonts w:ascii="Times New Roman" w:hAnsi="Times New Roman"/>
          <w:sz w:val="28"/>
          <w:szCs w:val="28"/>
          <w:lang w:eastAsia="ru-RU"/>
        </w:rPr>
        <w:t>. Включает в комплекс к</w:t>
      </w:r>
      <w:r w:rsidRPr="00742C6D">
        <w:rPr>
          <w:rFonts w:ascii="Times New Roman" w:hAnsi="Times New Roman"/>
          <w:sz w:val="28"/>
          <w:szCs w:val="28"/>
        </w:rPr>
        <w:t xml:space="preserve">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 </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bCs/>
          <w:i/>
          <w:sz w:val="28"/>
          <w:szCs w:val="28"/>
        </w:rPr>
        <w:lastRenderedPageBreak/>
        <w:t xml:space="preserve">Музыкально-ритмические движения. </w:t>
      </w:r>
      <w:r w:rsidRPr="00742C6D">
        <w:rPr>
          <w:rFonts w:ascii="Times New Roman" w:hAnsi="Times New Roman"/>
          <w:bCs/>
          <w:iCs/>
          <w:sz w:val="28"/>
          <w:szCs w:val="28"/>
        </w:rPr>
        <w:t>Танцевальный шаг</w:t>
      </w:r>
      <w:r w:rsidRPr="00742C6D">
        <w:rPr>
          <w:rFonts w:ascii="Times New Roman" w:hAnsi="Times New Roman"/>
          <w:bCs/>
          <w:i/>
          <w:sz w:val="28"/>
          <w:szCs w:val="28"/>
        </w:rPr>
        <w:t xml:space="preserve"> </w:t>
      </w:r>
      <w:r w:rsidRPr="00742C6D">
        <w:rPr>
          <w:rFonts w:ascii="Times New Roman" w:hAnsi="Times New Roman"/>
          <w:sz w:val="28"/>
          <w:szCs w:val="28"/>
        </w:rPr>
        <w:t xml:space="preserve">польки, переменный шаг, шаг с притопом, </w:t>
      </w:r>
      <w:r w:rsidRPr="00742C6D">
        <w:rPr>
          <w:rFonts w:ascii="Times New Roman" w:hAnsi="Times New Roman"/>
          <w:sz w:val="28"/>
          <w:szCs w:val="28"/>
          <w:lang w:eastAsia="ru-RU"/>
        </w:rPr>
        <w:t>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sz w:val="28"/>
          <w:szCs w:val="28"/>
        </w:rPr>
        <w:t>Спортивные упражнения</w:t>
      </w:r>
      <w:r w:rsidRPr="00742C6D">
        <w:rPr>
          <w:rFonts w:ascii="Times New Roman" w:hAnsi="Times New Roman"/>
          <w:b/>
          <w:bCs/>
          <w:sz w:val="28"/>
          <w:szCs w:val="28"/>
        </w:rPr>
        <w:t xml:space="preserve"> </w:t>
      </w:r>
      <w:r w:rsidRPr="00742C6D">
        <w:rPr>
          <w:rFonts w:ascii="Times New Roman" w:hAnsi="Times New Roman"/>
          <w:sz w:val="28"/>
          <w:szCs w:val="28"/>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w:t>
      </w:r>
      <w:proofErr w:type="spellStart"/>
      <w:r w:rsidRPr="00742C6D">
        <w:rPr>
          <w:rFonts w:ascii="Times New Roman" w:hAnsi="Times New Roman"/>
          <w:sz w:val="28"/>
          <w:szCs w:val="28"/>
        </w:rPr>
        <w:t>двухшажным</w:t>
      </w:r>
      <w:proofErr w:type="spellEnd"/>
      <w:r w:rsidRPr="00742C6D">
        <w:rPr>
          <w:rFonts w:ascii="Times New Roman" w:hAnsi="Times New Roman"/>
          <w:sz w:val="28"/>
          <w:szCs w:val="28"/>
        </w:rPr>
        <w:t xml:space="preserve">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Плавание. Погружение в воду с головой с открытыми глазами, Скольжение на груди и спине, двигая ногами (вверх — вниз). </w:t>
      </w:r>
      <w:proofErr w:type="spellStart"/>
      <w:r w:rsidRPr="00742C6D">
        <w:rPr>
          <w:rFonts w:ascii="Times New Roman" w:hAnsi="Times New Roman"/>
          <w:sz w:val="28"/>
          <w:szCs w:val="28"/>
        </w:rPr>
        <w:t>Проплывание</w:t>
      </w:r>
      <w:proofErr w:type="spellEnd"/>
      <w:r w:rsidRPr="00742C6D">
        <w:rPr>
          <w:rFonts w:ascii="Times New Roman" w:hAnsi="Times New Roman"/>
          <w:sz w:val="28"/>
          <w:szCs w:val="28"/>
        </w:rPr>
        <w:t xml:space="preserve"> в воротца, с надувной игрушкой или кругом в руках и без. Плавание произвольным стилем 10–15 м. Упражнения комплексов </w:t>
      </w:r>
      <w:proofErr w:type="spellStart"/>
      <w:r w:rsidRPr="00742C6D">
        <w:rPr>
          <w:rFonts w:ascii="Times New Roman" w:hAnsi="Times New Roman"/>
          <w:sz w:val="28"/>
          <w:szCs w:val="28"/>
        </w:rPr>
        <w:t>гидроаэробики</w:t>
      </w:r>
      <w:proofErr w:type="spellEnd"/>
      <w:r w:rsidRPr="00742C6D">
        <w:rPr>
          <w:rFonts w:ascii="Times New Roman" w:hAnsi="Times New Roman"/>
          <w:sz w:val="28"/>
          <w:szCs w:val="28"/>
        </w:rPr>
        <w:t xml:space="preserve"> в воде у бортика и без опоры.</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 </w:t>
      </w:r>
      <w:r w:rsidRPr="00742C6D">
        <w:rPr>
          <w:rFonts w:ascii="Times New Roman" w:hAnsi="Times New Roman"/>
          <w:bCs/>
          <w:i/>
          <w:sz w:val="28"/>
          <w:szCs w:val="28"/>
        </w:rPr>
        <w:t>Подвижные игры.</w:t>
      </w:r>
      <w:r w:rsidRPr="00742C6D">
        <w:rPr>
          <w:rFonts w:ascii="Times New Roman" w:hAnsi="Times New Roman"/>
          <w:b/>
          <w:bCs/>
          <w:sz w:val="28"/>
          <w:szCs w:val="28"/>
        </w:rPr>
        <w:t xml:space="preserve"> </w:t>
      </w:r>
      <w:r w:rsidRPr="00742C6D">
        <w:rPr>
          <w:rFonts w:ascii="Times New Roman" w:hAnsi="Times New Roman"/>
          <w:sz w:val="28"/>
          <w:szCs w:val="28"/>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94382F" w:rsidRPr="00742C6D" w:rsidRDefault="0094382F" w:rsidP="00742C6D">
      <w:pPr>
        <w:spacing w:after="0" w:line="240" w:lineRule="auto"/>
        <w:ind w:firstLine="709"/>
        <w:jc w:val="both"/>
        <w:rPr>
          <w:rFonts w:ascii="Times New Roman" w:hAnsi="Times New Roman"/>
          <w:b/>
          <w:sz w:val="28"/>
          <w:szCs w:val="28"/>
          <w:lang w:eastAsia="ru-RU"/>
        </w:rPr>
      </w:pPr>
      <w:r w:rsidRPr="00742C6D">
        <w:rPr>
          <w:rFonts w:ascii="Times New Roman" w:hAnsi="Times New Roman"/>
          <w:sz w:val="28"/>
          <w:szCs w:val="28"/>
        </w:rPr>
        <w:t>Примеры игр с бегом на развитие скоростных качеств: «Моряки», «Быстро возьми, быстро положи», «Перемени предмет», «</w:t>
      </w:r>
      <w:proofErr w:type="spellStart"/>
      <w:r w:rsidRPr="00742C6D">
        <w:rPr>
          <w:rFonts w:ascii="Times New Roman" w:hAnsi="Times New Roman"/>
          <w:sz w:val="28"/>
          <w:szCs w:val="28"/>
        </w:rPr>
        <w:t>Ловишка</w:t>
      </w:r>
      <w:proofErr w:type="spellEnd"/>
      <w:r w:rsidRPr="00742C6D">
        <w:rPr>
          <w:rFonts w:ascii="Times New Roman" w:hAnsi="Times New Roman"/>
          <w:sz w:val="28"/>
          <w:szCs w:val="28"/>
        </w:rPr>
        <w:t>,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w:t>
      </w:r>
      <w:proofErr w:type="spellStart"/>
      <w:r w:rsidRPr="00742C6D">
        <w:rPr>
          <w:rFonts w:ascii="Times New Roman" w:hAnsi="Times New Roman"/>
          <w:sz w:val="28"/>
          <w:szCs w:val="28"/>
        </w:rPr>
        <w:t>Ловишки</w:t>
      </w:r>
      <w:proofErr w:type="spellEnd"/>
      <w:r w:rsidRPr="00742C6D">
        <w:rPr>
          <w:rFonts w:ascii="Times New Roman" w:hAnsi="Times New Roman"/>
          <w:sz w:val="28"/>
          <w:szCs w:val="28"/>
        </w:rPr>
        <w:t xml:space="preserve"> с мячом»; с ползанием и лазаньем. «Перелет птиц», «Ловля обезьян». Эстафеты. «Космонавты», «Дорожка препятствий», с элементами соревнования. «</w:t>
      </w:r>
      <w:proofErr w:type="spellStart"/>
      <w:r w:rsidRPr="00742C6D">
        <w:rPr>
          <w:rFonts w:ascii="Times New Roman" w:hAnsi="Times New Roman"/>
          <w:sz w:val="28"/>
          <w:szCs w:val="28"/>
        </w:rPr>
        <w:t>Зарничка</w:t>
      </w:r>
      <w:proofErr w:type="spellEnd"/>
      <w:r w:rsidRPr="00742C6D">
        <w:rPr>
          <w:rFonts w:ascii="Times New Roman" w:hAnsi="Times New Roman"/>
          <w:sz w:val="28"/>
          <w:szCs w:val="28"/>
        </w:rPr>
        <w:t xml:space="preserve">», «Чья команда забросит в корзину больше мячей?», «Наши олимпийцы». Народные игры. «Гори, гори ясно!», «Лапта».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sz w:val="28"/>
          <w:szCs w:val="28"/>
        </w:rPr>
        <w:lastRenderedPageBreak/>
        <w:t>Спортивные игры</w:t>
      </w:r>
      <w:r w:rsidRPr="00742C6D">
        <w:rPr>
          <w:rFonts w:ascii="Times New Roman" w:hAnsi="Times New Roman"/>
          <w:b/>
          <w:bCs/>
          <w:sz w:val="28"/>
          <w:szCs w:val="28"/>
        </w:rPr>
        <w:t xml:space="preserve"> </w:t>
      </w:r>
      <w:r w:rsidRPr="00742C6D">
        <w:rPr>
          <w:rFonts w:ascii="Times New Roman" w:hAnsi="Times New Roman"/>
          <w:sz w:val="28"/>
          <w:szCs w:val="28"/>
        </w:rPr>
        <w:t xml:space="preserve">Городки: бросание биты сбоку, от плеча, занимая правильное исходное положение. Знать 4—5 фигур, выбивание городков с </w:t>
      </w:r>
      <w:proofErr w:type="spellStart"/>
      <w:r w:rsidRPr="00742C6D">
        <w:rPr>
          <w:rFonts w:ascii="Times New Roman" w:hAnsi="Times New Roman"/>
          <w:sz w:val="28"/>
          <w:szCs w:val="28"/>
        </w:rPr>
        <w:t>полукона</w:t>
      </w:r>
      <w:proofErr w:type="spellEnd"/>
      <w:r w:rsidRPr="00742C6D">
        <w:rPr>
          <w:rFonts w:ascii="Times New Roman" w:hAnsi="Times New Roman"/>
          <w:sz w:val="28"/>
          <w:szCs w:val="28"/>
        </w:rPr>
        <w:t xml:space="preserve"> и кона при наименьшем количестве бросков бит.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Бадминтон: перебрасывание волана ракеткой на сторону партнера без сетки, через сетку, правильно удерживая ракетку.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bCs/>
          <w:i/>
          <w:sz w:val="28"/>
          <w:szCs w:val="28"/>
        </w:rPr>
        <w:t>Формирование основ здорового образа жизни.</w:t>
      </w:r>
      <w:r w:rsidRPr="00742C6D">
        <w:rPr>
          <w:rFonts w:ascii="Times New Roman" w:hAnsi="Times New Roman"/>
          <w:b/>
          <w:bCs/>
          <w:sz w:val="28"/>
          <w:szCs w:val="28"/>
        </w:rPr>
        <w:t xml:space="preserve"> </w:t>
      </w:r>
      <w:r w:rsidRPr="00742C6D">
        <w:rPr>
          <w:rFonts w:ascii="Times New Roman" w:hAnsi="Times New Roman"/>
          <w:sz w:val="28"/>
          <w:szCs w:val="28"/>
          <w:lang w:eastAsia="ru-RU"/>
        </w:rPr>
        <w:t>Педагогический работник</w:t>
      </w:r>
      <w:r w:rsidRPr="00742C6D">
        <w:rPr>
          <w:rFonts w:ascii="Times New Roman" w:hAnsi="Times New Roman"/>
          <w:sz w:val="28"/>
          <w:szCs w:val="28"/>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w:t>
      </w:r>
      <w:r w:rsidRPr="00742C6D">
        <w:rPr>
          <w:rFonts w:ascii="Times New Roman" w:hAnsi="Times New Roman"/>
          <w:sz w:val="28"/>
          <w:szCs w:val="28"/>
          <w:lang w:eastAsia="ru-RU"/>
        </w:rPr>
        <w:t xml:space="preserve">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iCs/>
          <w:sz w:val="28"/>
          <w:szCs w:val="28"/>
        </w:rPr>
        <w:t>Туристские прогулки и экскурсии</w:t>
      </w:r>
      <w:r w:rsidRPr="00742C6D">
        <w:rPr>
          <w:rFonts w:ascii="Times New Roman" w:hAnsi="Times New Roman"/>
          <w:i/>
          <w:iCs/>
          <w:sz w:val="28"/>
          <w:szCs w:val="28"/>
        </w:rPr>
        <w:t xml:space="preserve">.  </w:t>
      </w:r>
      <w:r w:rsidRPr="00742C6D">
        <w:rPr>
          <w:rFonts w:ascii="Times New Roman" w:hAnsi="Times New Roman"/>
          <w:sz w:val="28"/>
          <w:szCs w:val="28"/>
          <w:lang w:eastAsia="ru-RU"/>
        </w:rPr>
        <w:t>Педагогический работник</w:t>
      </w:r>
      <w:r w:rsidRPr="00742C6D">
        <w:rPr>
          <w:rFonts w:ascii="Times New Roman" w:hAnsi="Times New Roman"/>
          <w:sz w:val="28"/>
          <w:szCs w:val="28"/>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w:t>
      </w:r>
      <w:r w:rsidRPr="00742C6D">
        <w:rPr>
          <w:rFonts w:ascii="Times New Roman" w:hAnsi="Times New Roman"/>
          <w:sz w:val="28"/>
          <w:szCs w:val="28"/>
        </w:rPr>
        <w:lastRenderedPageBreak/>
        <w:t>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b/>
          <w:bCs/>
          <w:i/>
          <w:iCs/>
          <w:sz w:val="28"/>
          <w:szCs w:val="28"/>
          <w:lang w:eastAsia="ru-RU"/>
        </w:rPr>
        <w:t>В результате, к концу 7 года жизни,</w:t>
      </w:r>
      <w:r w:rsidRPr="00742C6D">
        <w:rPr>
          <w:rFonts w:ascii="Times New Roman" w:hAnsi="Times New Roman"/>
          <w:sz w:val="28"/>
          <w:szCs w:val="28"/>
          <w:lang w:eastAsia="ru-RU"/>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w:t>
      </w:r>
      <w:r w:rsidRPr="00742C6D">
        <w:rPr>
          <w:rFonts w:ascii="Times New Roman" w:hAnsi="Times New Roman"/>
          <w:color w:val="2E74B5" w:themeColor="accent1" w:themeShade="BF"/>
          <w:sz w:val="28"/>
          <w:szCs w:val="28"/>
          <w:lang w:eastAsia="ru-RU"/>
        </w:rPr>
        <w:t xml:space="preserve"> </w:t>
      </w:r>
      <w:r w:rsidRPr="00742C6D">
        <w:rPr>
          <w:rFonts w:ascii="Times New Roman" w:hAnsi="Times New Roman"/>
          <w:sz w:val="28"/>
          <w:szCs w:val="28"/>
          <w:lang w:eastAsia="ru-RU"/>
        </w:rPr>
        <w:t xml:space="preserve">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bookmarkEnd w:id="2"/>
    <w:p w:rsidR="0094382F" w:rsidRPr="00742C6D" w:rsidRDefault="0094382F" w:rsidP="00742C6D">
      <w:pPr>
        <w:spacing w:after="0" w:line="240" w:lineRule="auto"/>
        <w:jc w:val="both"/>
        <w:rPr>
          <w:rFonts w:ascii="Times New Roman" w:hAnsi="Times New Roman"/>
          <w:sz w:val="28"/>
          <w:szCs w:val="28"/>
        </w:rPr>
      </w:pPr>
    </w:p>
    <w:p w:rsidR="003C619C" w:rsidRPr="00742C6D" w:rsidRDefault="003C619C" w:rsidP="00742C6D">
      <w:pPr>
        <w:spacing w:after="0" w:line="240" w:lineRule="auto"/>
        <w:jc w:val="both"/>
        <w:rPr>
          <w:rFonts w:ascii="Times New Roman" w:hAnsi="Times New Roman"/>
          <w:b/>
          <w:sz w:val="28"/>
          <w:szCs w:val="28"/>
        </w:rPr>
      </w:pPr>
    </w:p>
    <w:p w:rsidR="00A63D8E" w:rsidRPr="00742C6D" w:rsidRDefault="00A63D8E" w:rsidP="00742C6D">
      <w:pPr>
        <w:widowControl w:val="0"/>
        <w:autoSpaceDE w:val="0"/>
        <w:autoSpaceDN w:val="0"/>
        <w:adjustRightInd w:val="0"/>
        <w:spacing w:after="0" w:line="240" w:lineRule="auto"/>
        <w:ind w:firstLine="709"/>
        <w:jc w:val="both"/>
        <w:rPr>
          <w:rFonts w:ascii="Times New Roman" w:hAnsi="Times New Roman"/>
          <w:b/>
          <w:sz w:val="28"/>
          <w:szCs w:val="28"/>
        </w:rPr>
      </w:pPr>
      <w:r w:rsidRPr="00742C6D">
        <w:rPr>
          <w:rFonts w:ascii="Times New Roman" w:hAnsi="Times New Roman"/>
          <w:b/>
          <w:sz w:val="28"/>
          <w:szCs w:val="28"/>
        </w:rPr>
        <w:t>2.2. ВАРИАТИВНЫЕ ФОРМЫ, СПОСОБЫ, МЕТОДЫ И СРЕДСТВА РЕАЛИЗАЦИИ РАБОЧЕЙ ПРОГРАММЫ</w:t>
      </w:r>
    </w:p>
    <w:p w:rsidR="00A63D8E" w:rsidRPr="00742C6D" w:rsidRDefault="00A63D8E" w:rsidP="00742C6D">
      <w:pPr>
        <w:widowControl w:val="0"/>
        <w:autoSpaceDE w:val="0"/>
        <w:autoSpaceDN w:val="0"/>
        <w:adjustRightInd w:val="0"/>
        <w:spacing w:after="0" w:line="240" w:lineRule="auto"/>
        <w:ind w:firstLine="709"/>
        <w:jc w:val="both"/>
        <w:rPr>
          <w:rFonts w:ascii="Times New Roman" w:hAnsi="Times New Roman"/>
          <w:sz w:val="28"/>
          <w:szCs w:val="28"/>
        </w:rPr>
      </w:pPr>
    </w:p>
    <w:p w:rsidR="00A63D8E" w:rsidRPr="00742C6D" w:rsidRDefault="00A63D8E"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Основание выбора форм, способов, методов и средств</w:t>
      </w:r>
    </w:p>
    <w:p w:rsidR="00A63D8E" w:rsidRPr="00742C6D" w:rsidRDefault="00A63D8E"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реализации рабочей программы</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i/>
          <w:sz w:val="28"/>
          <w:szCs w:val="28"/>
        </w:rPr>
      </w:pPr>
      <w:r w:rsidRPr="00742C6D">
        <w:rPr>
          <w:rFonts w:ascii="Times New Roman" w:hAnsi="Times New Roman"/>
          <w:i/>
          <w:sz w:val="28"/>
          <w:szCs w:val="28"/>
        </w:rPr>
        <w:t>Формы, способы, методы и средства реализации рабочей программы определяются в соответствии:</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с задачами воспитания и обучения;</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возрастными и индивидуальными особенностями детей;</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спецификой их образовательных потребностей и интересов;</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с учетом сформировавшейся практики воспитания и обучения детей;</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с учетом результативности форм, методов, средств образовательной деятельности применительно к возрастной группе детей 5-6 лет.</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i/>
          <w:sz w:val="28"/>
          <w:szCs w:val="28"/>
        </w:rPr>
        <w:t xml:space="preserve">Вариативность форм, методов и средств реализации рабочей программы </w:t>
      </w:r>
      <w:r w:rsidRPr="00742C6D">
        <w:rPr>
          <w:rFonts w:ascii="Times New Roman" w:hAnsi="Times New Roman"/>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i/>
          <w:sz w:val="28"/>
          <w:szCs w:val="28"/>
        </w:rPr>
        <w:lastRenderedPageBreak/>
        <w:t>При выборе форм, методов, средств реализации рабочей программы учитываются субъектные проявления ребёнка в деятельности:</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xml:space="preserve">- интерес к миру и культуре; </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xml:space="preserve">- избирательное отношение к социокультурным объектам и разным видам деятельности; </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xml:space="preserve">- инициативность и желание заниматься той или иной деятельностью; </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xml:space="preserve">- самостоятельность в выборе и осуществлении деятельности; </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творчество в интерпретации объектов культуры и создании продуктов деятельности.</w:t>
      </w:r>
    </w:p>
    <w:p w:rsidR="00A63D8E" w:rsidRPr="00742C6D" w:rsidRDefault="00A63D8E"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Формы реализации рабочей программы</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5-6 лет:</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 xml:space="preserve">общение со взрослым (ситуативно-деловое, </w:t>
      </w:r>
      <w:proofErr w:type="spellStart"/>
      <w:r w:rsidRPr="00742C6D">
        <w:rPr>
          <w:rFonts w:ascii="Times New Roman" w:hAnsi="Times New Roman"/>
          <w:sz w:val="28"/>
          <w:szCs w:val="28"/>
        </w:rPr>
        <w:t>внеситуативно</w:t>
      </w:r>
      <w:proofErr w:type="spellEnd"/>
      <w:r w:rsidRPr="00742C6D">
        <w:rPr>
          <w:rFonts w:ascii="Times New Roman" w:hAnsi="Times New Roman"/>
          <w:sz w:val="28"/>
          <w:szCs w:val="28"/>
        </w:rPr>
        <w:t xml:space="preserve">-познавательное, </w:t>
      </w:r>
      <w:proofErr w:type="spellStart"/>
      <w:r w:rsidRPr="00742C6D">
        <w:rPr>
          <w:rFonts w:ascii="Times New Roman" w:hAnsi="Times New Roman"/>
          <w:sz w:val="28"/>
          <w:szCs w:val="28"/>
        </w:rPr>
        <w:t>внеситуативно</w:t>
      </w:r>
      <w:proofErr w:type="spellEnd"/>
      <w:r w:rsidRPr="00742C6D">
        <w:rPr>
          <w:rFonts w:ascii="Times New Roman" w:hAnsi="Times New Roman"/>
          <w:sz w:val="28"/>
          <w:szCs w:val="28"/>
        </w:rPr>
        <w:t xml:space="preserve">-личностное) и сверстниками (ситуативно-деловое, </w:t>
      </w:r>
      <w:proofErr w:type="spellStart"/>
      <w:r w:rsidRPr="00742C6D">
        <w:rPr>
          <w:rFonts w:ascii="Times New Roman" w:hAnsi="Times New Roman"/>
          <w:sz w:val="28"/>
          <w:szCs w:val="28"/>
        </w:rPr>
        <w:t>внеситуативно</w:t>
      </w:r>
      <w:proofErr w:type="spellEnd"/>
      <w:r w:rsidRPr="00742C6D">
        <w:rPr>
          <w:rFonts w:ascii="Times New Roman" w:hAnsi="Times New Roman"/>
          <w:sz w:val="28"/>
          <w:szCs w:val="28"/>
        </w:rPr>
        <w:t>-деловое);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речевая деятельность (слушание речи взрослого и сверстников, активная диалогическая и монологическая речь);</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познавательно-исследовательская деятельность и экспериментирование;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элементарная трудовая деятельность (самообслуживание, хозяйственно-бытовой труд, труд в природе, ручной труд);</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A63D8E" w:rsidRPr="00742C6D" w:rsidRDefault="00A63D8E"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Методы обучения и воспитания</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Для достижения задач воспитания в ходе реализации рабочей программы используются следующие методы:</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мотивации опыта поведения и деятельности (поощрение, методы развития эмоций, игры, соревнования, проектные методы).</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При организации обучения следующие методы:</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традиционные методы (словесные, наглядные, практические);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методы, в основу которых положен характер познавательной деятельности детей:</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1) </w:t>
      </w:r>
      <w:r w:rsidRPr="00742C6D">
        <w:rPr>
          <w:rFonts w:ascii="Times New Roman" w:hAnsi="Times New Roman"/>
          <w:i/>
          <w:sz w:val="28"/>
          <w:szCs w:val="28"/>
        </w:rPr>
        <w:t>информационно-рецептивный метод</w:t>
      </w:r>
      <w:r w:rsidRPr="00742C6D">
        <w:rPr>
          <w:rFonts w:ascii="Times New Roman" w:hAnsi="Times New Roman"/>
          <w:sz w:val="28"/>
          <w:szCs w:val="28"/>
        </w:rPr>
        <w:t xml:space="preserve">(предъявляется информация, организуются действия ребёнка с объектом изучения - распознающее наблюдение, рассматривание </w:t>
      </w:r>
      <w:r w:rsidRPr="00742C6D">
        <w:rPr>
          <w:rFonts w:ascii="Times New Roman" w:hAnsi="Times New Roman"/>
          <w:sz w:val="28"/>
          <w:szCs w:val="28"/>
        </w:rPr>
        <w:lastRenderedPageBreak/>
        <w:t>картин, демонстрация кино- и диафильмов, просмотр компьютерных презентаций, рассказы педагога или детей, чтение);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2) </w:t>
      </w:r>
      <w:r w:rsidRPr="00742C6D">
        <w:rPr>
          <w:rFonts w:ascii="Times New Roman" w:hAnsi="Times New Roman"/>
          <w:i/>
          <w:sz w:val="28"/>
          <w:szCs w:val="28"/>
        </w:rPr>
        <w:t>репродуктивный метод</w:t>
      </w:r>
      <w:r w:rsidRPr="00742C6D">
        <w:rPr>
          <w:rFonts w:ascii="Times New Roman" w:hAnsi="Times New Roman"/>
          <w:sz w:val="28"/>
          <w:szCs w:val="28"/>
        </w:rPr>
        <w:t xml:space="preserve">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3) </w:t>
      </w:r>
      <w:r w:rsidRPr="00742C6D">
        <w:rPr>
          <w:rFonts w:ascii="Times New Roman" w:hAnsi="Times New Roman"/>
          <w:i/>
          <w:sz w:val="28"/>
          <w:szCs w:val="28"/>
        </w:rPr>
        <w:t>метод проблемного изложения</w:t>
      </w:r>
      <w:r w:rsidRPr="00742C6D">
        <w:rPr>
          <w:rFonts w:ascii="Times New Roman" w:hAnsi="Times New Roman"/>
          <w:sz w:val="28"/>
          <w:szCs w:val="28"/>
        </w:rPr>
        <w:t>(постановка проблемы и раскрытие пути её решения в процессе организации опытов, наблюдений);</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4) </w:t>
      </w:r>
      <w:r w:rsidRPr="00742C6D">
        <w:rPr>
          <w:rFonts w:ascii="Times New Roman" w:hAnsi="Times New Roman"/>
          <w:i/>
          <w:sz w:val="28"/>
          <w:szCs w:val="28"/>
        </w:rPr>
        <w:t>частично-поисковый (эвристический метод) (</w:t>
      </w:r>
      <w:r w:rsidRPr="00742C6D">
        <w:rPr>
          <w:rFonts w:ascii="Times New Roman" w:hAnsi="Times New Roman"/>
          <w:sz w:val="28"/>
          <w:szCs w:val="28"/>
        </w:rPr>
        <w:t>проблемная задача делится на части - проблемы, в решении которых принимают участие дети (применение представлений в новых условиях));</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5) </w:t>
      </w:r>
      <w:r w:rsidRPr="00742C6D">
        <w:rPr>
          <w:rFonts w:ascii="Times New Roman" w:hAnsi="Times New Roman"/>
          <w:i/>
          <w:sz w:val="28"/>
          <w:szCs w:val="28"/>
        </w:rPr>
        <w:t>исследовательский метод</w:t>
      </w:r>
      <w:r w:rsidRPr="00742C6D">
        <w:rPr>
          <w:rFonts w:ascii="Times New Roman" w:hAnsi="Times New Roman"/>
          <w:sz w:val="28"/>
          <w:szCs w:val="28"/>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Для решения задач воспитания и обучения широко применяется </w:t>
      </w:r>
      <w:r w:rsidRPr="00742C6D">
        <w:rPr>
          <w:rFonts w:ascii="Times New Roman" w:hAnsi="Times New Roman"/>
          <w:i/>
          <w:sz w:val="28"/>
          <w:szCs w:val="28"/>
        </w:rPr>
        <w:t>метод проектов</w:t>
      </w:r>
      <w:r w:rsidRPr="00742C6D">
        <w:rPr>
          <w:rFonts w:ascii="Times New Roman" w:hAnsi="Times New Roman"/>
          <w:sz w:val="28"/>
          <w:szCs w:val="28"/>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При выборе методов воспитания и обучения учитываются:</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возрастные и личностные особенности детей, </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 xml:space="preserve">педагогический потенциал каждого метода, </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 xml:space="preserve">условия его применения, </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 xml:space="preserve">реализуемые цели и задачи, </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 xml:space="preserve">планируемые результаты. </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Для решения задач воспитания и обучения используется комплекс методов.</w:t>
      </w:r>
    </w:p>
    <w:p w:rsidR="00A63D8E" w:rsidRPr="00742C6D" w:rsidRDefault="00A63D8E"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Средства реализации рабочей программы</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При реализации рабочей программы используются различные средства, представленные совокупностью материальных и идеальных объектов:</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демонстрационные и раздаточные;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 xml:space="preserve">визуальные, </w:t>
      </w:r>
      <w:proofErr w:type="spellStart"/>
      <w:r w:rsidRPr="00742C6D">
        <w:rPr>
          <w:rFonts w:ascii="Times New Roman" w:hAnsi="Times New Roman"/>
          <w:sz w:val="28"/>
          <w:szCs w:val="28"/>
        </w:rPr>
        <w:t>аудийные</w:t>
      </w:r>
      <w:proofErr w:type="spellEnd"/>
      <w:r w:rsidRPr="00742C6D">
        <w:rPr>
          <w:rFonts w:ascii="Times New Roman" w:hAnsi="Times New Roman"/>
          <w:sz w:val="28"/>
          <w:szCs w:val="28"/>
        </w:rPr>
        <w:t>, аудиовизуальные;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естественные и искусственные;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реальные и виртуальные.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Средства используются для развития следующих видов деятельности детей:</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двигательной (оборудование для ходьбы, бега, ползания, лазанья, прыгания, занятий с мячом и другое);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предметной (образные и дидактические игрушки, реальные предметы и другое);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игровой (игры, игрушки, игровое оборудование и другое);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коммуникативной (дидактический материал, предметы, игрушки, видеофильмы и другое);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w:t>
      </w:r>
      <w:proofErr w:type="spellStart"/>
      <w:r w:rsidRPr="00742C6D">
        <w:rPr>
          <w:rFonts w:ascii="Times New Roman" w:hAnsi="Times New Roman"/>
          <w:sz w:val="28"/>
          <w:szCs w:val="28"/>
        </w:rPr>
        <w:t>т.ч</w:t>
      </w:r>
      <w:proofErr w:type="spellEnd"/>
      <w:r w:rsidRPr="00742C6D">
        <w:rPr>
          <w:rFonts w:ascii="Times New Roman" w:hAnsi="Times New Roman"/>
          <w:sz w:val="28"/>
          <w:szCs w:val="28"/>
        </w:rPr>
        <w:t>. макеты, плакаты, модели, схемы и другое);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 xml:space="preserve">чтения художественной литературы (книги для детского чтения, в </w:t>
      </w:r>
      <w:proofErr w:type="spellStart"/>
      <w:r w:rsidRPr="00742C6D">
        <w:rPr>
          <w:rFonts w:ascii="Times New Roman" w:hAnsi="Times New Roman"/>
          <w:sz w:val="28"/>
          <w:szCs w:val="28"/>
        </w:rPr>
        <w:t>т.ч</w:t>
      </w:r>
      <w:proofErr w:type="spellEnd"/>
      <w:r w:rsidRPr="00742C6D">
        <w:rPr>
          <w:rFonts w:ascii="Times New Roman" w:hAnsi="Times New Roman"/>
          <w:sz w:val="28"/>
          <w:szCs w:val="28"/>
        </w:rPr>
        <w:t>. аудиокниги, иллюстративный материал);</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w:t>
      </w:r>
      <w:r w:rsidRPr="00742C6D">
        <w:rPr>
          <w:rFonts w:ascii="Times New Roman" w:hAnsi="Times New Roman"/>
          <w:sz w:val="28"/>
          <w:szCs w:val="28"/>
          <w:lang w:val="en-US"/>
        </w:rPr>
        <w:t> </w:t>
      </w:r>
      <w:r w:rsidRPr="00742C6D">
        <w:rPr>
          <w:rFonts w:ascii="Times New Roman" w:hAnsi="Times New Roman"/>
          <w:sz w:val="28"/>
          <w:szCs w:val="28"/>
        </w:rPr>
        <w:t>трудовой (оборудование и инвентарь для всех видов труда);</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продуктивной (оборудование и материалы для лепки, аппликации, рисования и конструирования);</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музыкальной (детские музыкальные инструменты, дидактический материал и другое).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sz w:val="28"/>
          <w:szCs w:val="28"/>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rsidR="00A63D8E" w:rsidRPr="00742C6D" w:rsidRDefault="00A63D8E"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Вариативность форм, методов, средств реализации</w:t>
      </w:r>
    </w:p>
    <w:p w:rsidR="00A63D8E" w:rsidRPr="00742C6D" w:rsidRDefault="00A63D8E"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рабочей программы</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742C6D">
        <w:rPr>
          <w:rFonts w:ascii="Times New Roman" w:hAnsi="Times New Roman"/>
          <w:i/>
          <w:sz w:val="28"/>
          <w:szCs w:val="28"/>
        </w:rPr>
        <w:t>вариативность.</w:t>
      </w:r>
    </w:p>
    <w:p w:rsidR="00A63D8E" w:rsidRPr="00742C6D" w:rsidRDefault="00A63D8E" w:rsidP="00742C6D">
      <w:pPr>
        <w:spacing w:line="240" w:lineRule="auto"/>
        <w:rPr>
          <w:rFonts w:ascii="Times New Roman" w:hAnsi="Times New Roman"/>
          <w:b/>
          <w:bCs/>
          <w:sz w:val="28"/>
          <w:szCs w:val="28"/>
        </w:rPr>
      </w:pPr>
    </w:p>
    <w:p w:rsidR="00A63D8E" w:rsidRPr="00742C6D" w:rsidRDefault="00A63D8E" w:rsidP="00004B66">
      <w:pPr>
        <w:spacing w:line="240" w:lineRule="auto"/>
        <w:rPr>
          <w:rFonts w:ascii="Times New Roman" w:hAnsi="Times New Roman"/>
          <w:b/>
          <w:sz w:val="28"/>
          <w:szCs w:val="28"/>
        </w:rPr>
      </w:pPr>
      <w:r w:rsidRPr="00742C6D">
        <w:rPr>
          <w:rFonts w:ascii="Times New Roman" w:hAnsi="Times New Roman"/>
          <w:b/>
          <w:sz w:val="28"/>
          <w:szCs w:val="28"/>
        </w:rPr>
        <w:t>2.3. ОСОБЕННОСТИ ОБРАЗОВАТЕЛЬНОЙ ДЕЯТЕЛЬНОСТИ РАЗНЫХ ВИДОВ И КУЛЬТУРНЫХ ПРАКТИКВ ПРОЦЕС</w:t>
      </w:r>
      <w:r w:rsidR="00004B66">
        <w:rPr>
          <w:rFonts w:ascii="Times New Roman" w:hAnsi="Times New Roman"/>
          <w:b/>
          <w:sz w:val="28"/>
          <w:szCs w:val="28"/>
        </w:rPr>
        <w:t>СЕ РЕАЛИЗАЦИИ РАБОЧЕЙ ПРОГРАММЫ</w:t>
      </w:r>
    </w:p>
    <w:p w:rsidR="00A63D8E" w:rsidRPr="00742C6D" w:rsidRDefault="00A63D8E" w:rsidP="00742C6D">
      <w:pPr>
        <w:spacing w:after="0" w:line="240" w:lineRule="auto"/>
        <w:ind w:firstLine="567"/>
        <w:jc w:val="center"/>
        <w:rPr>
          <w:rFonts w:ascii="Times New Roman" w:hAnsi="Times New Roman"/>
          <w:b/>
          <w:sz w:val="28"/>
          <w:szCs w:val="28"/>
        </w:rPr>
      </w:pPr>
      <w:r w:rsidRPr="00742C6D">
        <w:rPr>
          <w:rFonts w:ascii="Times New Roman" w:hAnsi="Times New Roman"/>
          <w:b/>
          <w:sz w:val="28"/>
          <w:szCs w:val="28"/>
        </w:rPr>
        <w:t>Особенности организации образовательной деятельности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Образовательная деятельность в процессе реализации рабочей программы включает:</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образовательную деятельность, осуществляемую в процессе организации различных видов детской деятельности;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образовательную деятельность, осуществляемую в ходе режимных процессов;</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самостоятельную деятельность детей;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взаимодействие с семьями детей.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2) совместная деятельность ребёнка с педагогом, при которой ребёнок и педагог - равноправные партнеры;</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w:t>
      </w:r>
      <w:r w:rsidRPr="00742C6D">
        <w:rPr>
          <w:rFonts w:ascii="Times New Roman" w:hAnsi="Times New Roman"/>
          <w:sz w:val="28"/>
          <w:szCs w:val="28"/>
        </w:rPr>
        <w:lastRenderedPageBreak/>
        <w:t>роли её организатора, ставящего задачу группе детей, тем самым, актуализируя лидерские ресурсы самих детей;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Организуя различные виды деятельности, педагог учитывает опыт ребёнка, его субъектные проявления</w:t>
      </w:r>
      <w:r w:rsidRPr="00742C6D">
        <w:rPr>
          <w:rFonts w:ascii="Times New Roman" w:hAnsi="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Все виды деятельности взаимосвязаны между собой</w:t>
      </w:r>
      <w:r w:rsidRPr="00742C6D">
        <w:rPr>
          <w:rFonts w:ascii="Times New Roman" w:hAnsi="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63D8E" w:rsidRPr="00742C6D" w:rsidRDefault="00A63D8E" w:rsidP="00742C6D">
      <w:pPr>
        <w:spacing w:after="0" w:line="240" w:lineRule="auto"/>
        <w:jc w:val="center"/>
        <w:rPr>
          <w:rFonts w:ascii="Times New Roman" w:hAnsi="Times New Roman"/>
          <w:b/>
          <w:i/>
          <w:sz w:val="28"/>
          <w:szCs w:val="28"/>
        </w:rPr>
      </w:pPr>
      <w:r w:rsidRPr="00742C6D">
        <w:rPr>
          <w:rFonts w:ascii="Times New Roman" w:hAnsi="Times New Roman"/>
          <w:b/>
          <w:i/>
          <w:sz w:val="28"/>
          <w:szCs w:val="28"/>
        </w:rPr>
        <w:t>Роль игры</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Игра занимает центральное место в жизни ребёнка</w:t>
      </w:r>
      <w:r w:rsidRPr="00742C6D">
        <w:rPr>
          <w:rFonts w:ascii="Times New Roman" w:hAnsi="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742C6D">
        <w:rPr>
          <w:rFonts w:ascii="Times New Roman" w:hAnsi="Times New Roman"/>
          <w:i/>
          <w:sz w:val="28"/>
          <w:szCs w:val="28"/>
        </w:rPr>
        <w:t>возможным.</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Игра</w:t>
      </w:r>
      <w:r w:rsidRPr="00742C6D">
        <w:rPr>
          <w:rFonts w:ascii="Times New Roman" w:hAnsi="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742C6D">
        <w:rPr>
          <w:rFonts w:ascii="Times New Roman" w:hAnsi="Times New Roman"/>
          <w:sz w:val="28"/>
          <w:szCs w:val="28"/>
        </w:rPr>
        <w:t>эмоциогенную</w:t>
      </w:r>
      <w:proofErr w:type="spellEnd"/>
      <w:r w:rsidRPr="00742C6D">
        <w:rPr>
          <w:rFonts w:ascii="Times New Roman" w:hAnsi="Times New Roman"/>
          <w:sz w:val="28"/>
          <w:szCs w:val="28"/>
        </w:rPr>
        <w:t>, развлекательную, диагностическую, психотерапевтическую и другие.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В образовательном процессе игра занимает особое место</w:t>
      </w:r>
      <w:r w:rsidRPr="00742C6D">
        <w:rPr>
          <w:rFonts w:ascii="Times New Roman" w:hAnsi="Times New Roman"/>
          <w:sz w:val="28"/>
          <w:szCs w:val="28"/>
        </w:rPr>
        <w:t xml:space="preserve">,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742C6D">
        <w:rPr>
          <w:rFonts w:ascii="Times New Roman" w:hAnsi="Times New Roman"/>
          <w:sz w:val="28"/>
          <w:szCs w:val="28"/>
        </w:rPr>
        <w:t>саморегуляции</w:t>
      </w:r>
      <w:proofErr w:type="spellEnd"/>
      <w:r w:rsidRPr="00742C6D">
        <w:rPr>
          <w:rFonts w:ascii="Times New Roman" w:hAnsi="Times New Roman"/>
          <w:sz w:val="28"/>
          <w:szCs w:val="28"/>
        </w:rPr>
        <w:t>. Отсутствие или недостаток игры в жизни ребёнка приводит к серьезным проблемам, прежде всего, в социальном развитии детей.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742C6D">
        <w:rPr>
          <w:rFonts w:ascii="Times New Roman" w:hAnsi="Times New Roman"/>
          <w:sz w:val="28"/>
          <w:szCs w:val="28"/>
        </w:rPr>
        <w:t>.</w:t>
      </w:r>
    </w:p>
    <w:p w:rsidR="00A63D8E" w:rsidRPr="00742C6D" w:rsidRDefault="00A63D8E" w:rsidP="00742C6D">
      <w:pPr>
        <w:spacing w:after="0" w:line="240" w:lineRule="auto"/>
        <w:ind w:firstLine="567"/>
        <w:jc w:val="center"/>
        <w:rPr>
          <w:rFonts w:ascii="Times New Roman" w:hAnsi="Times New Roman"/>
          <w:b/>
          <w:sz w:val="28"/>
          <w:szCs w:val="28"/>
        </w:rPr>
      </w:pPr>
    </w:p>
    <w:p w:rsidR="00A63D8E" w:rsidRPr="00742C6D" w:rsidRDefault="00A63D8E" w:rsidP="00742C6D">
      <w:pPr>
        <w:spacing w:after="0" w:line="240" w:lineRule="auto"/>
        <w:ind w:firstLine="567"/>
        <w:jc w:val="center"/>
        <w:rPr>
          <w:rFonts w:ascii="Times New Roman" w:hAnsi="Times New Roman"/>
          <w:b/>
          <w:sz w:val="28"/>
          <w:szCs w:val="28"/>
        </w:rPr>
      </w:pPr>
      <w:r w:rsidRPr="00742C6D">
        <w:rPr>
          <w:rFonts w:ascii="Times New Roman" w:hAnsi="Times New Roman"/>
          <w:b/>
          <w:sz w:val="28"/>
          <w:szCs w:val="28"/>
        </w:rPr>
        <w:t>Образовательная деятельность в режимных моментах</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lastRenderedPageBreak/>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A63D8E" w:rsidRPr="00742C6D" w:rsidRDefault="00A63D8E" w:rsidP="00742C6D">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Образовательная деятельность в утренний отрезок дня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Образовательная деятельность, осуществляемая в утренний отрезок времени, может включать:</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беседы с детьми по их интересам, развивающее общение педагога с детьми (в </w:t>
      </w:r>
      <w:proofErr w:type="spellStart"/>
      <w:r w:rsidRPr="00742C6D">
        <w:rPr>
          <w:rFonts w:ascii="Times New Roman" w:hAnsi="Times New Roman"/>
          <w:sz w:val="28"/>
          <w:szCs w:val="28"/>
        </w:rPr>
        <w:t>т.ч</w:t>
      </w:r>
      <w:proofErr w:type="spellEnd"/>
      <w:r w:rsidRPr="00742C6D">
        <w:rPr>
          <w:rFonts w:ascii="Times New Roman" w:hAnsi="Times New Roman"/>
          <w:sz w:val="28"/>
          <w:szCs w:val="28"/>
        </w:rPr>
        <w:t>. в форме утреннего и вечернего круга), рассматривание картин, иллюстраций;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наблюдения за объектами и явлениями природы, трудом взрослых;</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трудовые поручения и дежурства (сервировка стола к приему пищи, уход за комнатными растениями и другое);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индивидуальную работу с детьми в соответствии с задачами разных образовательных областей;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продуктивную деятельность детей по интересам детей (рисование, конструирование, лепка и другое);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оздоровительные и закаливающие процедуры, </w:t>
      </w:r>
      <w:proofErr w:type="spellStart"/>
      <w:r w:rsidRPr="00742C6D">
        <w:rPr>
          <w:rFonts w:ascii="Times New Roman" w:hAnsi="Times New Roman"/>
          <w:sz w:val="28"/>
          <w:szCs w:val="28"/>
        </w:rPr>
        <w:t>здоровьесберегающие</w:t>
      </w:r>
      <w:proofErr w:type="spellEnd"/>
      <w:r w:rsidRPr="00742C6D">
        <w:rPr>
          <w:rFonts w:ascii="Times New Roman" w:hAnsi="Times New Roman"/>
          <w:sz w:val="28"/>
          <w:szCs w:val="28"/>
        </w:rPr>
        <w:t xml:space="preserve"> мероприятия, двигательную деятельность (подвижные игры, гимнастика и другое).</w:t>
      </w:r>
    </w:p>
    <w:p w:rsidR="00A63D8E" w:rsidRPr="00742C6D" w:rsidRDefault="00A63D8E" w:rsidP="00742C6D">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Особенности проведения занятий</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sz w:val="28"/>
          <w:szCs w:val="28"/>
        </w:rPr>
        <w:t xml:space="preserve">Согласно требованиям СанПиН 1.2.3685-21 в режиме дня предусмотрено </w:t>
      </w:r>
      <w:r w:rsidRPr="00742C6D">
        <w:rPr>
          <w:rFonts w:ascii="Times New Roman" w:hAnsi="Times New Roman"/>
          <w:i/>
          <w:sz w:val="28"/>
          <w:szCs w:val="28"/>
        </w:rPr>
        <w:t>время для проведения занятий.</w:t>
      </w:r>
    </w:p>
    <w:p w:rsidR="00A63D8E" w:rsidRPr="00742C6D" w:rsidRDefault="00A63D8E" w:rsidP="00742C6D">
      <w:pPr>
        <w:spacing w:after="0" w:line="240" w:lineRule="auto"/>
        <w:ind w:firstLine="567"/>
        <w:jc w:val="both"/>
        <w:rPr>
          <w:rFonts w:ascii="Times New Roman" w:hAnsi="Times New Roman"/>
          <w:i/>
          <w:sz w:val="28"/>
          <w:szCs w:val="28"/>
        </w:rPr>
      </w:pPr>
      <w:proofErr w:type="spellStart"/>
      <w:r w:rsidRPr="00742C6D">
        <w:rPr>
          <w:rFonts w:ascii="Times New Roman" w:hAnsi="Times New Roman"/>
          <w:i/>
          <w:sz w:val="28"/>
          <w:szCs w:val="28"/>
        </w:rPr>
        <w:t>Занятиерассматривается</w:t>
      </w:r>
      <w:proofErr w:type="spellEnd"/>
      <w:r w:rsidRPr="00742C6D">
        <w:rPr>
          <w:rFonts w:ascii="Times New Roman" w:hAnsi="Times New Roman"/>
          <w:i/>
          <w:sz w:val="28"/>
          <w:szCs w:val="28"/>
        </w:rPr>
        <w:t>:</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w:t>
      </w:r>
      <w:r w:rsidRPr="00742C6D">
        <w:rPr>
          <w:rFonts w:ascii="Times New Roman" w:hAnsi="Times New Roman"/>
          <w:sz w:val="28"/>
          <w:szCs w:val="28"/>
        </w:rPr>
        <w:t xml:space="preserve"> как дело, занимательное и интересное детям, развивающее их; </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Занятие является формой организации обучения</w:t>
      </w:r>
      <w:r w:rsidRPr="00742C6D">
        <w:rPr>
          <w:rFonts w:ascii="Times New Roman" w:hAnsi="Times New Roman"/>
          <w:sz w:val="28"/>
          <w:szCs w:val="28"/>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При организации занятий педагог использует опыт</w:t>
      </w:r>
      <w:r w:rsidRPr="00742C6D">
        <w:rPr>
          <w:rFonts w:ascii="Times New Roman" w:hAnsi="Times New Roman"/>
          <w:sz w:val="28"/>
          <w:szCs w:val="28"/>
        </w:rPr>
        <w:t xml:space="preserve">, накопленный при проведении образовательной деятельности в рамках сформировавшихся подходов. </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sz w:val="28"/>
          <w:szCs w:val="28"/>
        </w:rPr>
        <w:t xml:space="preserve">Введение термина «занятие» не означает регламентацию процесса. Термин фиксирует форму организации образовательной деятельности. </w:t>
      </w:r>
      <w:r w:rsidRPr="00742C6D">
        <w:rPr>
          <w:rFonts w:ascii="Times New Roman" w:hAnsi="Times New Roman"/>
          <w:i/>
          <w:sz w:val="28"/>
          <w:szCs w:val="28"/>
        </w:rPr>
        <w:t>Содержание и педагогически обоснованную методику проведения занятий педагог может выбирать самостоятельно.</w:t>
      </w:r>
    </w:p>
    <w:p w:rsidR="00A63D8E" w:rsidRPr="00742C6D" w:rsidRDefault="00A63D8E" w:rsidP="00742C6D">
      <w:pPr>
        <w:spacing w:after="0" w:line="240" w:lineRule="auto"/>
        <w:jc w:val="center"/>
        <w:rPr>
          <w:rFonts w:ascii="Times New Roman" w:hAnsi="Times New Roman"/>
          <w:b/>
          <w:i/>
          <w:sz w:val="28"/>
          <w:szCs w:val="28"/>
        </w:rPr>
      </w:pPr>
      <w:r w:rsidRPr="00742C6D">
        <w:rPr>
          <w:rFonts w:ascii="Times New Roman" w:hAnsi="Times New Roman"/>
          <w:b/>
          <w:i/>
          <w:sz w:val="28"/>
          <w:szCs w:val="28"/>
        </w:rPr>
        <w:t>Прогулки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Образовательная деятельность, осуществляемая во время прогулки,</w:t>
      </w:r>
      <w:r w:rsidRPr="00742C6D">
        <w:rPr>
          <w:rFonts w:ascii="Times New Roman" w:hAnsi="Times New Roman"/>
          <w:sz w:val="28"/>
          <w:szCs w:val="28"/>
        </w:rPr>
        <w:t xml:space="preserve"> включает:</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подвижные игры и спортивные упражнения, направленные на оптимизацию режима двигательной активности и укрепление здоровья детей;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экспериментирование с объектами неживой природы;</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сюжетно-ролевые и конструктивные игры (с песком, со снегом, с природным материалом);</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элементарную трудовую деятельность детей на участке ДОО;</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свободное общение педагога с детьми, индивидуальную работу;</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проведение спортивных праздников (при необходимости).</w:t>
      </w:r>
    </w:p>
    <w:p w:rsidR="00A63D8E" w:rsidRPr="00742C6D" w:rsidRDefault="00A63D8E" w:rsidP="00742C6D">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Образовательная деятельность во вторую половину дня</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Образовательная деятельность, осуществляемая во вторую половину дня, может включать:</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опыты и эксперименты, практико-ориентированные проекты, коллекционирование и другое;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слушание и исполнение музыкальных произведений, музыкально-ритмические движения, музыкальные игры и импровизации;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индивидуальную работу по всем видам деятельности и образовательным областям;</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работу с родителями (законными представителями).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Для организации самостоятельной деятельности детей в группе создаются различные центры активности</w:t>
      </w:r>
      <w:r w:rsidRPr="00742C6D">
        <w:rPr>
          <w:rFonts w:ascii="Times New Roman" w:hAnsi="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w:t>
      </w:r>
      <w:r w:rsidRPr="00742C6D">
        <w:rPr>
          <w:rFonts w:ascii="Times New Roman" w:hAnsi="Times New Roman"/>
          <w:sz w:val="28"/>
          <w:szCs w:val="28"/>
        </w:rPr>
        <w:lastRenderedPageBreak/>
        <w:t>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A63D8E" w:rsidRPr="00742C6D" w:rsidRDefault="00A63D8E" w:rsidP="00742C6D">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Организация культурных практик</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Во вторую половину дня педагог может организовывать культурные практики.</w:t>
      </w:r>
      <w:r w:rsidRPr="00742C6D">
        <w:rPr>
          <w:rFonts w:ascii="Times New Roman" w:hAnsi="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 xml:space="preserve">К культурным практикам относят </w:t>
      </w:r>
      <w:r w:rsidRPr="00742C6D">
        <w:rPr>
          <w:rFonts w:ascii="Times New Roman" w:hAnsi="Times New Roman"/>
          <w:sz w:val="28"/>
          <w:szCs w:val="28"/>
        </w:rPr>
        <w:t>игровую, продуктивную, познавательно-исследовательскую, коммуникативную практики, чтение художественной литературы.</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sz w:val="28"/>
          <w:szCs w:val="28"/>
        </w:rPr>
        <w:t xml:space="preserve">Культурные практики предоставляют ребёнку возможность проявить свою </w:t>
      </w:r>
      <w:proofErr w:type="spellStart"/>
      <w:r w:rsidRPr="00742C6D">
        <w:rPr>
          <w:rFonts w:ascii="Times New Roman" w:hAnsi="Times New Roman"/>
          <w:sz w:val="28"/>
          <w:szCs w:val="28"/>
        </w:rPr>
        <w:t>субъектность</w:t>
      </w:r>
      <w:proofErr w:type="spellEnd"/>
      <w:r w:rsidRPr="00742C6D">
        <w:rPr>
          <w:rFonts w:ascii="Times New Roman" w:hAnsi="Times New Roman"/>
          <w:sz w:val="28"/>
          <w:szCs w:val="28"/>
        </w:rPr>
        <w:t xml:space="preserve"> с разных сторон, что, в свою очередь, </w:t>
      </w:r>
      <w:r w:rsidRPr="00742C6D">
        <w:rPr>
          <w:rFonts w:ascii="Times New Roman" w:hAnsi="Times New Roman"/>
          <w:i/>
          <w:sz w:val="28"/>
          <w:szCs w:val="28"/>
        </w:rPr>
        <w:t>способствует становлению разных видов детских инициатив:</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 игровой практике ребёнок проявляет себя как творческий субъект (творческая инициатива);</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 продуктивной - созидающий и волевой субъект (инициатива целеполагания);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 познавательно-исследовательской практике - как субъект исследования (познавательная инициатива);</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 коммуникативной практике - как партнер по взаимодействию и собеседник (коммуникативная инициатива);</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 xml:space="preserve">Тематику культурных практик </w:t>
      </w:r>
      <w:r w:rsidRPr="00742C6D">
        <w:rPr>
          <w:rFonts w:ascii="Times New Roman" w:hAnsi="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В процессе культурных практик педагог </w:t>
      </w:r>
      <w:r w:rsidRPr="00742C6D">
        <w:rPr>
          <w:rFonts w:ascii="Times New Roman" w:hAnsi="Times New Roman"/>
          <w:i/>
          <w:sz w:val="28"/>
          <w:szCs w:val="28"/>
        </w:rPr>
        <w:t>создает атмосферу свободы выбора, творческого обмена и самовыражения, сотрудничества взрослого и детей.</w:t>
      </w:r>
      <w:r w:rsidRPr="00742C6D">
        <w:rPr>
          <w:rFonts w:ascii="Times New Roman" w:hAnsi="Times New Roman"/>
          <w:sz w:val="28"/>
          <w:szCs w:val="28"/>
        </w:rPr>
        <w:t xml:space="preserve"> Организация культурных практик предполагает подгрупповой способ объединения детей.</w:t>
      </w:r>
    </w:p>
    <w:p w:rsidR="00A63D8E" w:rsidRPr="00742C6D" w:rsidRDefault="00A63D8E" w:rsidP="00742C6D">
      <w:pPr>
        <w:spacing w:after="0" w:line="240" w:lineRule="auto"/>
        <w:ind w:firstLine="567"/>
        <w:jc w:val="both"/>
        <w:rPr>
          <w:rFonts w:ascii="Times New Roman" w:hAnsi="Times New Roman"/>
          <w:b/>
          <w:sz w:val="28"/>
          <w:szCs w:val="28"/>
        </w:rPr>
      </w:pPr>
    </w:p>
    <w:p w:rsidR="00A63D8E" w:rsidRPr="00004B66" w:rsidRDefault="00A63D8E" w:rsidP="00004B66">
      <w:pPr>
        <w:spacing w:line="240" w:lineRule="auto"/>
        <w:ind w:left="-142" w:firstLine="142"/>
        <w:rPr>
          <w:rFonts w:ascii="Times New Roman" w:hAnsi="Times New Roman"/>
          <w:b/>
          <w:bCs/>
          <w:sz w:val="28"/>
          <w:szCs w:val="28"/>
        </w:rPr>
      </w:pPr>
      <w:r w:rsidRPr="00742C6D">
        <w:rPr>
          <w:rFonts w:ascii="Times New Roman" w:hAnsi="Times New Roman"/>
          <w:b/>
          <w:sz w:val="28"/>
          <w:szCs w:val="28"/>
        </w:rPr>
        <w:t>2.4. СПОСОБЫ И НАПРАВЛЕНИЯ ПОДДЕРЖКИ ДЕТСКОЙ ИНИЦИАТИВЫ</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Для поддержки детской инициативы </w:t>
      </w:r>
      <w:r w:rsidRPr="00742C6D">
        <w:rPr>
          <w:rFonts w:ascii="Times New Roman" w:hAnsi="Times New Roman"/>
          <w:i/>
          <w:sz w:val="28"/>
          <w:szCs w:val="28"/>
        </w:rPr>
        <w:t>педагог поощряет свободную самостоятельную деятельность детей, основанную на детских интересах и предпочтениях</w:t>
      </w:r>
      <w:r w:rsidRPr="00742C6D">
        <w:rPr>
          <w:rFonts w:ascii="Times New Roman" w:hAnsi="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Pr="00742C6D">
        <w:rPr>
          <w:rFonts w:ascii="Times New Roman" w:hAnsi="Times New Roman"/>
          <w:i/>
          <w:sz w:val="28"/>
          <w:szCs w:val="28"/>
        </w:rPr>
        <w:t>утро</w:t>
      </w:r>
      <w:r w:rsidRPr="00742C6D">
        <w:rPr>
          <w:rFonts w:ascii="Times New Roman" w:hAnsi="Times New Roman"/>
          <w:sz w:val="28"/>
          <w:szCs w:val="28"/>
        </w:rPr>
        <w:t xml:space="preserve">, когда ребёнок приходит в ДОО </w:t>
      </w:r>
      <w:r w:rsidRPr="00742C6D">
        <w:rPr>
          <w:rFonts w:ascii="Times New Roman" w:hAnsi="Times New Roman"/>
          <w:i/>
          <w:sz w:val="28"/>
          <w:szCs w:val="28"/>
        </w:rPr>
        <w:t>и вторая половина дня</w:t>
      </w:r>
      <w:r w:rsidRPr="00742C6D">
        <w:rPr>
          <w:rFonts w:ascii="Times New Roman" w:hAnsi="Times New Roman"/>
          <w:sz w:val="28"/>
          <w:szCs w:val="28"/>
        </w:rPr>
        <w:t>.</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lastRenderedPageBreak/>
        <w:t>Любая деятельность ребёнка в ДОО протекает в форме самостоятельной инициативной деятельности,</w:t>
      </w:r>
      <w:r w:rsidRPr="00742C6D">
        <w:rPr>
          <w:rFonts w:ascii="Times New Roman" w:hAnsi="Times New Roman"/>
          <w:sz w:val="28"/>
          <w:szCs w:val="28"/>
        </w:rPr>
        <w:t xml:space="preserve"> в </w:t>
      </w:r>
      <w:proofErr w:type="spellStart"/>
      <w:r w:rsidRPr="00742C6D">
        <w:rPr>
          <w:rFonts w:ascii="Times New Roman" w:hAnsi="Times New Roman"/>
          <w:sz w:val="28"/>
          <w:szCs w:val="28"/>
        </w:rPr>
        <w:t>т.ч</w:t>
      </w:r>
      <w:proofErr w:type="spellEnd"/>
      <w:r w:rsidRPr="00742C6D">
        <w:rPr>
          <w:rFonts w:ascii="Times New Roman" w:hAnsi="Times New Roman"/>
          <w:sz w:val="28"/>
          <w:szCs w:val="28"/>
        </w:rPr>
        <w:t>.:</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самостоятельная исследовательская деятельность и экспериментирование;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свободные сюжетно-ролевые, театрализованные, режиссерские игры;</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игры - импровизации и музыкальные игры;</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речевые и словесные игры, игры с буквами, слогами, звуками;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логические игры, развивающие игры математического содержания;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самостоятельная деятельность в книжном уголке;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самостоятельная изобразительная деятельность, конструирование;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самостоятельная двигательная деятельность, подвижные игры, выполнение ритмических и танцевальных движений.</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Для поддержки детской инициативы педагог учитывает следующие условия: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1) уделяет внимание развитию детского интереса к окружающему миру, поощряет желание ребёнка получать новые знания и умения, осуществляет </w:t>
      </w:r>
      <w:proofErr w:type="spellStart"/>
      <w:r w:rsidRPr="00742C6D">
        <w:rPr>
          <w:rFonts w:ascii="Times New Roman" w:hAnsi="Times New Roman"/>
          <w:sz w:val="28"/>
          <w:szCs w:val="28"/>
        </w:rPr>
        <w:t>деятельностные</w:t>
      </w:r>
      <w:proofErr w:type="spellEnd"/>
      <w:r w:rsidRPr="00742C6D">
        <w:rPr>
          <w:rFonts w:ascii="Times New Roman" w:hAnsi="Times New Roman"/>
          <w:sz w:val="28"/>
          <w:szCs w:val="28"/>
        </w:rPr>
        <w:t xml:space="preserve"> пробы в соответствии со своими интересами, задает познавательные вопросы;</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2) организует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3) 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уделяет внимание таким задачам, которые способствуют активизации у ребёнка творчества, сообразительности, поиска новых подходов;</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4) поощряет проявление детской инициативы в течение всего дня пребывания ребёнка в ДОО, используя приемы поддержки, одобрения, похвалы;</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6) поощряет и поддерживает желание детей получить результат деятельности, обращает внимание на важность стремления к качественному результату, подсказывает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7) внимательно наблюдает за процессом самостоятельной деятельности детей, в случае необходимости оказывает детям помощь, но стремится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использует приемы наводящих вопросов, активизирует собственную активность и смекалку ребёнка, намекает, советует вспомнить, как он действовал в аналогичном случае;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Дети 5-6 лет</w:t>
      </w:r>
      <w:r w:rsidRPr="00742C6D">
        <w:rPr>
          <w:rFonts w:ascii="Times New Roman" w:hAnsi="Times New Roman"/>
          <w:sz w:val="28"/>
          <w:szCs w:val="28"/>
        </w:rPr>
        <w:t xml:space="preserve"> имеют яркую потребность в самоутверждении и признании со стороны взрослых. Поэтому педагог обращает внимание на те педагогические условия, которые развивают детскую самостоятельность, инициативу и творчество. Для этого педагог </w:t>
      </w:r>
      <w:r w:rsidRPr="00742C6D">
        <w:rPr>
          <w:rFonts w:ascii="Times New Roman" w:hAnsi="Times New Roman"/>
          <w:sz w:val="28"/>
          <w:szCs w:val="28"/>
        </w:rPr>
        <w:lastRenderedPageBreak/>
        <w:t>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Для поддержки детской инициативы педагоги используют ряд способов, приемов, правил, а именно:</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63D8E" w:rsidRPr="00742C6D" w:rsidRDefault="00A63D8E" w:rsidP="00742C6D">
      <w:pPr>
        <w:spacing w:after="0" w:line="240" w:lineRule="auto"/>
        <w:jc w:val="both"/>
        <w:rPr>
          <w:rFonts w:ascii="Times New Roman" w:hAnsi="Times New Roman"/>
          <w:sz w:val="28"/>
          <w:szCs w:val="28"/>
        </w:rPr>
      </w:pPr>
      <w:r w:rsidRPr="00742C6D">
        <w:rPr>
          <w:rFonts w:ascii="Times New Roman" w:hAnsi="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w:t>
      </w:r>
      <w:r w:rsidRPr="00742C6D">
        <w:rPr>
          <w:rFonts w:ascii="Times New Roman" w:hAnsi="Times New Roman"/>
          <w:sz w:val="28"/>
          <w:szCs w:val="28"/>
        </w:rPr>
        <w:lastRenderedPageBreak/>
        <w:t>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C619C" w:rsidRPr="00742C6D" w:rsidRDefault="003C619C" w:rsidP="00742C6D">
      <w:pPr>
        <w:spacing w:after="0" w:line="240" w:lineRule="auto"/>
        <w:jc w:val="both"/>
        <w:rPr>
          <w:rFonts w:ascii="Times New Roman" w:hAnsi="Times New Roman"/>
          <w:b/>
          <w:sz w:val="28"/>
          <w:szCs w:val="28"/>
        </w:rPr>
      </w:pPr>
    </w:p>
    <w:p w:rsidR="0094382F" w:rsidRPr="00742C6D" w:rsidRDefault="0094382F" w:rsidP="00004B66">
      <w:pPr>
        <w:spacing w:after="0" w:line="240" w:lineRule="auto"/>
        <w:jc w:val="center"/>
        <w:rPr>
          <w:rFonts w:ascii="Times New Roman" w:hAnsi="Times New Roman"/>
          <w:b/>
          <w:sz w:val="28"/>
          <w:szCs w:val="28"/>
        </w:rPr>
      </w:pPr>
      <w:r w:rsidRPr="00742C6D">
        <w:rPr>
          <w:rFonts w:ascii="Times New Roman" w:hAnsi="Times New Roman"/>
          <w:b/>
          <w:sz w:val="28"/>
          <w:szCs w:val="28"/>
        </w:rPr>
        <w:t>2.</w:t>
      </w:r>
      <w:r w:rsidR="00742C6D">
        <w:rPr>
          <w:rFonts w:ascii="Times New Roman" w:hAnsi="Times New Roman"/>
          <w:b/>
          <w:sz w:val="28"/>
          <w:szCs w:val="28"/>
        </w:rPr>
        <w:t>5</w:t>
      </w:r>
      <w:r w:rsidRPr="00742C6D">
        <w:rPr>
          <w:rFonts w:ascii="Times New Roman" w:hAnsi="Times New Roman"/>
          <w:b/>
          <w:sz w:val="28"/>
          <w:szCs w:val="28"/>
        </w:rPr>
        <w:t>. Примерный перечень литературных, музыкальных, художественных и кинематографических произведений для реализации Программы</w:t>
      </w:r>
    </w:p>
    <w:p w:rsidR="0094382F" w:rsidRPr="00742C6D" w:rsidRDefault="0094382F" w:rsidP="00742C6D">
      <w:pPr>
        <w:spacing w:after="0" w:line="240" w:lineRule="auto"/>
        <w:ind w:firstLine="709"/>
        <w:jc w:val="center"/>
        <w:rPr>
          <w:rFonts w:ascii="Times New Roman" w:hAnsi="Times New Roman"/>
          <w:b/>
          <w:sz w:val="28"/>
          <w:szCs w:val="28"/>
          <w:lang w:eastAsia="ru-RU"/>
        </w:rPr>
      </w:pPr>
    </w:p>
    <w:p w:rsidR="0094382F" w:rsidRPr="00742C6D" w:rsidRDefault="0094382F" w:rsidP="00742C6D">
      <w:pPr>
        <w:spacing w:after="0" w:line="240" w:lineRule="auto"/>
        <w:ind w:firstLine="709"/>
        <w:jc w:val="center"/>
        <w:rPr>
          <w:rFonts w:ascii="Times New Roman" w:hAnsi="Times New Roman"/>
          <w:b/>
          <w:sz w:val="28"/>
          <w:szCs w:val="28"/>
          <w:lang w:eastAsia="ru-RU"/>
        </w:rPr>
      </w:pPr>
      <w:r w:rsidRPr="00742C6D">
        <w:rPr>
          <w:rFonts w:ascii="Times New Roman" w:hAnsi="Times New Roman"/>
          <w:b/>
          <w:sz w:val="28"/>
          <w:szCs w:val="28"/>
          <w:lang w:eastAsia="ru-RU"/>
        </w:rPr>
        <w:t>Примерный перечень художественной литературы</w:t>
      </w:r>
    </w:p>
    <w:p w:rsidR="00742C6D" w:rsidRDefault="00742C6D" w:rsidP="00004B66">
      <w:pPr>
        <w:spacing w:after="0" w:line="240" w:lineRule="auto"/>
        <w:jc w:val="both"/>
        <w:rPr>
          <w:rFonts w:ascii="Times New Roman" w:hAnsi="Times New Roman"/>
          <w:b/>
          <w:i/>
          <w:sz w:val="28"/>
          <w:szCs w:val="28"/>
          <w:lang w:eastAsia="ru-RU"/>
        </w:rPr>
      </w:pPr>
    </w:p>
    <w:p w:rsidR="0094382F" w:rsidRPr="00742C6D" w:rsidRDefault="0094382F" w:rsidP="00742C6D">
      <w:pPr>
        <w:spacing w:after="0" w:line="240" w:lineRule="auto"/>
        <w:ind w:firstLine="709"/>
        <w:jc w:val="both"/>
        <w:rPr>
          <w:rFonts w:ascii="Times New Roman" w:hAnsi="Times New Roman"/>
          <w:b/>
          <w:i/>
          <w:sz w:val="28"/>
          <w:szCs w:val="28"/>
          <w:lang w:eastAsia="ru-RU"/>
        </w:rPr>
      </w:pPr>
      <w:r w:rsidRPr="00742C6D">
        <w:rPr>
          <w:rFonts w:ascii="Times New Roman" w:hAnsi="Times New Roman"/>
          <w:b/>
          <w:i/>
          <w:sz w:val="28"/>
          <w:szCs w:val="28"/>
          <w:lang w:eastAsia="ru-RU"/>
        </w:rPr>
        <w:t>От 6 до 7 лет</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i/>
          <w:sz w:val="28"/>
          <w:szCs w:val="28"/>
          <w:lang w:eastAsia="ru-RU"/>
        </w:rPr>
        <w:t xml:space="preserve">Произведения поэтов и писателей России: </w:t>
      </w:r>
      <w:proofErr w:type="spellStart"/>
      <w:r w:rsidRPr="00742C6D">
        <w:rPr>
          <w:rFonts w:ascii="Times New Roman" w:hAnsi="Times New Roman"/>
          <w:sz w:val="28"/>
          <w:szCs w:val="28"/>
          <w:lang w:eastAsia="ru-RU"/>
        </w:rPr>
        <w:t>И.Бродский</w:t>
      </w:r>
      <w:proofErr w:type="spellEnd"/>
      <w:r w:rsidRPr="00742C6D">
        <w:rPr>
          <w:rFonts w:ascii="Times New Roman" w:hAnsi="Times New Roman"/>
          <w:sz w:val="28"/>
          <w:szCs w:val="28"/>
          <w:lang w:eastAsia="ru-RU"/>
        </w:rPr>
        <w:t xml:space="preserve"> «Баллада о маленьком буксире», М. Моравская «Апельсинные корки», </w:t>
      </w:r>
      <w:proofErr w:type="spellStart"/>
      <w:r w:rsidRPr="00742C6D">
        <w:rPr>
          <w:rFonts w:ascii="Times New Roman" w:hAnsi="Times New Roman"/>
          <w:sz w:val="28"/>
          <w:szCs w:val="28"/>
          <w:lang w:eastAsia="ru-RU"/>
        </w:rPr>
        <w:t>Ю.</w:t>
      </w:r>
      <w:hyperlink r:id="rId12" w:tooltip="Симбирская Юлия Станиславовна" w:history="1">
        <w:r w:rsidRPr="00742C6D">
          <w:rPr>
            <w:rFonts w:ascii="Times New Roman" w:hAnsi="Times New Roman"/>
            <w:sz w:val="28"/>
            <w:szCs w:val="28"/>
            <w:lang w:eastAsia="ru-RU"/>
          </w:rPr>
          <w:t>Симбирская</w:t>
        </w:r>
        <w:proofErr w:type="spellEnd"/>
      </w:hyperlink>
      <w:r w:rsidRPr="00742C6D">
        <w:rPr>
          <w:rFonts w:ascii="Times New Roman" w:hAnsi="Times New Roman"/>
          <w:sz w:val="28"/>
          <w:szCs w:val="28"/>
          <w:lang w:eastAsia="ru-RU"/>
        </w:rPr>
        <w:t xml:space="preserve"> «</w:t>
      </w:r>
      <w:hyperlink r:id="rId13" w:tooltip="Юлия Симбирская - Наперегонки" w:history="1">
        <w:r w:rsidRPr="00742C6D">
          <w:rPr>
            <w:rFonts w:ascii="Times New Roman" w:hAnsi="Times New Roman"/>
            <w:sz w:val="28"/>
            <w:szCs w:val="28"/>
            <w:lang w:eastAsia="ru-RU"/>
          </w:rPr>
          <w:t>Наперегонки</w:t>
        </w:r>
      </w:hyperlink>
      <w:r w:rsidRPr="00742C6D">
        <w:rPr>
          <w:rFonts w:ascii="Times New Roman" w:hAnsi="Times New Roman"/>
          <w:sz w:val="28"/>
          <w:szCs w:val="28"/>
          <w:lang w:eastAsia="ru-RU"/>
        </w:rPr>
        <w:t xml:space="preserve">», </w:t>
      </w:r>
      <w:proofErr w:type="spellStart"/>
      <w:r w:rsidRPr="00742C6D">
        <w:rPr>
          <w:rFonts w:ascii="Times New Roman" w:hAnsi="Times New Roman"/>
          <w:sz w:val="28"/>
          <w:szCs w:val="28"/>
          <w:lang w:eastAsia="ru-RU"/>
        </w:rPr>
        <w:t>Л.Чернаков</w:t>
      </w:r>
      <w:proofErr w:type="spellEnd"/>
      <w:r w:rsidRPr="00742C6D">
        <w:rPr>
          <w:rFonts w:ascii="Times New Roman" w:hAnsi="Times New Roman"/>
          <w:sz w:val="28"/>
          <w:szCs w:val="28"/>
          <w:lang w:eastAsia="ru-RU"/>
        </w:rPr>
        <w:t xml:space="preserve"> «Часы с квакушкой».</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i/>
          <w:sz w:val="28"/>
          <w:szCs w:val="28"/>
          <w:lang w:eastAsia="ru-RU"/>
        </w:rPr>
        <w:t>Проза</w:t>
      </w:r>
      <w:r w:rsidRPr="00742C6D">
        <w:rPr>
          <w:rFonts w:ascii="Times New Roman" w:hAnsi="Times New Roman"/>
          <w:sz w:val="28"/>
          <w:szCs w:val="28"/>
          <w:lang w:eastAsia="ru-RU"/>
        </w:rPr>
        <w:t xml:space="preserve">: </w:t>
      </w:r>
      <w:proofErr w:type="spellStart"/>
      <w:r w:rsidRPr="00742C6D">
        <w:rPr>
          <w:rFonts w:ascii="Times New Roman" w:hAnsi="Times New Roman"/>
          <w:sz w:val="28"/>
          <w:szCs w:val="28"/>
          <w:lang w:eastAsia="ru-RU"/>
        </w:rPr>
        <w:t>К.Мартынова</w:t>
      </w:r>
      <w:proofErr w:type="spellEnd"/>
      <w:r w:rsidRPr="00742C6D">
        <w:rPr>
          <w:rFonts w:ascii="Times New Roman" w:hAnsi="Times New Roman"/>
          <w:sz w:val="28"/>
          <w:szCs w:val="28"/>
          <w:lang w:eastAsia="ru-RU"/>
        </w:rPr>
        <w:t xml:space="preserve">, </w:t>
      </w:r>
      <w:proofErr w:type="spellStart"/>
      <w:r w:rsidRPr="00742C6D">
        <w:rPr>
          <w:rFonts w:ascii="Times New Roman" w:hAnsi="Times New Roman"/>
          <w:sz w:val="28"/>
          <w:szCs w:val="28"/>
          <w:lang w:eastAsia="ru-RU"/>
        </w:rPr>
        <w:t>О.Василиади</w:t>
      </w:r>
      <w:proofErr w:type="spellEnd"/>
      <w:r w:rsidRPr="00742C6D">
        <w:rPr>
          <w:rFonts w:ascii="Times New Roman" w:hAnsi="Times New Roman"/>
          <w:sz w:val="28"/>
          <w:szCs w:val="28"/>
          <w:lang w:eastAsia="ru-RU"/>
        </w:rPr>
        <w:t xml:space="preserve"> «Елка, кот и Новый год», </w:t>
      </w:r>
      <w:proofErr w:type="spellStart"/>
      <w:r w:rsidRPr="00742C6D">
        <w:rPr>
          <w:rFonts w:ascii="Times New Roman" w:hAnsi="Times New Roman"/>
          <w:sz w:val="28"/>
          <w:szCs w:val="28"/>
          <w:lang w:eastAsia="ru-RU"/>
        </w:rPr>
        <w:t>Е.Ракитина</w:t>
      </w:r>
      <w:proofErr w:type="spellEnd"/>
      <w:r w:rsidRPr="00742C6D">
        <w:rPr>
          <w:rFonts w:ascii="Times New Roman" w:hAnsi="Times New Roman"/>
          <w:sz w:val="28"/>
          <w:szCs w:val="28"/>
          <w:lang w:eastAsia="ru-RU"/>
        </w:rPr>
        <w:t xml:space="preserve"> «Приключения новогодних игрушек», «</w:t>
      </w:r>
      <w:proofErr w:type="spellStart"/>
      <w:r w:rsidRPr="00742C6D">
        <w:rPr>
          <w:rFonts w:ascii="Times New Roman" w:hAnsi="Times New Roman"/>
          <w:sz w:val="28"/>
          <w:szCs w:val="28"/>
          <w:lang w:eastAsia="ru-RU"/>
        </w:rPr>
        <w:t>Серёжик</w:t>
      </w:r>
      <w:proofErr w:type="spellEnd"/>
      <w:r w:rsidRPr="00742C6D">
        <w:rPr>
          <w:rFonts w:ascii="Times New Roman" w:hAnsi="Times New Roman"/>
          <w:sz w:val="28"/>
          <w:szCs w:val="28"/>
          <w:lang w:eastAsia="ru-RU"/>
        </w:rPr>
        <w:t xml:space="preserve">», </w:t>
      </w:r>
      <w:proofErr w:type="spellStart"/>
      <w:r w:rsidRPr="00742C6D">
        <w:rPr>
          <w:rFonts w:ascii="Times New Roman" w:hAnsi="Times New Roman"/>
          <w:sz w:val="28"/>
          <w:szCs w:val="28"/>
          <w:lang w:eastAsia="ru-RU"/>
        </w:rPr>
        <w:t>О.Фадеева</w:t>
      </w:r>
      <w:proofErr w:type="spellEnd"/>
      <w:r w:rsidRPr="00742C6D">
        <w:rPr>
          <w:rFonts w:ascii="Times New Roman" w:hAnsi="Times New Roman"/>
          <w:sz w:val="28"/>
          <w:szCs w:val="28"/>
          <w:lang w:eastAsia="ru-RU"/>
        </w:rPr>
        <w:t xml:space="preserve"> «Мне письмо!».</w:t>
      </w:r>
    </w:p>
    <w:p w:rsidR="0094382F" w:rsidRPr="00742C6D" w:rsidRDefault="0094382F" w:rsidP="00742C6D">
      <w:pPr>
        <w:spacing w:after="0" w:line="240" w:lineRule="auto"/>
        <w:ind w:firstLine="709"/>
        <w:jc w:val="both"/>
        <w:rPr>
          <w:rFonts w:ascii="Times New Roman" w:hAnsi="Times New Roman"/>
          <w:i/>
          <w:sz w:val="28"/>
          <w:szCs w:val="28"/>
          <w:lang w:eastAsia="ru-RU"/>
        </w:rPr>
      </w:pPr>
      <w:r w:rsidRPr="00742C6D">
        <w:rPr>
          <w:rFonts w:ascii="Times New Roman" w:hAnsi="Times New Roman"/>
          <w:i/>
          <w:sz w:val="28"/>
          <w:szCs w:val="28"/>
          <w:lang w:eastAsia="ru-RU"/>
        </w:rPr>
        <w:t>Произведения поэтов и писателей разных стран:</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i/>
          <w:sz w:val="28"/>
          <w:szCs w:val="28"/>
          <w:lang w:eastAsia="ru-RU"/>
        </w:rPr>
        <w:t>Поэзия</w:t>
      </w:r>
      <w:r w:rsidRPr="00742C6D">
        <w:rPr>
          <w:rFonts w:ascii="Times New Roman" w:hAnsi="Times New Roman"/>
          <w:sz w:val="28"/>
          <w:szCs w:val="28"/>
          <w:lang w:eastAsia="ru-RU"/>
        </w:rPr>
        <w:t xml:space="preserve">: </w:t>
      </w:r>
      <w:proofErr w:type="spellStart"/>
      <w:r w:rsidRPr="00742C6D">
        <w:rPr>
          <w:rFonts w:ascii="Times New Roman" w:hAnsi="Times New Roman"/>
          <w:sz w:val="28"/>
          <w:szCs w:val="28"/>
          <w:lang w:eastAsia="ru-RU"/>
        </w:rPr>
        <w:t>А.Бети</w:t>
      </w:r>
      <w:proofErr w:type="spellEnd"/>
      <w:r w:rsidRPr="00742C6D">
        <w:rPr>
          <w:rFonts w:ascii="Times New Roman" w:hAnsi="Times New Roman"/>
          <w:sz w:val="28"/>
          <w:szCs w:val="28"/>
          <w:lang w:eastAsia="ru-RU"/>
        </w:rPr>
        <w:t xml:space="preserve"> «Гектор – архитектор», «Роза Ривера - инженер» (перевод </w:t>
      </w:r>
      <w:proofErr w:type="spellStart"/>
      <w:r w:rsidRPr="00742C6D">
        <w:rPr>
          <w:rFonts w:ascii="Times New Roman" w:hAnsi="Times New Roman"/>
          <w:sz w:val="28"/>
          <w:szCs w:val="28"/>
          <w:lang w:eastAsia="ru-RU"/>
        </w:rPr>
        <w:t>М.Галиной</w:t>
      </w:r>
      <w:proofErr w:type="spellEnd"/>
      <w:r w:rsidRPr="00742C6D">
        <w:rPr>
          <w:rFonts w:ascii="Times New Roman" w:hAnsi="Times New Roman"/>
          <w:sz w:val="28"/>
          <w:szCs w:val="28"/>
          <w:lang w:eastAsia="ru-RU"/>
        </w:rPr>
        <w:t xml:space="preserve">, </w:t>
      </w:r>
      <w:proofErr w:type="spellStart"/>
      <w:r w:rsidRPr="00742C6D">
        <w:rPr>
          <w:rFonts w:ascii="Times New Roman" w:hAnsi="Times New Roman"/>
          <w:sz w:val="28"/>
          <w:szCs w:val="28"/>
          <w:lang w:eastAsia="ru-RU"/>
        </w:rPr>
        <w:t>А.Штыпеля</w:t>
      </w:r>
      <w:proofErr w:type="spellEnd"/>
      <w:r w:rsidRPr="00742C6D">
        <w:rPr>
          <w:rFonts w:ascii="Times New Roman" w:hAnsi="Times New Roman"/>
          <w:sz w:val="28"/>
          <w:szCs w:val="28"/>
          <w:lang w:eastAsia="ru-RU"/>
        </w:rPr>
        <w:t>).</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i/>
          <w:sz w:val="28"/>
          <w:szCs w:val="28"/>
          <w:lang w:eastAsia="ru-RU"/>
        </w:rPr>
        <w:t xml:space="preserve">Литературные сказки, рассказы: </w:t>
      </w:r>
      <w:proofErr w:type="spellStart"/>
      <w:r w:rsidRPr="00742C6D">
        <w:rPr>
          <w:rFonts w:ascii="Times New Roman" w:hAnsi="Times New Roman"/>
          <w:sz w:val="28"/>
          <w:szCs w:val="28"/>
          <w:lang w:eastAsia="ru-RU"/>
        </w:rPr>
        <w:t>С.Нурдквист</w:t>
      </w:r>
      <w:proofErr w:type="spellEnd"/>
      <w:r w:rsidRPr="00742C6D">
        <w:rPr>
          <w:rFonts w:ascii="Times New Roman" w:hAnsi="Times New Roman"/>
          <w:sz w:val="28"/>
          <w:szCs w:val="28"/>
          <w:lang w:eastAsia="ru-RU"/>
        </w:rPr>
        <w:t xml:space="preserve"> «История о том, как </w:t>
      </w:r>
      <w:proofErr w:type="spellStart"/>
      <w:r w:rsidRPr="00742C6D">
        <w:rPr>
          <w:rFonts w:ascii="Times New Roman" w:hAnsi="Times New Roman"/>
          <w:sz w:val="28"/>
          <w:szCs w:val="28"/>
          <w:lang w:eastAsia="ru-RU"/>
        </w:rPr>
        <w:t>Финдус</w:t>
      </w:r>
      <w:proofErr w:type="spellEnd"/>
      <w:r w:rsidRPr="00742C6D">
        <w:rPr>
          <w:rFonts w:ascii="Times New Roman" w:hAnsi="Times New Roman"/>
          <w:sz w:val="28"/>
          <w:szCs w:val="28"/>
          <w:lang w:eastAsia="ru-RU"/>
        </w:rPr>
        <w:t xml:space="preserve"> потерялся, когда был маленьким», </w:t>
      </w:r>
      <w:proofErr w:type="spellStart"/>
      <w:r w:rsidRPr="00742C6D">
        <w:rPr>
          <w:rFonts w:ascii="Times New Roman" w:hAnsi="Times New Roman"/>
          <w:sz w:val="28"/>
          <w:szCs w:val="28"/>
          <w:lang w:eastAsia="ru-RU"/>
        </w:rPr>
        <w:t>И.Пенгвийи</w:t>
      </w:r>
      <w:proofErr w:type="spellEnd"/>
      <w:r w:rsidRPr="00742C6D">
        <w:rPr>
          <w:rFonts w:ascii="Times New Roman" w:hAnsi="Times New Roman"/>
          <w:sz w:val="28"/>
          <w:szCs w:val="28"/>
          <w:lang w:eastAsia="ru-RU"/>
        </w:rPr>
        <w:t xml:space="preserve"> «Роза морей» (перевод </w:t>
      </w:r>
      <w:proofErr w:type="spellStart"/>
      <w:r w:rsidRPr="00742C6D">
        <w:rPr>
          <w:rFonts w:ascii="Times New Roman" w:hAnsi="Times New Roman"/>
          <w:sz w:val="28"/>
          <w:szCs w:val="28"/>
          <w:lang w:eastAsia="ru-RU"/>
        </w:rPr>
        <w:t>А.Поповой</w:t>
      </w:r>
      <w:proofErr w:type="spellEnd"/>
      <w:r w:rsidRPr="00742C6D">
        <w:rPr>
          <w:rFonts w:ascii="Times New Roman" w:hAnsi="Times New Roman"/>
          <w:sz w:val="28"/>
          <w:szCs w:val="28"/>
          <w:lang w:eastAsia="ru-RU"/>
        </w:rPr>
        <w:t xml:space="preserve">), Э. Рауд «Муфта, Полботинка и Моховая Борода», К. </w:t>
      </w:r>
      <w:proofErr w:type="spellStart"/>
      <w:r w:rsidRPr="00742C6D">
        <w:rPr>
          <w:rFonts w:ascii="Times New Roman" w:hAnsi="Times New Roman"/>
          <w:sz w:val="28"/>
          <w:szCs w:val="28"/>
          <w:lang w:eastAsia="ru-RU"/>
        </w:rPr>
        <w:t>Грэм</w:t>
      </w:r>
      <w:proofErr w:type="spellEnd"/>
      <w:r w:rsidRPr="00742C6D">
        <w:rPr>
          <w:rFonts w:ascii="Times New Roman" w:hAnsi="Times New Roman"/>
          <w:sz w:val="28"/>
          <w:szCs w:val="28"/>
          <w:lang w:eastAsia="ru-RU"/>
        </w:rPr>
        <w:t xml:space="preserve"> «Ветер в ивах» (перевод </w:t>
      </w:r>
      <w:proofErr w:type="spellStart"/>
      <w:r w:rsidRPr="00742C6D">
        <w:rPr>
          <w:rFonts w:ascii="Times New Roman" w:hAnsi="Times New Roman"/>
          <w:sz w:val="28"/>
          <w:szCs w:val="28"/>
          <w:lang w:eastAsia="ru-RU"/>
        </w:rPr>
        <w:t>И.Токмаковой</w:t>
      </w:r>
      <w:proofErr w:type="spellEnd"/>
      <w:r w:rsidRPr="00742C6D">
        <w:rPr>
          <w:rFonts w:ascii="Times New Roman" w:hAnsi="Times New Roman"/>
          <w:sz w:val="28"/>
          <w:szCs w:val="28"/>
          <w:lang w:eastAsia="ru-RU"/>
        </w:rPr>
        <w:t>).</w:t>
      </w:r>
    </w:p>
    <w:p w:rsidR="0094382F" w:rsidRPr="00742C6D" w:rsidRDefault="0094382F" w:rsidP="00742C6D">
      <w:pPr>
        <w:spacing w:after="0" w:line="240" w:lineRule="auto"/>
        <w:ind w:firstLine="709"/>
        <w:jc w:val="center"/>
        <w:rPr>
          <w:rFonts w:ascii="Times New Roman" w:hAnsi="Times New Roman"/>
          <w:b/>
          <w:sz w:val="28"/>
          <w:szCs w:val="28"/>
          <w:lang w:eastAsia="ru-RU"/>
        </w:rPr>
      </w:pPr>
    </w:p>
    <w:p w:rsidR="0094382F" w:rsidRPr="00742C6D" w:rsidRDefault="0094382F" w:rsidP="00742C6D">
      <w:pPr>
        <w:spacing w:after="0" w:line="240" w:lineRule="auto"/>
        <w:ind w:firstLine="709"/>
        <w:jc w:val="center"/>
        <w:rPr>
          <w:rFonts w:ascii="Times New Roman" w:hAnsi="Times New Roman"/>
          <w:b/>
          <w:sz w:val="28"/>
          <w:szCs w:val="28"/>
          <w:lang w:eastAsia="ru-RU"/>
        </w:rPr>
      </w:pPr>
      <w:r w:rsidRPr="00742C6D">
        <w:rPr>
          <w:rFonts w:ascii="Times New Roman" w:hAnsi="Times New Roman"/>
          <w:b/>
          <w:sz w:val="28"/>
          <w:szCs w:val="28"/>
          <w:lang w:eastAsia="ru-RU"/>
        </w:rPr>
        <w:t>Примерный перечень музыкальных произведений</w:t>
      </w:r>
    </w:p>
    <w:p w:rsidR="0094382F" w:rsidRPr="00742C6D" w:rsidRDefault="0094382F" w:rsidP="00742C6D">
      <w:pPr>
        <w:spacing w:after="0" w:line="240" w:lineRule="auto"/>
        <w:ind w:firstLine="709"/>
        <w:jc w:val="both"/>
        <w:rPr>
          <w:rFonts w:ascii="Times New Roman" w:hAnsi="Times New Roman"/>
          <w:b/>
          <w:sz w:val="28"/>
          <w:szCs w:val="28"/>
        </w:rPr>
      </w:pPr>
    </w:p>
    <w:p w:rsidR="0094382F" w:rsidRPr="00742C6D" w:rsidRDefault="0094382F" w:rsidP="00742C6D">
      <w:pPr>
        <w:spacing w:after="0" w:line="240" w:lineRule="auto"/>
        <w:ind w:firstLine="709"/>
        <w:jc w:val="both"/>
        <w:rPr>
          <w:rFonts w:ascii="Times New Roman" w:hAnsi="Times New Roman"/>
          <w:b/>
          <w:i/>
          <w:iCs/>
          <w:sz w:val="28"/>
          <w:szCs w:val="28"/>
        </w:rPr>
      </w:pPr>
      <w:r w:rsidRPr="00742C6D">
        <w:rPr>
          <w:rFonts w:ascii="Times New Roman" w:hAnsi="Times New Roman"/>
          <w:b/>
          <w:i/>
          <w:iCs/>
          <w:sz w:val="28"/>
          <w:szCs w:val="28"/>
        </w:rPr>
        <w:t>От 6 лет до 7 лет</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iCs/>
          <w:sz w:val="28"/>
          <w:szCs w:val="28"/>
        </w:rPr>
        <w:t>Слушание</w:t>
      </w:r>
      <w:r w:rsidRPr="00742C6D">
        <w:rPr>
          <w:rFonts w:ascii="Times New Roman" w:hAnsi="Times New Roman"/>
          <w:sz w:val="28"/>
          <w:szCs w:val="28"/>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w:t>
      </w:r>
      <w:proofErr w:type="spellStart"/>
      <w:r w:rsidRPr="00742C6D">
        <w:rPr>
          <w:rFonts w:ascii="Times New Roman" w:hAnsi="Times New Roman"/>
          <w:sz w:val="28"/>
          <w:szCs w:val="28"/>
        </w:rPr>
        <w:t>Пожаровой</w:t>
      </w:r>
      <w:proofErr w:type="spellEnd"/>
      <w:r w:rsidRPr="00742C6D">
        <w:rPr>
          <w:rFonts w:ascii="Times New Roman" w:hAnsi="Times New Roman"/>
          <w:sz w:val="28"/>
          <w:szCs w:val="28"/>
        </w:rPr>
        <w:t xml:space="preserve">;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w:t>
      </w:r>
      <w:proofErr w:type="spellStart"/>
      <w:r w:rsidRPr="00742C6D">
        <w:rPr>
          <w:rFonts w:ascii="Times New Roman" w:hAnsi="Times New Roman"/>
          <w:sz w:val="28"/>
          <w:szCs w:val="28"/>
        </w:rPr>
        <w:t>Пожаровой</w:t>
      </w:r>
      <w:proofErr w:type="spellEnd"/>
      <w:r w:rsidRPr="00742C6D">
        <w:rPr>
          <w:rFonts w:ascii="Times New Roman" w:hAnsi="Times New Roman"/>
          <w:sz w:val="28"/>
          <w:szCs w:val="28"/>
        </w:rPr>
        <w:t xml:space="preserve">;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w:t>
      </w:r>
      <w:proofErr w:type="spellStart"/>
      <w:r w:rsidRPr="00742C6D">
        <w:rPr>
          <w:rFonts w:ascii="Times New Roman" w:hAnsi="Times New Roman"/>
          <w:sz w:val="28"/>
          <w:szCs w:val="28"/>
        </w:rPr>
        <w:t>Салтане</w:t>
      </w:r>
      <w:proofErr w:type="spellEnd"/>
      <w:r w:rsidRPr="00742C6D">
        <w:rPr>
          <w:rFonts w:ascii="Times New Roman" w:hAnsi="Times New Roman"/>
          <w:sz w:val="28"/>
          <w:szCs w:val="28"/>
        </w:rPr>
        <w:t xml:space="preserve">»);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w:t>
      </w:r>
      <w:proofErr w:type="spellStart"/>
      <w:r w:rsidRPr="00742C6D">
        <w:rPr>
          <w:rFonts w:ascii="Times New Roman" w:hAnsi="Times New Roman"/>
          <w:sz w:val="28"/>
          <w:szCs w:val="28"/>
        </w:rPr>
        <w:t>Кабалевского</w:t>
      </w:r>
      <w:proofErr w:type="spellEnd"/>
      <w:r w:rsidRPr="00742C6D">
        <w:rPr>
          <w:rFonts w:ascii="Times New Roman" w:hAnsi="Times New Roman"/>
          <w:sz w:val="28"/>
          <w:szCs w:val="28"/>
        </w:rPr>
        <w:t xml:space="preserve">; «Зима» из цикла «Времена года» А. Вивальди; «В пещере горного короля» (сюита из музыки к драме Г. Ибсена «Пер </w:t>
      </w:r>
      <w:proofErr w:type="spellStart"/>
      <w:r w:rsidRPr="00742C6D">
        <w:rPr>
          <w:rFonts w:ascii="Times New Roman" w:hAnsi="Times New Roman"/>
          <w:sz w:val="28"/>
          <w:szCs w:val="28"/>
        </w:rPr>
        <w:t>Гюнт</w:t>
      </w:r>
      <w:proofErr w:type="spellEnd"/>
      <w:r w:rsidRPr="00742C6D">
        <w:rPr>
          <w:rFonts w:ascii="Times New Roman" w:hAnsi="Times New Roman"/>
          <w:sz w:val="28"/>
          <w:szCs w:val="28"/>
        </w:rPr>
        <w:t>»),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w:t>
      </w:r>
      <w:proofErr w:type="spellStart"/>
      <w:r w:rsidRPr="00742C6D">
        <w:rPr>
          <w:rFonts w:ascii="Times New Roman" w:hAnsi="Times New Roman"/>
          <w:sz w:val="28"/>
          <w:szCs w:val="28"/>
        </w:rPr>
        <w:t>Хованщина</w:t>
      </w:r>
      <w:proofErr w:type="spellEnd"/>
      <w:r w:rsidRPr="00742C6D">
        <w:rPr>
          <w:rFonts w:ascii="Times New Roman" w:hAnsi="Times New Roman"/>
          <w:sz w:val="28"/>
          <w:szCs w:val="28"/>
        </w:rPr>
        <w:t xml:space="preserve">»); </w:t>
      </w:r>
      <w:r w:rsidRPr="00742C6D">
        <w:rPr>
          <w:rFonts w:ascii="Times New Roman" w:hAnsi="Times New Roman"/>
          <w:sz w:val="28"/>
          <w:szCs w:val="28"/>
        </w:rPr>
        <w:lastRenderedPageBreak/>
        <w:t xml:space="preserve">«Грустная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w:t>
      </w:r>
      <w:proofErr w:type="spellStart"/>
      <w:r w:rsidRPr="00742C6D">
        <w:rPr>
          <w:rFonts w:ascii="Times New Roman" w:hAnsi="Times New Roman"/>
          <w:sz w:val="28"/>
          <w:szCs w:val="28"/>
        </w:rPr>
        <w:t>Майкапара</w:t>
      </w:r>
      <w:proofErr w:type="spellEnd"/>
      <w:r w:rsidRPr="00742C6D">
        <w:rPr>
          <w:rFonts w:ascii="Times New Roman" w:hAnsi="Times New Roman"/>
          <w:sz w:val="28"/>
          <w:szCs w:val="28"/>
        </w:rPr>
        <w:t xml:space="preserve">; «Ромашковая Русь», «Незабудковая гжель», «Свирель да рожок», «Палех» и «Наша хохлома», муз. Ю. </w:t>
      </w:r>
      <w:proofErr w:type="spellStart"/>
      <w:r w:rsidRPr="00742C6D">
        <w:rPr>
          <w:rFonts w:ascii="Times New Roman" w:hAnsi="Times New Roman"/>
          <w:sz w:val="28"/>
          <w:szCs w:val="28"/>
        </w:rPr>
        <w:t>Чичкова</w:t>
      </w:r>
      <w:proofErr w:type="spellEnd"/>
      <w:r w:rsidRPr="00742C6D">
        <w:rPr>
          <w:rFonts w:ascii="Times New Roman" w:hAnsi="Times New Roman"/>
          <w:sz w:val="28"/>
          <w:szCs w:val="28"/>
        </w:rPr>
        <w:t xml:space="preserve"> (сб. «Ромашковая Русь»); «Лето» из цикла «Времена года» А. Вивальди.</w:t>
      </w:r>
    </w:p>
    <w:p w:rsidR="0094382F" w:rsidRPr="00742C6D" w:rsidRDefault="0094382F" w:rsidP="00742C6D">
      <w:pPr>
        <w:spacing w:after="0" w:line="240" w:lineRule="auto"/>
        <w:ind w:firstLine="709"/>
        <w:jc w:val="both"/>
        <w:rPr>
          <w:rFonts w:ascii="Times New Roman" w:hAnsi="Times New Roman"/>
          <w:bCs/>
          <w:i/>
          <w:iCs/>
          <w:sz w:val="28"/>
          <w:szCs w:val="28"/>
        </w:rPr>
      </w:pPr>
      <w:r w:rsidRPr="00742C6D">
        <w:rPr>
          <w:rFonts w:ascii="Times New Roman" w:hAnsi="Times New Roman"/>
          <w:bCs/>
          <w:i/>
          <w:iCs/>
          <w:sz w:val="28"/>
          <w:szCs w:val="28"/>
        </w:rPr>
        <w:t>Пение: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Упражнения на развитие слуха и голоса</w:t>
      </w:r>
      <w:r w:rsidRPr="00742C6D">
        <w:rPr>
          <w:rFonts w:ascii="Times New Roman" w:hAnsi="Times New Roman"/>
          <w:sz w:val="28"/>
          <w:szCs w:val="28"/>
        </w:rPr>
        <w:t>: «Лиса по лесу ходила», рус. нар. песня; «Бубенчики», «Наш дом», «Дудка», «</w:t>
      </w:r>
      <w:proofErr w:type="spellStart"/>
      <w:r w:rsidRPr="00742C6D">
        <w:rPr>
          <w:rFonts w:ascii="Times New Roman" w:hAnsi="Times New Roman"/>
          <w:sz w:val="28"/>
          <w:szCs w:val="28"/>
        </w:rPr>
        <w:t>Кукушечка</w:t>
      </w:r>
      <w:proofErr w:type="spellEnd"/>
      <w:r w:rsidRPr="00742C6D">
        <w:rPr>
          <w:rFonts w:ascii="Times New Roman" w:hAnsi="Times New Roman"/>
          <w:sz w:val="28"/>
          <w:szCs w:val="28"/>
        </w:rPr>
        <w:t xml:space="preserve">», муз. Е. Тиличеевой, сл. М. </w:t>
      </w:r>
      <w:proofErr w:type="spellStart"/>
      <w:r w:rsidRPr="00742C6D">
        <w:rPr>
          <w:rFonts w:ascii="Times New Roman" w:hAnsi="Times New Roman"/>
          <w:sz w:val="28"/>
          <w:szCs w:val="28"/>
        </w:rPr>
        <w:t>Долинова</w:t>
      </w:r>
      <w:proofErr w:type="spellEnd"/>
      <w:r w:rsidRPr="00742C6D">
        <w:rPr>
          <w:rFonts w:ascii="Times New Roman" w:hAnsi="Times New Roman"/>
          <w:sz w:val="28"/>
          <w:szCs w:val="28"/>
        </w:rPr>
        <w:t>; «Ходит зайка по саду», рус. нар. мелодия; «Лиса по лесу ходила», рус. нар. песня; «Бубенчики», «Наш дом», «Дудка», «</w:t>
      </w:r>
      <w:proofErr w:type="spellStart"/>
      <w:r w:rsidRPr="00742C6D">
        <w:rPr>
          <w:rFonts w:ascii="Times New Roman" w:hAnsi="Times New Roman"/>
          <w:sz w:val="28"/>
          <w:szCs w:val="28"/>
        </w:rPr>
        <w:t>Кукушечка</w:t>
      </w:r>
      <w:proofErr w:type="spellEnd"/>
      <w:r w:rsidRPr="00742C6D">
        <w:rPr>
          <w:rFonts w:ascii="Times New Roman" w:hAnsi="Times New Roman"/>
          <w:sz w:val="28"/>
          <w:szCs w:val="28"/>
        </w:rPr>
        <w:t xml:space="preserve">», муз. Е. Тиличеевой, сл. М. </w:t>
      </w:r>
      <w:proofErr w:type="spellStart"/>
      <w:r w:rsidRPr="00742C6D">
        <w:rPr>
          <w:rFonts w:ascii="Times New Roman" w:hAnsi="Times New Roman"/>
          <w:sz w:val="28"/>
          <w:szCs w:val="28"/>
        </w:rPr>
        <w:t>Долинова</w:t>
      </w:r>
      <w:proofErr w:type="spellEnd"/>
      <w:r w:rsidRPr="00742C6D">
        <w:rPr>
          <w:rFonts w:ascii="Times New Roman" w:hAnsi="Times New Roman"/>
          <w:sz w:val="28"/>
          <w:szCs w:val="28"/>
        </w:rPr>
        <w:t xml:space="preserve">; «Ходит зайка по саду», рус. нар. мелодия; «В школу», муз. Е. Тиличеевой, сл. М. </w:t>
      </w:r>
      <w:proofErr w:type="spellStart"/>
      <w:r w:rsidRPr="00742C6D">
        <w:rPr>
          <w:rFonts w:ascii="Times New Roman" w:hAnsi="Times New Roman"/>
          <w:sz w:val="28"/>
          <w:szCs w:val="28"/>
        </w:rPr>
        <w:t>Долинова</w:t>
      </w:r>
      <w:proofErr w:type="spellEnd"/>
      <w:r w:rsidRPr="00742C6D">
        <w:rPr>
          <w:rFonts w:ascii="Times New Roman" w:hAnsi="Times New Roman"/>
          <w:sz w:val="28"/>
          <w:szCs w:val="28"/>
        </w:rPr>
        <w:t>; «</w:t>
      </w:r>
      <w:proofErr w:type="spellStart"/>
      <w:r w:rsidRPr="00742C6D">
        <w:rPr>
          <w:rFonts w:ascii="Times New Roman" w:hAnsi="Times New Roman"/>
          <w:sz w:val="28"/>
          <w:szCs w:val="28"/>
        </w:rPr>
        <w:t>Котя-коток</w:t>
      </w:r>
      <w:proofErr w:type="spellEnd"/>
      <w:r w:rsidRPr="00742C6D">
        <w:rPr>
          <w:rFonts w:ascii="Times New Roman" w:hAnsi="Times New Roman"/>
          <w:sz w:val="28"/>
          <w:szCs w:val="28"/>
        </w:rPr>
        <w:t xml:space="preserve">», «Колыбельная», «Горошина», муз. В. Карасевой; «Качели», муз. Е. Тиличеевой, сл. М. </w:t>
      </w:r>
      <w:proofErr w:type="spellStart"/>
      <w:r w:rsidRPr="00742C6D">
        <w:rPr>
          <w:rFonts w:ascii="Times New Roman" w:hAnsi="Times New Roman"/>
          <w:sz w:val="28"/>
          <w:szCs w:val="28"/>
        </w:rPr>
        <w:t>Долинова</w:t>
      </w:r>
      <w:proofErr w:type="spellEnd"/>
      <w:r w:rsidRPr="00742C6D">
        <w:rPr>
          <w:rFonts w:ascii="Times New Roman" w:hAnsi="Times New Roman"/>
          <w:sz w:val="28"/>
          <w:szCs w:val="28"/>
        </w:rPr>
        <w:t>; «А я по лугу», рус. нар. мелодия; «Скок-скок, поскок», рус. нар. песня; «Огород», муз. В. Карасевой; «Вальс», «Чепуха», «Балалайка», муз. Е. Тиличеевой, сл. Н. Найденовой.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Песни:</w:t>
      </w:r>
      <w:r w:rsidRPr="00742C6D">
        <w:rPr>
          <w:rFonts w:ascii="Times New Roman" w:hAnsi="Times New Roman"/>
          <w:sz w:val="28"/>
          <w:szCs w:val="28"/>
        </w:rPr>
        <w:t xml:space="preserve"> «Листопад», муз. Т. </w:t>
      </w:r>
      <w:proofErr w:type="spellStart"/>
      <w:r w:rsidRPr="00742C6D">
        <w:rPr>
          <w:rFonts w:ascii="Times New Roman" w:hAnsi="Times New Roman"/>
          <w:sz w:val="28"/>
          <w:szCs w:val="28"/>
        </w:rPr>
        <w:t>Попатенко</w:t>
      </w:r>
      <w:proofErr w:type="spellEnd"/>
      <w:r w:rsidRPr="00742C6D">
        <w:rPr>
          <w:rFonts w:ascii="Times New Roman" w:hAnsi="Times New Roman"/>
          <w:sz w:val="28"/>
          <w:szCs w:val="28"/>
        </w:rPr>
        <w:t xml:space="preserve">, сл. Е. Авдиенко; «Здравствуй, Родина моя!», муз. Ю. </w:t>
      </w:r>
      <w:proofErr w:type="spellStart"/>
      <w:r w:rsidRPr="00742C6D">
        <w:rPr>
          <w:rFonts w:ascii="Times New Roman" w:hAnsi="Times New Roman"/>
          <w:sz w:val="28"/>
          <w:szCs w:val="28"/>
        </w:rPr>
        <w:t>Чичкова</w:t>
      </w:r>
      <w:proofErr w:type="spellEnd"/>
      <w:r w:rsidRPr="00742C6D">
        <w:rPr>
          <w:rFonts w:ascii="Times New Roman" w:hAnsi="Times New Roman"/>
          <w:sz w:val="28"/>
          <w:szCs w:val="28"/>
        </w:rPr>
        <w:t xml:space="preserve">, сл. К. </w:t>
      </w:r>
      <w:proofErr w:type="spellStart"/>
      <w:r w:rsidRPr="00742C6D">
        <w:rPr>
          <w:rFonts w:ascii="Times New Roman" w:hAnsi="Times New Roman"/>
          <w:sz w:val="28"/>
          <w:szCs w:val="28"/>
        </w:rPr>
        <w:t>Ибряева</w:t>
      </w:r>
      <w:proofErr w:type="spellEnd"/>
      <w:r w:rsidRPr="00742C6D">
        <w:rPr>
          <w:rFonts w:ascii="Times New Roman" w:hAnsi="Times New Roman"/>
          <w:sz w:val="28"/>
          <w:szCs w:val="28"/>
        </w:rPr>
        <w:t xml:space="preserve">; «Моя Россия», муз. Г. Струве; «Нам в любой мороз тепло», муз. М. </w:t>
      </w:r>
      <w:proofErr w:type="spellStart"/>
      <w:r w:rsidRPr="00742C6D">
        <w:rPr>
          <w:rFonts w:ascii="Times New Roman" w:hAnsi="Times New Roman"/>
          <w:sz w:val="28"/>
          <w:szCs w:val="28"/>
        </w:rPr>
        <w:t>Парцхаладзе</w:t>
      </w:r>
      <w:proofErr w:type="spellEnd"/>
      <w:r w:rsidRPr="00742C6D">
        <w:rPr>
          <w:rFonts w:ascii="Times New Roman" w:hAnsi="Times New Roman"/>
          <w:sz w:val="28"/>
          <w:szCs w:val="28"/>
        </w:rPr>
        <w:t xml:space="preserve">; «Улетают журавли», муз. В. </w:t>
      </w:r>
      <w:proofErr w:type="spellStart"/>
      <w:r w:rsidRPr="00742C6D">
        <w:rPr>
          <w:rFonts w:ascii="Times New Roman" w:hAnsi="Times New Roman"/>
          <w:sz w:val="28"/>
          <w:szCs w:val="28"/>
        </w:rPr>
        <w:t>Кикто</w:t>
      </w:r>
      <w:proofErr w:type="spellEnd"/>
      <w:r w:rsidRPr="00742C6D">
        <w:rPr>
          <w:rFonts w:ascii="Times New Roman" w:hAnsi="Times New Roman"/>
          <w:sz w:val="28"/>
          <w:szCs w:val="28"/>
        </w:rPr>
        <w:t xml:space="preserve">; «Будет горка во дворе», муз. Т. </w:t>
      </w:r>
      <w:proofErr w:type="spellStart"/>
      <w:r w:rsidRPr="00742C6D">
        <w:rPr>
          <w:rFonts w:ascii="Times New Roman" w:hAnsi="Times New Roman"/>
          <w:sz w:val="28"/>
          <w:szCs w:val="28"/>
        </w:rPr>
        <w:t>Попатенко</w:t>
      </w:r>
      <w:proofErr w:type="spellEnd"/>
      <w:r w:rsidRPr="00742C6D">
        <w:rPr>
          <w:rFonts w:ascii="Times New Roman" w:hAnsi="Times New Roman"/>
          <w:sz w:val="28"/>
          <w:szCs w:val="28"/>
        </w:rPr>
        <w:t xml:space="preserve">, сл. Е. Авдиенко; «Зимняя песенка», муз. М. </w:t>
      </w:r>
      <w:proofErr w:type="spellStart"/>
      <w:r w:rsidRPr="00742C6D">
        <w:rPr>
          <w:rFonts w:ascii="Times New Roman" w:hAnsi="Times New Roman"/>
          <w:sz w:val="28"/>
          <w:szCs w:val="28"/>
        </w:rPr>
        <w:t>Kpaсева</w:t>
      </w:r>
      <w:proofErr w:type="spellEnd"/>
      <w:r w:rsidRPr="00742C6D">
        <w:rPr>
          <w:rFonts w:ascii="Times New Roman" w:hAnsi="Times New Roman"/>
          <w:sz w:val="28"/>
          <w:szCs w:val="28"/>
        </w:rPr>
        <w:t xml:space="preserve">, сл. С. </w:t>
      </w:r>
      <w:proofErr w:type="spellStart"/>
      <w:r w:rsidRPr="00742C6D">
        <w:rPr>
          <w:rFonts w:ascii="Times New Roman" w:hAnsi="Times New Roman"/>
          <w:sz w:val="28"/>
          <w:szCs w:val="28"/>
        </w:rPr>
        <w:t>Вышеславцевой</w:t>
      </w:r>
      <w:proofErr w:type="spellEnd"/>
      <w:r w:rsidRPr="00742C6D">
        <w:rPr>
          <w:rFonts w:ascii="Times New Roman" w:hAnsi="Times New Roman"/>
          <w:sz w:val="28"/>
          <w:szCs w:val="28"/>
        </w:rPr>
        <w:t xml:space="preserve">; «Елка», муз. Е. Тиличеевой, сл. Е. </w:t>
      </w:r>
      <w:proofErr w:type="spellStart"/>
      <w:r w:rsidRPr="00742C6D">
        <w:rPr>
          <w:rFonts w:ascii="Times New Roman" w:hAnsi="Times New Roman"/>
          <w:sz w:val="28"/>
          <w:szCs w:val="28"/>
        </w:rPr>
        <w:t>Шмановой</w:t>
      </w:r>
      <w:proofErr w:type="spellEnd"/>
      <w:r w:rsidRPr="00742C6D">
        <w:rPr>
          <w:rFonts w:ascii="Times New Roman" w:hAnsi="Times New Roman"/>
          <w:sz w:val="28"/>
          <w:szCs w:val="28"/>
        </w:rPr>
        <w:t xml:space="preserve">; «К нам приходит </w:t>
      </w:r>
      <w:proofErr w:type="spellStart"/>
      <w:r w:rsidRPr="00742C6D">
        <w:rPr>
          <w:rFonts w:ascii="Times New Roman" w:hAnsi="Times New Roman"/>
          <w:sz w:val="28"/>
          <w:szCs w:val="28"/>
        </w:rPr>
        <w:t>Hовый</w:t>
      </w:r>
      <w:proofErr w:type="spellEnd"/>
      <w:r w:rsidRPr="00742C6D">
        <w:rPr>
          <w:rFonts w:ascii="Times New Roman" w:hAnsi="Times New Roman"/>
          <w:sz w:val="28"/>
          <w:szCs w:val="28"/>
        </w:rPr>
        <w:t xml:space="preserve"> год», муз. В. </w:t>
      </w:r>
      <w:proofErr w:type="spellStart"/>
      <w:r w:rsidRPr="00742C6D">
        <w:rPr>
          <w:rFonts w:ascii="Times New Roman" w:hAnsi="Times New Roman"/>
          <w:sz w:val="28"/>
          <w:szCs w:val="28"/>
        </w:rPr>
        <w:t>Герчик</w:t>
      </w:r>
      <w:proofErr w:type="spellEnd"/>
      <w:r w:rsidRPr="00742C6D">
        <w:rPr>
          <w:rFonts w:ascii="Times New Roman" w:hAnsi="Times New Roman"/>
          <w:sz w:val="28"/>
          <w:szCs w:val="28"/>
        </w:rPr>
        <w:t xml:space="preserve">, сл. З. Петровой; «Мамин праздник», муз. Ю. Гурьева, сл. С. Вигдорова; «Самая хорошая», муз. В. Иванникова, сл. О. Фадеевой; «Спят деревья на опушке», муз. М. Иорданского, сл. И. </w:t>
      </w:r>
      <w:proofErr w:type="spellStart"/>
      <w:r w:rsidRPr="00742C6D">
        <w:rPr>
          <w:rFonts w:ascii="Times New Roman" w:hAnsi="Times New Roman"/>
          <w:sz w:val="28"/>
          <w:szCs w:val="28"/>
        </w:rPr>
        <w:t>Черницкой</w:t>
      </w:r>
      <w:proofErr w:type="spellEnd"/>
      <w:r w:rsidRPr="00742C6D">
        <w:rPr>
          <w:rFonts w:ascii="Times New Roman" w:hAnsi="Times New Roman"/>
          <w:sz w:val="28"/>
          <w:szCs w:val="28"/>
        </w:rPr>
        <w:t xml:space="preserve">; «Хорошо у нас в саду», муз. В. </w:t>
      </w:r>
      <w:proofErr w:type="spellStart"/>
      <w:r w:rsidRPr="00742C6D">
        <w:rPr>
          <w:rFonts w:ascii="Times New Roman" w:hAnsi="Times New Roman"/>
          <w:sz w:val="28"/>
          <w:szCs w:val="28"/>
        </w:rPr>
        <w:t>Герчик</w:t>
      </w:r>
      <w:proofErr w:type="spellEnd"/>
      <w:r w:rsidRPr="00742C6D">
        <w:rPr>
          <w:rFonts w:ascii="Times New Roman" w:hAnsi="Times New Roman"/>
          <w:sz w:val="28"/>
          <w:szCs w:val="28"/>
        </w:rPr>
        <w:t xml:space="preserve">, сл. А. Пришельца; «Хорошо, что снежок пошел», муз. А. Островского; «Новогодний хоровод», муз. Т. </w:t>
      </w:r>
      <w:proofErr w:type="spellStart"/>
      <w:r w:rsidRPr="00742C6D">
        <w:rPr>
          <w:rFonts w:ascii="Times New Roman" w:hAnsi="Times New Roman"/>
          <w:sz w:val="28"/>
          <w:szCs w:val="28"/>
        </w:rPr>
        <w:t>Попатенко</w:t>
      </w:r>
      <w:proofErr w:type="spellEnd"/>
      <w:r w:rsidRPr="00742C6D">
        <w:rPr>
          <w:rFonts w:ascii="Times New Roman" w:hAnsi="Times New Roman"/>
          <w:sz w:val="28"/>
          <w:szCs w:val="28"/>
        </w:rPr>
        <w:t xml:space="preserve">; «Это мамин день», муз. Ю. </w:t>
      </w:r>
      <w:proofErr w:type="spellStart"/>
      <w:r w:rsidRPr="00742C6D">
        <w:rPr>
          <w:rFonts w:ascii="Times New Roman" w:hAnsi="Times New Roman"/>
          <w:sz w:val="28"/>
          <w:szCs w:val="28"/>
        </w:rPr>
        <w:t>Тугаринова</w:t>
      </w:r>
      <w:proofErr w:type="spellEnd"/>
      <w:r w:rsidRPr="00742C6D">
        <w:rPr>
          <w:rFonts w:ascii="Times New Roman" w:hAnsi="Times New Roman"/>
          <w:sz w:val="28"/>
          <w:szCs w:val="28"/>
        </w:rPr>
        <w:t xml:space="preserve">; «Новогодняя хороводная», муз. С. Шнайдера; «Песенка про бабушку», «Брат-солдат», муз. М. </w:t>
      </w:r>
      <w:proofErr w:type="spellStart"/>
      <w:r w:rsidRPr="00742C6D">
        <w:rPr>
          <w:rFonts w:ascii="Times New Roman" w:hAnsi="Times New Roman"/>
          <w:sz w:val="28"/>
          <w:szCs w:val="28"/>
        </w:rPr>
        <w:t>Парцхаладзе</w:t>
      </w:r>
      <w:proofErr w:type="spellEnd"/>
      <w:r w:rsidRPr="00742C6D">
        <w:rPr>
          <w:rFonts w:ascii="Times New Roman" w:hAnsi="Times New Roman"/>
          <w:sz w:val="28"/>
          <w:szCs w:val="28"/>
        </w:rPr>
        <w:t xml:space="preserve">; «Пришла весна», муз. З. Левиной, сл. Л. Некрасовой; «Веснянка», </w:t>
      </w:r>
      <w:proofErr w:type="spellStart"/>
      <w:r w:rsidRPr="00742C6D">
        <w:rPr>
          <w:rFonts w:ascii="Times New Roman" w:hAnsi="Times New Roman"/>
          <w:sz w:val="28"/>
          <w:szCs w:val="28"/>
        </w:rPr>
        <w:t>укр</w:t>
      </w:r>
      <w:proofErr w:type="spellEnd"/>
      <w:r w:rsidRPr="00742C6D">
        <w:rPr>
          <w:rFonts w:ascii="Times New Roman" w:hAnsi="Times New Roman"/>
          <w:sz w:val="28"/>
          <w:szCs w:val="28"/>
        </w:rPr>
        <w:t xml:space="preserve">. нар. песня,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Г. Лобачева; «Спят деревья на опушке», муз. М. Иорданского, сл. И. </w:t>
      </w:r>
      <w:proofErr w:type="spellStart"/>
      <w:r w:rsidRPr="00742C6D">
        <w:rPr>
          <w:rFonts w:ascii="Times New Roman" w:hAnsi="Times New Roman"/>
          <w:sz w:val="28"/>
          <w:szCs w:val="28"/>
        </w:rPr>
        <w:t>Черницкой</w:t>
      </w:r>
      <w:proofErr w:type="spellEnd"/>
      <w:r w:rsidRPr="00742C6D">
        <w:rPr>
          <w:rFonts w:ascii="Times New Roman" w:hAnsi="Times New Roman"/>
          <w:sz w:val="28"/>
          <w:szCs w:val="28"/>
        </w:rPr>
        <w:t xml:space="preserve">; «Во поле береза стояла», рус. нар. песня,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Н. Римского-Корсакова; «Я хочу учиться», муз. A. </w:t>
      </w:r>
      <w:proofErr w:type="spellStart"/>
      <w:r w:rsidRPr="00742C6D">
        <w:rPr>
          <w:rFonts w:ascii="Times New Roman" w:hAnsi="Times New Roman"/>
          <w:sz w:val="28"/>
          <w:szCs w:val="28"/>
        </w:rPr>
        <w:t>Долуханяна</w:t>
      </w:r>
      <w:proofErr w:type="spellEnd"/>
      <w:r w:rsidRPr="00742C6D">
        <w:rPr>
          <w:rFonts w:ascii="Times New Roman" w:hAnsi="Times New Roman"/>
          <w:sz w:val="28"/>
          <w:szCs w:val="28"/>
        </w:rPr>
        <w:t xml:space="preserve">, сл. З. Петровой; «До свиданья, детский сад», муз. Ю. </w:t>
      </w:r>
      <w:proofErr w:type="spellStart"/>
      <w:r w:rsidRPr="00742C6D">
        <w:rPr>
          <w:rFonts w:ascii="Times New Roman" w:hAnsi="Times New Roman"/>
          <w:sz w:val="28"/>
          <w:szCs w:val="28"/>
        </w:rPr>
        <w:t>Слонова</w:t>
      </w:r>
      <w:proofErr w:type="spellEnd"/>
      <w:r w:rsidRPr="00742C6D">
        <w:rPr>
          <w:rFonts w:ascii="Times New Roman" w:hAnsi="Times New Roman"/>
          <w:sz w:val="28"/>
          <w:szCs w:val="28"/>
        </w:rPr>
        <w:t xml:space="preserve">, сл. B. Малкова; «Мы теперь ученики», муз. Г. Струве; «Праздник Победы», муз. М. </w:t>
      </w:r>
      <w:proofErr w:type="spellStart"/>
      <w:r w:rsidRPr="00742C6D">
        <w:rPr>
          <w:rFonts w:ascii="Times New Roman" w:hAnsi="Times New Roman"/>
          <w:sz w:val="28"/>
          <w:szCs w:val="28"/>
        </w:rPr>
        <w:t>Парцхаладзе</w:t>
      </w:r>
      <w:proofErr w:type="spellEnd"/>
      <w:r w:rsidRPr="00742C6D">
        <w:rPr>
          <w:rFonts w:ascii="Times New Roman" w:hAnsi="Times New Roman"/>
          <w:sz w:val="28"/>
          <w:szCs w:val="28"/>
        </w:rPr>
        <w:t xml:space="preserve">; «Урок», муз. Т. </w:t>
      </w:r>
      <w:proofErr w:type="spellStart"/>
      <w:r w:rsidRPr="00742C6D">
        <w:rPr>
          <w:rFonts w:ascii="Times New Roman" w:hAnsi="Times New Roman"/>
          <w:sz w:val="28"/>
          <w:szCs w:val="28"/>
        </w:rPr>
        <w:t>Попатенко</w:t>
      </w:r>
      <w:proofErr w:type="spellEnd"/>
      <w:r w:rsidRPr="00742C6D">
        <w:rPr>
          <w:rFonts w:ascii="Times New Roman" w:hAnsi="Times New Roman"/>
          <w:sz w:val="28"/>
          <w:szCs w:val="28"/>
        </w:rPr>
        <w:t xml:space="preserve">; «Летние цветы», муз. Е. Тиличеевой, сл. Л. Некрасовой; «Как пошли наши подружки», рус. нар. песня; «Про козлика», муз. Г. Струве; «На </w:t>
      </w:r>
      <w:proofErr w:type="spellStart"/>
      <w:r w:rsidRPr="00742C6D">
        <w:rPr>
          <w:rFonts w:ascii="Times New Roman" w:hAnsi="Times New Roman"/>
          <w:sz w:val="28"/>
          <w:szCs w:val="28"/>
        </w:rPr>
        <w:t>мосточке</w:t>
      </w:r>
      <w:proofErr w:type="spellEnd"/>
      <w:r w:rsidRPr="00742C6D">
        <w:rPr>
          <w:rFonts w:ascii="Times New Roman" w:hAnsi="Times New Roman"/>
          <w:sz w:val="28"/>
          <w:szCs w:val="28"/>
        </w:rPr>
        <w:t>», муз. А. Филиппенко; «Песня о Москве», муз. Г. Свиридова; «Кто придумал песенку», муз. Д. Льва-</w:t>
      </w:r>
      <w:proofErr w:type="spellStart"/>
      <w:r w:rsidRPr="00742C6D">
        <w:rPr>
          <w:rFonts w:ascii="Times New Roman" w:hAnsi="Times New Roman"/>
          <w:sz w:val="28"/>
          <w:szCs w:val="28"/>
        </w:rPr>
        <w:t>Компанейца</w:t>
      </w:r>
      <w:proofErr w:type="spellEnd"/>
      <w:r w:rsidRPr="00742C6D">
        <w:rPr>
          <w:rFonts w:ascii="Times New Roman" w:hAnsi="Times New Roman"/>
          <w:sz w:val="28"/>
          <w:szCs w:val="28"/>
        </w:rPr>
        <w:t>.</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iCs/>
          <w:sz w:val="28"/>
          <w:szCs w:val="28"/>
        </w:rPr>
        <w:t>Песенное творчество:</w:t>
      </w:r>
      <w:r w:rsidRPr="00742C6D">
        <w:rPr>
          <w:rFonts w:ascii="Times New Roman" w:hAnsi="Times New Roman"/>
          <w:sz w:val="28"/>
          <w:szCs w:val="28"/>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94382F" w:rsidRPr="00742C6D" w:rsidRDefault="0094382F" w:rsidP="00742C6D">
      <w:pPr>
        <w:spacing w:after="0" w:line="240" w:lineRule="auto"/>
        <w:ind w:firstLine="709"/>
        <w:jc w:val="both"/>
        <w:rPr>
          <w:rFonts w:ascii="Times New Roman" w:hAnsi="Times New Roman"/>
          <w:bCs/>
          <w:i/>
          <w:iCs/>
          <w:sz w:val="28"/>
          <w:szCs w:val="28"/>
        </w:rPr>
      </w:pPr>
      <w:r w:rsidRPr="00742C6D">
        <w:rPr>
          <w:rFonts w:ascii="Times New Roman" w:hAnsi="Times New Roman"/>
          <w:bCs/>
          <w:i/>
          <w:iCs/>
          <w:sz w:val="28"/>
          <w:szCs w:val="28"/>
        </w:rPr>
        <w:t>Музыкально-ритмические движения: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Упражнения</w:t>
      </w:r>
      <w:r w:rsidRPr="00742C6D">
        <w:rPr>
          <w:rFonts w:ascii="Times New Roman" w:hAnsi="Times New Roman"/>
          <w:sz w:val="28"/>
          <w:szCs w:val="28"/>
        </w:rPr>
        <w:t xml:space="preserve">: «Марш», муз. И. Кишко; «Марш», муз. М. </w:t>
      </w:r>
      <w:proofErr w:type="spellStart"/>
      <w:r w:rsidRPr="00742C6D">
        <w:rPr>
          <w:rFonts w:ascii="Times New Roman" w:hAnsi="Times New Roman"/>
          <w:sz w:val="28"/>
          <w:szCs w:val="28"/>
        </w:rPr>
        <w:t>Робера</w:t>
      </w:r>
      <w:proofErr w:type="spellEnd"/>
      <w:r w:rsidRPr="00742C6D">
        <w:rPr>
          <w:rFonts w:ascii="Times New Roman" w:hAnsi="Times New Roman"/>
          <w:sz w:val="28"/>
          <w:szCs w:val="28"/>
        </w:rPr>
        <w:t xml:space="preserve">; «Бег», «Цветные флажки», муз. Е. Тиличеевой; «Кто лучше скачет?», «Бег», муз. Т. Ломовой; «Шагают девочки и мальчики», муз. В. Золотарева; поднимай и скрещивай флажки («Этюд», муз. </w:t>
      </w:r>
      <w:r w:rsidRPr="00742C6D">
        <w:rPr>
          <w:rFonts w:ascii="Times New Roman" w:hAnsi="Times New Roman"/>
          <w:sz w:val="28"/>
          <w:szCs w:val="28"/>
        </w:rPr>
        <w:lastRenderedPageBreak/>
        <w:t xml:space="preserve">К. </w:t>
      </w:r>
      <w:proofErr w:type="spellStart"/>
      <w:r w:rsidRPr="00742C6D">
        <w:rPr>
          <w:rFonts w:ascii="Times New Roman" w:hAnsi="Times New Roman"/>
          <w:sz w:val="28"/>
          <w:szCs w:val="28"/>
        </w:rPr>
        <w:t>Гуритта</w:t>
      </w:r>
      <w:proofErr w:type="spellEnd"/>
      <w:r w:rsidRPr="00742C6D">
        <w:rPr>
          <w:rFonts w:ascii="Times New Roman" w:hAnsi="Times New Roman"/>
          <w:sz w:val="28"/>
          <w:szCs w:val="28"/>
        </w:rPr>
        <w:t xml:space="preserve">); «Кто лучше скачет?», «Бег», муз. Т. Ломовой; «Смелый наездник», муз. Р. Шумана; «Качание рук», польск. нар. мелодия,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В. Иванникова; «Упражнение с лентами», муз. В. Моцарта; Потопаем-покружимся: «Ах, улица, улица широкая», рус. нар. мелодия,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Т. Ломовой; полоскать платочки: «Ой, </w:t>
      </w:r>
      <w:proofErr w:type="spellStart"/>
      <w:r w:rsidRPr="00742C6D">
        <w:rPr>
          <w:rFonts w:ascii="Times New Roman" w:hAnsi="Times New Roman"/>
          <w:sz w:val="28"/>
          <w:szCs w:val="28"/>
        </w:rPr>
        <w:t>утушка</w:t>
      </w:r>
      <w:proofErr w:type="spellEnd"/>
      <w:r w:rsidRPr="00742C6D">
        <w:rPr>
          <w:rFonts w:ascii="Times New Roman" w:hAnsi="Times New Roman"/>
          <w:sz w:val="28"/>
          <w:szCs w:val="28"/>
        </w:rPr>
        <w:t xml:space="preserve"> луговая», рус. нар. мелодия,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Т. Ломовой; «Упражнение с цветами», муз. Т. Ломовой; «Упражнение с флажками», нем. нар. танцевальная мелодия; «Упражнение с кубиками», муз. С. Соснина; «Погремушки», муз. Т. </w:t>
      </w:r>
      <w:proofErr w:type="spellStart"/>
      <w:r w:rsidRPr="00742C6D">
        <w:rPr>
          <w:rFonts w:ascii="Times New Roman" w:hAnsi="Times New Roman"/>
          <w:sz w:val="28"/>
          <w:szCs w:val="28"/>
        </w:rPr>
        <w:t>Вилькорейской</w:t>
      </w:r>
      <w:proofErr w:type="spellEnd"/>
      <w:r w:rsidRPr="00742C6D">
        <w:rPr>
          <w:rFonts w:ascii="Times New Roman" w:hAnsi="Times New Roman"/>
          <w:sz w:val="28"/>
          <w:szCs w:val="28"/>
        </w:rPr>
        <w:t xml:space="preserve">; «Упражнение с мячами», «Скакалки», муз. А. Петрова; «Упражнение с лентой» (швед. нар. мелодия,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Л. </w:t>
      </w:r>
      <w:proofErr w:type="spellStart"/>
      <w:r w:rsidRPr="00742C6D">
        <w:rPr>
          <w:rFonts w:ascii="Times New Roman" w:hAnsi="Times New Roman"/>
          <w:sz w:val="28"/>
          <w:szCs w:val="28"/>
        </w:rPr>
        <w:t>Вишкарева</w:t>
      </w:r>
      <w:proofErr w:type="spellEnd"/>
      <w:r w:rsidRPr="00742C6D">
        <w:rPr>
          <w:rFonts w:ascii="Times New Roman" w:hAnsi="Times New Roman"/>
          <w:sz w:val="28"/>
          <w:szCs w:val="28"/>
        </w:rPr>
        <w:t>); «Упражнение с лентой» («Игровая», муз. И. Кишко).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Этюды:</w:t>
      </w:r>
      <w:r w:rsidRPr="00742C6D">
        <w:rPr>
          <w:rFonts w:ascii="Times New Roman" w:hAnsi="Times New Roman"/>
          <w:sz w:val="28"/>
          <w:szCs w:val="28"/>
        </w:rPr>
        <w:t xml:space="preserve"> Попляшем («</w:t>
      </w:r>
      <w:proofErr w:type="spellStart"/>
      <w:r w:rsidRPr="00742C6D">
        <w:rPr>
          <w:rFonts w:ascii="Times New Roman" w:hAnsi="Times New Roman"/>
          <w:sz w:val="28"/>
          <w:szCs w:val="28"/>
        </w:rPr>
        <w:t>Барашенька</w:t>
      </w:r>
      <w:proofErr w:type="spellEnd"/>
      <w:r w:rsidRPr="00742C6D">
        <w:rPr>
          <w:rFonts w:ascii="Times New Roman" w:hAnsi="Times New Roman"/>
          <w:sz w:val="28"/>
          <w:szCs w:val="28"/>
        </w:rPr>
        <w:t xml:space="preserve">», рус. нар. мелодия); дождик («Дождик», муз. Н. Любарского); «Лошадки» («Танец», муз. </w:t>
      </w:r>
      <w:proofErr w:type="spellStart"/>
      <w:r w:rsidRPr="00742C6D">
        <w:rPr>
          <w:rFonts w:ascii="Times New Roman" w:hAnsi="Times New Roman"/>
          <w:sz w:val="28"/>
          <w:szCs w:val="28"/>
        </w:rPr>
        <w:t>Дарондо</w:t>
      </w:r>
      <w:proofErr w:type="spellEnd"/>
      <w:r w:rsidRPr="00742C6D">
        <w:rPr>
          <w:rFonts w:ascii="Times New Roman" w:hAnsi="Times New Roman"/>
          <w:sz w:val="28"/>
          <w:szCs w:val="28"/>
        </w:rPr>
        <w:t xml:space="preserve">); «Обидели», муз. М. Степаненко; «Медведи пляшут», муз. М. </w:t>
      </w:r>
      <w:proofErr w:type="spellStart"/>
      <w:r w:rsidRPr="00742C6D">
        <w:rPr>
          <w:rFonts w:ascii="Times New Roman" w:hAnsi="Times New Roman"/>
          <w:sz w:val="28"/>
          <w:szCs w:val="28"/>
        </w:rPr>
        <w:t>Красева</w:t>
      </w:r>
      <w:proofErr w:type="spellEnd"/>
      <w:r w:rsidRPr="00742C6D">
        <w:rPr>
          <w:rFonts w:ascii="Times New Roman" w:hAnsi="Times New Roman"/>
          <w:sz w:val="28"/>
          <w:szCs w:val="28"/>
        </w:rPr>
        <w:t xml:space="preserve">; Показывай направление («Марш», муз. Д. </w:t>
      </w:r>
      <w:proofErr w:type="spellStart"/>
      <w:r w:rsidRPr="00742C6D">
        <w:rPr>
          <w:rFonts w:ascii="Times New Roman" w:hAnsi="Times New Roman"/>
          <w:sz w:val="28"/>
          <w:szCs w:val="28"/>
        </w:rPr>
        <w:t>Кабалевского</w:t>
      </w:r>
      <w:proofErr w:type="spellEnd"/>
      <w:r w:rsidRPr="00742C6D">
        <w:rPr>
          <w:rFonts w:ascii="Times New Roman" w:hAnsi="Times New Roman"/>
          <w:sz w:val="28"/>
          <w:szCs w:val="28"/>
        </w:rPr>
        <w:t>);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Танцы и пляски</w:t>
      </w:r>
      <w:r w:rsidRPr="00742C6D">
        <w:rPr>
          <w:rFonts w:ascii="Times New Roman" w:hAnsi="Times New Roman"/>
          <w:sz w:val="28"/>
          <w:szCs w:val="28"/>
        </w:rPr>
        <w:t xml:space="preserve">: «Парная пляска», </w:t>
      </w:r>
      <w:proofErr w:type="spellStart"/>
      <w:r w:rsidRPr="00742C6D">
        <w:rPr>
          <w:rFonts w:ascii="Times New Roman" w:hAnsi="Times New Roman"/>
          <w:sz w:val="28"/>
          <w:szCs w:val="28"/>
        </w:rPr>
        <w:t>карельск</w:t>
      </w:r>
      <w:proofErr w:type="spellEnd"/>
      <w:r w:rsidRPr="00742C6D">
        <w:rPr>
          <w:rFonts w:ascii="Times New Roman" w:hAnsi="Times New Roman"/>
          <w:sz w:val="28"/>
          <w:szCs w:val="28"/>
        </w:rPr>
        <w:t xml:space="preserve">. нар. мелодия; «Танец с колосьями», муз. И. Дунаевского (из кинофильма «Кубанские казаки»); «Круговой галоп», венг. нар. мелодия; «Пружинка», муз. Ю. </w:t>
      </w:r>
      <w:proofErr w:type="spellStart"/>
      <w:r w:rsidRPr="00742C6D">
        <w:rPr>
          <w:rFonts w:ascii="Times New Roman" w:hAnsi="Times New Roman"/>
          <w:sz w:val="28"/>
          <w:szCs w:val="28"/>
        </w:rPr>
        <w:t>Чичкова</w:t>
      </w:r>
      <w:proofErr w:type="spellEnd"/>
      <w:r w:rsidRPr="00742C6D">
        <w:rPr>
          <w:rFonts w:ascii="Times New Roman" w:hAnsi="Times New Roman"/>
          <w:sz w:val="28"/>
          <w:szCs w:val="28"/>
        </w:rPr>
        <w:t xml:space="preserve"> («Полька»); «Парный танец», латыш. нар. мелодия; «Задорный танец», муз. В. Золотарева; «Полька», муз. В. Косенко; «Вальс», муз. Е. Макарова; «Полька», муз. П. Чайковского; «Менуэт», муз. С. </w:t>
      </w:r>
      <w:proofErr w:type="spellStart"/>
      <w:r w:rsidRPr="00742C6D">
        <w:rPr>
          <w:rFonts w:ascii="Times New Roman" w:hAnsi="Times New Roman"/>
          <w:sz w:val="28"/>
          <w:szCs w:val="28"/>
        </w:rPr>
        <w:t>Майкапара</w:t>
      </w:r>
      <w:proofErr w:type="spellEnd"/>
      <w:r w:rsidRPr="00742C6D">
        <w:rPr>
          <w:rFonts w:ascii="Times New Roman" w:hAnsi="Times New Roman"/>
          <w:sz w:val="28"/>
          <w:szCs w:val="28"/>
        </w:rPr>
        <w:t xml:space="preserve">; «Вальс», муз. Г. </w:t>
      </w:r>
      <w:proofErr w:type="spellStart"/>
      <w:r w:rsidRPr="00742C6D">
        <w:rPr>
          <w:rFonts w:ascii="Times New Roman" w:hAnsi="Times New Roman"/>
          <w:sz w:val="28"/>
          <w:szCs w:val="28"/>
        </w:rPr>
        <w:t>Бахман</w:t>
      </w:r>
      <w:proofErr w:type="spellEnd"/>
      <w:r w:rsidRPr="00742C6D">
        <w:rPr>
          <w:rFonts w:ascii="Times New Roman" w:hAnsi="Times New Roman"/>
          <w:sz w:val="28"/>
          <w:szCs w:val="28"/>
        </w:rPr>
        <w:t xml:space="preserve">; «Яблочко», муз. Р. Глиэра (из балета «Красный мак»); «Тачанка», муз. К. </w:t>
      </w:r>
      <w:proofErr w:type="spellStart"/>
      <w:r w:rsidRPr="00742C6D">
        <w:rPr>
          <w:rFonts w:ascii="Times New Roman" w:hAnsi="Times New Roman"/>
          <w:sz w:val="28"/>
          <w:szCs w:val="28"/>
        </w:rPr>
        <w:t>Листова</w:t>
      </w:r>
      <w:proofErr w:type="spellEnd"/>
      <w:r w:rsidRPr="00742C6D">
        <w:rPr>
          <w:rFonts w:ascii="Times New Roman" w:hAnsi="Times New Roman"/>
          <w:sz w:val="28"/>
          <w:szCs w:val="28"/>
        </w:rPr>
        <w:t xml:space="preserve">; «Мазурка», муз. Г. Венявского; «Каблучки», рус. нар. мелодия,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Е. Адлера; «</w:t>
      </w:r>
      <w:proofErr w:type="spellStart"/>
      <w:r w:rsidRPr="00742C6D">
        <w:rPr>
          <w:rFonts w:ascii="Times New Roman" w:hAnsi="Times New Roman"/>
          <w:sz w:val="28"/>
          <w:szCs w:val="28"/>
        </w:rPr>
        <w:t>Прялица</w:t>
      </w:r>
      <w:proofErr w:type="spellEnd"/>
      <w:r w:rsidRPr="00742C6D">
        <w:rPr>
          <w:rFonts w:ascii="Times New Roman" w:hAnsi="Times New Roman"/>
          <w:sz w:val="28"/>
          <w:szCs w:val="28"/>
        </w:rPr>
        <w:t xml:space="preserve">», рус. нар. мелодия,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Т. Ломовой; «Русская пляска с ложками», «А я по лугу», «Полянка», рус. нар. мелодии; «Посеяли девки лен», рус. нар. песни; «Сударушка», рус. нар. мелодия,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Ю. </w:t>
      </w:r>
      <w:proofErr w:type="spellStart"/>
      <w:r w:rsidRPr="00742C6D">
        <w:rPr>
          <w:rFonts w:ascii="Times New Roman" w:hAnsi="Times New Roman"/>
          <w:sz w:val="28"/>
          <w:szCs w:val="28"/>
        </w:rPr>
        <w:t>Слонова</w:t>
      </w:r>
      <w:proofErr w:type="spellEnd"/>
      <w:r w:rsidRPr="00742C6D">
        <w:rPr>
          <w:rFonts w:ascii="Times New Roman" w:hAnsi="Times New Roman"/>
          <w:sz w:val="28"/>
          <w:szCs w:val="28"/>
        </w:rPr>
        <w:t xml:space="preserve">; «Кадриль с ложками», рус. нар. мелодия,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Е. Туманяна; «Плясовая», муз. Т. Ломовой; «Уж я колышки тешу», рус. нар. песня,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Е. Тиличеевой; «Тачанка», муз. К. </w:t>
      </w:r>
      <w:proofErr w:type="spellStart"/>
      <w:r w:rsidRPr="00742C6D">
        <w:rPr>
          <w:rFonts w:ascii="Times New Roman" w:hAnsi="Times New Roman"/>
          <w:sz w:val="28"/>
          <w:szCs w:val="28"/>
        </w:rPr>
        <w:t>Листова</w:t>
      </w:r>
      <w:proofErr w:type="spellEnd"/>
      <w:r w:rsidRPr="00742C6D">
        <w:rPr>
          <w:rFonts w:ascii="Times New Roman" w:hAnsi="Times New Roman"/>
          <w:sz w:val="28"/>
          <w:szCs w:val="28"/>
        </w:rPr>
        <w:t xml:space="preserve">; «Вальс», муз. Ф. Шуберта; «Пошла млада», «Всем, </w:t>
      </w:r>
      <w:proofErr w:type="spellStart"/>
      <w:r w:rsidRPr="00742C6D">
        <w:rPr>
          <w:rFonts w:ascii="Times New Roman" w:hAnsi="Times New Roman"/>
          <w:sz w:val="28"/>
          <w:szCs w:val="28"/>
        </w:rPr>
        <w:t>Надюша</w:t>
      </w:r>
      <w:proofErr w:type="spellEnd"/>
      <w:r w:rsidRPr="00742C6D">
        <w:rPr>
          <w:rFonts w:ascii="Times New Roman" w:hAnsi="Times New Roman"/>
          <w:sz w:val="28"/>
          <w:szCs w:val="28"/>
        </w:rPr>
        <w:t xml:space="preserve">, расскажи», «Посеяли девки лен», рус. нар. песни; «Сударушка», рус. нар. мелодия,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Ю. </w:t>
      </w:r>
      <w:proofErr w:type="spellStart"/>
      <w:r w:rsidRPr="00742C6D">
        <w:rPr>
          <w:rFonts w:ascii="Times New Roman" w:hAnsi="Times New Roman"/>
          <w:sz w:val="28"/>
          <w:szCs w:val="28"/>
        </w:rPr>
        <w:t>Слонова</w:t>
      </w:r>
      <w:proofErr w:type="spellEnd"/>
      <w:r w:rsidRPr="00742C6D">
        <w:rPr>
          <w:rFonts w:ascii="Times New Roman" w:hAnsi="Times New Roman"/>
          <w:sz w:val="28"/>
          <w:szCs w:val="28"/>
        </w:rPr>
        <w:t xml:space="preserve">; «Барыня», рус. нар. песня,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В. </w:t>
      </w:r>
      <w:proofErr w:type="spellStart"/>
      <w:r w:rsidRPr="00742C6D">
        <w:rPr>
          <w:rFonts w:ascii="Times New Roman" w:hAnsi="Times New Roman"/>
          <w:sz w:val="28"/>
          <w:szCs w:val="28"/>
        </w:rPr>
        <w:t>Кикто</w:t>
      </w:r>
      <w:proofErr w:type="spellEnd"/>
      <w:r w:rsidRPr="00742C6D">
        <w:rPr>
          <w:rFonts w:ascii="Times New Roman" w:hAnsi="Times New Roman"/>
          <w:sz w:val="28"/>
          <w:szCs w:val="28"/>
        </w:rPr>
        <w:t>; «Пойду ль, выйду ль я», рус. нар. мелодия.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Характерные танцы:</w:t>
      </w:r>
      <w:r w:rsidRPr="00742C6D">
        <w:rPr>
          <w:rFonts w:ascii="Times New Roman" w:hAnsi="Times New Roman"/>
          <w:sz w:val="28"/>
          <w:szCs w:val="28"/>
        </w:rPr>
        <w:t xml:space="preserve"> «Танец Петрушек», муз. А. Даргомыжского («Вальс»); «Танец снежинок», муз. А. Жилина; «Выход к пляске медвежат», муз. М. </w:t>
      </w:r>
      <w:proofErr w:type="spellStart"/>
      <w:r w:rsidRPr="00742C6D">
        <w:rPr>
          <w:rFonts w:ascii="Times New Roman" w:hAnsi="Times New Roman"/>
          <w:sz w:val="28"/>
          <w:szCs w:val="28"/>
        </w:rPr>
        <w:t>Красева</w:t>
      </w:r>
      <w:proofErr w:type="spellEnd"/>
      <w:r w:rsidRPr="00742C6D">
        <w:rPr>
          <w:rFonts w:ascii="Times New Roman" w:hAnsi="Times New Roman"/>
          <w:sz w:val="28"/>
          <w:szCs w:val="28"/>
        </w:rPr>
        <w:t xml:space="preserve">; «Матрешки», муз. Ю. </w:t>
      </w:r>
      <w:proofErr w:type="spellStart"/>
      <w:r w:rsidRPr="00742C6D">
        <w:rPr>
          <w:rFonts w:ascii="Times New Roman" w:hAnsi="Times New Roman"/>
          <w:sz w:val="28"/>
          <w:szCs w:val="28"/>
        </w:rPr>
        <w:t>Слонова</w:t>
      </w:r>
      <w:proofErr w:type="spellEnd"/>
      <w:r w:rsidRPr="00742C6D">
        <w:rPr>
          <w:rFonts w:ascii="Times New Roman" w:hAnsi="Times New Roman"/>
          <w:sz w:val="28"/>
          <w:szCs w:val="28"/>
        </w:rPr>
        <w:t>, сл. Л. Некрасовой.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Хороводы</w:t>
      </w:r>
      <w:r w:rsidRPr="00742C6D">
        <w:rPr>
          <w:rFonts w:ascii="Times New Roman" w:hAnsi="Times New Roman"/>
          <w:sz w:val="28"/>
          <w:szCs w:val="28"/>
        </w:rPr>
        <w:t xml:space="preserve">: «Выйду ль я на реченьку», рус. нар. песня,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В. Иванникова; «На горе-то калина», рус. нар. мелодия,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А. Новикова; «Зимний праздник», муз. М. </w:t>
      </w:r>
      <w:proofErr w:type="spellStart"/>
      <w:r w:rsidRPr="00742C6D">
        <w:rPr>
          <w:rFonts w:ascii="Times New Roman" w:hAnsi="Times New Roman"/>
          <w:sz w:val="28"/>
          <w:szCs w:val="28"/>
        </w:rPr>
        <w:t>Старокадомского</w:t>
      </w:r>
      <w:proofErr w:type="spellEnd"/>
      <w:r w:rsidRPr="00742C6D">
        <w:rPr>
          <w:rFonts w:ascii="Times New Roman" w:hAnsi="Times New Roman"/>
          <w:sz w:val="28"/>
          <w:szCs w:val="28"/>
        </w:rPr>
        <w:t xml:space="preserve">; «Под Новый год», муз. Е. </w:t>
      </w:r>
      <w:proofErr w:type="spellStart"/>
      <w:r w:rsidRPr="00742C6D">
        <w:rPr>
          <w:rFonts w:ascii="Times New Roman" w:hAnsi="Times New Roman"/>
          <w:sz w:val="28"/>
          <w:szCs w:val="28"/>
        </w:rPr>
        <w:t>Зарицкой</w:t>
      </w:r>
      <w:proofErr w:type="spellEnd"/>
      <w:r w:rsidRPr="00742C6D">
        <w:rPr>
          <w:rFonts w:ascii="Times New Roman" w:hAnsi="Times New Roman"/>
          <w:sz w:val="28"/>
          <w:szCs w:val="28"/>
        </w:rPr>
        <w:t xml:space="preserve">; «К нам приходит Новый год», муз. В. </w:t>
      </w:r>
      <w:proofErr w:type="spellStart"/>
      <w:r w:rsidRPr="00742C6D">
        <w:rPr>
          <w:rFonts w:ascii="Times New Roman" w:hAnsi="Times New Roman"/>
          <w:sz w:val="28"/>
          <w:szCs w:val="28"/>
        </w:rPr>
        <w:t>Герчик</w:t>
      </w:r>
      <w:proofErr w:type="spellEnd"/>
      <w:r w:rsidRPr="00742C6D">
        <w:rPr>
          <w:rFonts w:ascii="Times New Roman" w:hAnsi="Times New Roman"/>
          <w:sz w:val="28"/>
          <w:szCs w:val="28"/>
        </w:rPr>
        <w:t xml:space="preserve">, сл. З. Петровой; «Во поле береза стояла», рус. нар. песня,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Н. Римского-Корсакова; «Во саду ли, в огороде», рус. нар. мелодия,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И. Арсеева.</w:t>
      </w:r>
    </w:p>
    <w:p w:rsidR="0094382F" w:rsidRPr="00742C6D" w:rsidRDefault="0094382F" w:rsidP="00742C6D">
      <w:pPr>
        <w:spacing w:after="0" w:line="240" w:lineRule="auto"/>
        <w:ind w:firstLine="709"/>
        <w:jc w:val="both"/>
        <w:rPr>
          <w:rFonts w:ascii="Times New Roman" w:hAnsi="Times New Roman"/>
          <w:bCs/>
          <w:i/>
          <w:iCs/>
          <w:sz w:val="28"/>
          <w:szCs w:val="28"/>
        </w:rPr>
      </w:pPr>
      <w:r w:rsidRPr="00742C6D">
        <w:rPr>
          <w:rFonts w:ascii="Times New Roman" w:hAnsi="Times New Roman"/>
          <w:bCs/>
          <w:i/>
          <w:iCs/>
          <w:sz w:val="28"/>
          <w:szCs w:val="28"/>
        </w:rPr>
        <w:t>Музыкальные игры:</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Игры</w:t>
      </w:r>
      <w:r w:rsidRPr="00742C6D">
        <w:rPr>
          <w:rFonts w:ascii="Times New Roman" w:hAnsi="Times New Roman"/>
          <w:sz w:val="28"/>
          <w:szCs w:val="28"/>
        </w:rPr>
        <w:t>. «Бери флажок», «Найди себе пару», венг. нар. мелодии; «Зайцы и лиса», «Кот и мыши», муз. Т. Ломовой; «Кто скорей?», муз. М. Шварца; «Игра с погремушками», муз. Ф. Шуберта «</w:t>
      </w:r>
      <w:proofErr w:type="spellStart"/>
      <w:r w:rsidRPr="00742C6D">
        <w:rPr>
          <w:rFonts w:ascii="Times New Roman" w:hAnsi="Times New Roman"/>
          <w:sz w:val="28"/>
          <w:szCs w:val="28"/>
        </w:rPr>
        <w:t>Экоссез</w:t>
      </w:r>
      <w:proofErr w:type="spellEnd"/>
      <w:r w:rsidRPr="00742C6D">
        <w:rPr>
          <w:rFonts w:ascii="Times New Roman" w:hAnsi="Times New Roman"/>
          <w:sz w:val="28"/>
          <w:szCs w:val="28"/>
        </w:rPr>
        <w:t xml:space="preserve">»; «Звероловы и звери», муз. Е. Тиличеевой; «Поездка», «Прогулка», муз. М. </w:t>
      </w:r>
      <w:proofErr w:type="spellStart"/>
      <w:r w:rsidRPr="00742C6D">
        <w:rPr>
          <w:rFonts w:ascii="Times New Roman" w:hAnsi="Times New Roman"/>
          <w:sz w:val="28"/>
          <w:szCs w:val="28"/>
        </w:rPr>
        <w:t>Кусс</w:t>
      </w:r>
      <w:proofErr w:type="spellEnd"/>
      <w:r w:rsidRPr="00742C6D">
        <w:rPr>
          <w:rFonts w:ascii="Times New Roman" w:hAnsi="Times New Roman"/>
          <w:sz w:val="28"/>
          <w:szCs w:val="28"/>
        </w:rPr>
        <w:t xml:space="preserve"> (к игре «Поезд»); «Пастух и козлята», рус. нар. песня,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В. </w:t>
      </w:r>
      <w:proofErr w:type="spellStart"/>
      <w:r w:rsidRPr="00742C6D">
        <w:rPr>
          <w:rFonts w:ascii="Times New Roman" w:hAnsi="Times New Roman"/>
          <w:sz w:val="28"/>
          <w:szCs w:val="28"/>
        </w:rPr>
        <w:t>Трутовского</w:t>
      </w:r>
      <w:proofErr w:type="spellEnd"/>
      <w:r w:rsidRPr="00742C6D">
        <w:rPr>
          <w:rFonts w:ascii="Times New Roman" w:hAnsi="Times New Roman"/>
          <w:sz w:val="28"/>
          <w:szCs w:val="28"/>
        </w:rPr>
        <w:t xml:space="preserve">.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lastRenderedPageBreak/>
        <w:t>Игры с пением</w:t>
      </w:r>
      <w:r w:rsidRPr="00742C6D">
        <w:rPr>
          <w:rFonts w:ascii="Times New Roman" w:hAnsi="Times New Roman"/>
          <w:sz w:val="28"/>
          <w:szCs w:val="28"/>
        </w:rPr>
        <w:t xml:space="preserve">: «Плетень», рус. нар. мелодия «Сеяли девушки», обр. И. Кишко; «Узнай по голосу», муз. В. </w:t>
      </w:r>
      <w:proofErr w:type="spellStart"/>
      <w:r w:rsidRPr="00742C6D">
        <w:rPr>
          <w:rFonts w:ascii="Times New Roman" w:hAnsi="Times New Roman"/>
          <w:sz w:val="28"/>
          <w:szCs w:val="28"/>
        </w:rPr>
        <w:t>Ребикова</w:t>
      </w:r>
      <w:proofErr w:type="spellEnd"/>
      <w:r w:rsidRPr="00742C6D">
        <w:rPr>
          <w:rFonts w:ascii="Times New Roman" w:hAnsi="Times New Roman"/>
          <w:sz w:val="28"/>
          <w:szCs w:val="28"/>
        </w:rPr>
        <w:t xml:space="preserve"> («Пьеса»); «Теремок», рус. нар. песня; «Метелица», «Ой, вставала я </w:t>
      </w:r>
      <w:proofErr w:type="spellStart"/>
      <w:r w:rsidRPr="00742C6D">
        <w:rPr>
          <w:rFonts w:ascii="Times New Roman" w:hAnsi="Times New Roman"/>
          <w:sz w:val="28"/>
          <w:szCs w:val="28"/>
        </w:rPr>
        <w:t>ранешенько</w:t>
      </w:r>
      <w:proofErr w:type="spellEnd"/>
      <w:r w:rsidRPr="00742C6D">
        <w:rPr>
          <w:rFonts w:ascii="Times New Roman" w:hAnsi="Times New Roman"/>
          <w:sz w:val="28"/>
          <w:szCs w:val="28"/>
        </w:rPr>
        <w:t xml:space="preserve">», рус. нар. песни; «Ищи», муз. Т. Ломовой; «Как на тоненький ледок», рус. нар. песня; «Сеяли девушки»,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И. Кишко; «Тень-тень», муз. В. </w:t>
      </w:r>
      <w:proofErr w:type="spellStart"/>
      <w:r w:rsidRPr="00742C6D">
        <w:rPr>
          <w:rFonts w:ascii="Times New Roman" w:hAnsi="Times New Roman"/>
          <w:sz w:val="28"/>
          <w:szCs w:val="28"/>
        </w:rPr>
        <w:t>Калинникова</w:t>
      </w:r>
      <w:proofErr w:type="spellEnd"/>
      <w:r w:rsidRPr="00742C6D">
        <w:rPr>
          <w:rFonts w:ascii="Times New Roman" w:hAnsi="Times New Roman"/>
          <w:sz w:val="28"/>
          <w:szCs w:val="28"/>
        </w:rPr>
        <w:t xml:space="preserve">; «Со вьюном я хожу», рус. нар. песня,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А. Гречанинова; «</w:t>
      </w:r>
      <w:proofErr w:type="spellStart"/>
      <w:r w:rsidRPr="00742C6D">
        <w:rPr>
          <w:rFonts w:ascii="Times New Roman" w:hAnsi="Times New Roman"/>
          <w:sz w:val="28"/>
          <w:szCs w:val="28"/>
        </w:rPr>
        <w:t>Земелюшка</w:t>
      </w:r>
      <w:proofErr w:type="spellEnd"/>
      <w:r w:rsidRPr="00742C6D">
        <w:rPr>
          <w:rFonts w:ascii="Times New Roman" w:hAnsi="Times New Roman"/>
          <w:sz w:val="28"/>
          <w:szCs w:val="28"/>
        </w:rPr>
        <w:t>-чернозем», рус. нар. песня; «Савка и Гришка», белорус. нар. песня; «Уж как по мосту-</w:t>
      </w:r>
      <w:proofErr w:type="spellStart"/>
      <w:r w:rsidRPr="00742C6D">
        <w:rPr>
          <w:rFonts w:ascii="Times New Roman" w:hAnsi="Times New Roman"/>
          <w:sz w:val="28"/>
          <w:szCs w:val="28"/>
        </w:rPr>
        <w:t>мосточку</w:t>
      </w:r>
      <w:proofErr w:type="spellEnd"/>
      <w:r w:rsidRPr="00742C6D">
        <w:rPr>
          <w:rFonts w:ascii="Times New Roman" w:hAnsi="Times New Roman"/>
          <w:sz w:val="28"/>
          <w:szCs w:val="28"/>
        </w:rPr>
        <w:t xml:space="preserve">», «Как у наших у ворот», «Камаринская»,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А. </w:t>
      </w:r>
      <w:proofErr w:type="spellStart"/>
      <w:r w:rsidRPr="00742C6D">
        <w:rPr>
          <w:rFonts w:ascii="Times New Roman" w:hAnsi="Times New Roman"/>
          <w:sz w:val="28"/>
          <w:szCs w:val="28"/>
        </w:rPr>
        <w:t>Быканова</w:t>
      </w:r>
      <w:proofErr w:type="spellEnd"/>
      <w:r w:rsidRPr="00742C6D">
        <w:rPr>
          <w:rFonts w:ascii="Times New Roman" w:hAnsi="Times New Roman"/>
          <w:sz w:val="28"/>
          <w:szCs w:val="28"/>
        </w:rPr>
        <w:t>; «Зайчик», «</w:t>
      </w:r>
      <w:proofErr w:type="spellStart"/>
      <w:r w:rsidRPr="00742C6D">
        <w:rPr>
          <w:rFonts w:ascii="Times New Roman" w:hAnsi="Times New Roman"/>
          <w:sz w:val="28"/>
          <w:szCs w:val="28"/>
        </w:rPr>
        <w:t>Медведюшка</w:t>
      </w:r>
      <w:proofErr w:type="spellEnd"/>
      <w:r w:rsidRPr="00742C6D">
        <w:rPr>
          <w:rFonts w:ascii="Times New Roman" w:hAnsi="Times New Roman"/>
          <w:sz w:val="28"/>
          <w:szCs w:val="28"/>
        </w:rPr>
        <w:t xml:space="preserve">», рус. нар. песни,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М. </w:t>
      </w:r>
      <w:proofErr w:type="spellStart"/>
      <w:r w:rsidRPr="00742C6D">
        <w:rPr>
          <w:rFonts w:ascii="Times New Roman" w:hAnsi="Times New Roman"/>
          <w:sz w:val="28"/>
          <w:szCs w:val="28"/>
        </w:rPr>
        <w:t>Красева</w:t>
      </w:r>
      <w:proofErr w:type="spellEnd"/>
      <w:r w:rsidRPr="00742C6D">
        <w:rPr>
          <w:rFonts w:ascii="Times New Roman" w:hAnsi="Times New Roman"/>
          <w:sz w:val="28"/>
          <w:szCs w:val="28"/>
        </w:rPr>
        <w:t xml:space="preserve">; «Журавель», </w:t>
      </w:r>
      <w:proofErr w:type="spellStart"/>
      <w:r w:rsidRPr="00742C6D">
        <w:rPr>
          <w:rFonts w:ascii="Times New Roman" w:hAnsi="Times New Roman"/>
          <w:sz w:val="28"/>
          <w:szCs w:val="28"/>
        </w:rPr>
        <w:t>укр</w:t>
      </w:r>
      <w:proofErr w:type="spellEnd"/>
      <w:r w:rsidRPr="00742C6D">
        <w:rPr>
          <w:rFonts w:ascii="Times New Roman" w:hAnsi="Times New Roman"/>
          <w:sz w:val="28"/>
          <w:szCs w:val="28"/>
        </w:rPr>
        <w:t xml:space="preserve">. нар. песня; «Игра с флажками», муз. Ю. </w:t>
      </w:r>
      <w:proofErr w:type="spellStart"/>
      <w:r w:rsidRPr="00742C6D">
        <w:rPr>
          <w:rFonts w:ascii="Times New Roman" w:hAnsi="Times New Roman"/>
          <w:sz w:val="28"/>
          <w:szCs w:val="28"/>
        </w:rPr>
        <w:t>Чичкова</w:t>
      </w:r>
      <w:proofErr w:type="spellEnd"/>
      <w:r w:rsidRPr="00742C6D">
        <w:rPr>
          <w:rFonts w:ascii="Times New Roman" w:hAnsi="Times New Roman"/>
          <w:sz w:val="28"/>
          <w:szCs w:val="28"/>
        </w:rPr>
        <w:t>.</w:t>
      </w:r>
    </w:p>
    <w:p w:rsidR="0094382F" w:rsidRPr="00742C6D" w:rsidRDefault="0094382F" w:rsidP="00742C6D">
      <w:pPr>
        <w:spacing w:after="0" w:line="240" w:lineRule="auto"/>
        <w:ind w:firstLine="709"/>
        <w:jc w:val="both"/>
        <w:rPr>
          <w:rFonts w:ascii="Times New Roman" w:hAnsi="Times New Roman"/>
          <w:bCs/>
          <w:i/>
          <w:iCs/>
          <w:sz w:val="28"/>
          <w:szCs w:val="28"/>
        </w:rPr>
      </w:pPr>
      <w:r w:rsidRPr="00742C6D">
        <w:rPr>
          <w:rFonts w:ascii="Times New Roman" w:hAnsi="Times New Roman"/>
          <w:bCs/>
          <w:i/>
          <w:iCs/>
          <w:sz w:val="28"/>
          <w:szCs w:val="28"/>
        </w:rPr>
        <w:t>Музыкально-дидактические игры:</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 xml:space="preserve">Развитие </w:t>
      </w:r>
      <w:proofErr w:type="spellStart"/>
      <w:r w:rsidRPr="00742C6D">
        <w:rPr>
          <w:rFonts w:ascii="Times New Roman" w:hAnsi="Times New Roman"/>
          <w:i/>
          <w:sz w:val="28"/>
          <w:szCs w:val="28"/>
        </w:rPr>
        <w:t>звуковысотного</w:t>
      </w:r>
      <w:proofErr w:type="spellEnd"/>
      <w:r w:rsidRPr="00742C6D">
        <w:rPr>
          <w:rFonts w:ascii="Times New Roman" w:hAnsi="Times New Roman"/>
          <w:i/>
          <w:sz w:val="28"/>
          <w:szCs w:val="28"/>
        </w:rPr>
        <w:t xml:space="preserve"> слуха</w:t>
      </w:r>
      <w:r w:rsidRPr="00742C6D">
        <w:rPr>
          <w:rFonts w:ascii="Times New Roman" w:hAnsi="Times New Roman"/>
          <w:sz w:val="28"/>
          <w:szCs w:val="28"/>
        </w:rPr>
        <w:t xml:space="preserve">. «Три поросенка», «Подумай, отгадай», «Звуки разные бывают», «Веселые Петрушки».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Развитие чувства ритма</w:t>
      </w:r>
      <w:r w:rsidRPr="00742C6D">
        <w:rPr>
          <w:rFonts w:ascii="Times New Roman" w:hAnsi="Times New Roman"/>
          <w:sz w:val="28"/>
          <w:szCs w:val="28"/>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Развитие диатонического слуха</w:t>
      </w:r>
      <w:r w:rsidRPr="00742C6D">
        <w:rPr>
          <w:rFonts w:ascii="Times New Roman" w:hAnsi="Times New Roman"/>
          <w:sz w:val="28"/>
          <w:szCs w:val="28"/>
        </w:rPr>
        <w:t>: «Громко-тихо запоем», «Звенящие колокольчики, ищи».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 xml:space="preserve"> Развитие восприятия музыки</w:t>
      </w:r>
      <w:r w:rsidRPr="00742C6D">
        <w:rPr>
          <w:rFonts w:ascii="Times New Roman" w:hAnsi="Times New Roman"/>
          <w:sz w:val="28"/>
          <w:szCs w:val="28"/>
        </w:rPr>
        <w:t xml:space="preserve">: «На лугу», «Песня — танец — марш», «Времена года», «Наши любимые произведения».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Развитие музыкальной памяти</w:t>
      </w:r>
      <w:r w:rsidRPr="00742C6D">
        <w:rPr>
          <w:rFonts w:ascii="Times New Roman" w:hAnsi="Times New Roman"/>
          <w:sz w:val="28"/>
          <w:szCs w:val="28"/>
        </w:rPr>
        <w:t>: «Назови композитора», «Угадай песню», «Повтори мелодию», «Узнай произведение».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iCs/>
          <w:sz w:val="28"/>
          <w:szCs w:val="28"/>
        </w:rPr>
        <w:t>Инсценировки и музыкальные спектакли:</w:t>
      </w:r>
      <w:r w:rsidRPr="00742C6D">
        <w:rPr>
          <w:rFonts w:ascii="Times New Roman" w:hAnsi="Times New Roman"/>
          <w:sz w:val="28"/>
          <w:szCs w:val="28"/>
        </w:rPr>
        <w:t xml:space="preserve"> «Как у наших у ворот», рус. нар. мелодия, обр. В. </w:t>
      </w:r>
      <w:proofErr w:type="spellStart"/>
      <w:r w:rsidRPr="00742C6D">
        <w:rPr>
          <w:rFonts w:ascii="Times New Roman" w:hAnsi="Times New Roman"/>
          <w:sz w:val="28"/>
          <w:szCs w:val="28"/>
        </w:rPr>
        <w:t>Агафонникова</w:t>
      </w:r>
      <w:proofErr w:type="spellEnd"/>
      <w:r w:rsidRPr="00742C6D">
        <w:rPr>
          <w:rFonts w:ascii="Times New Roman" w:hAnsi="Times New Roman"/>
          <w:sz w:val="28"/>
          <w:szCs w:val="28"/>
        </w:rPr>
        <w:t xml:space="preserve">; «Как на тоненький ледок», рус. нар. песня; «На зеленом лугу», рус. нар. мелодия; «Заинька, выходи», рус. нар. песня,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Е. Тиличеевой; «Комара женить мы будем», «Со вьюном я хожу», рус. нар. песни,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В. </w:t>
      </w:r>
      <w:proofErr w:type="spellStart"/>
      <w:r w:rsidRPr="00742C6D">
        <w:rPr>
          <w:rFonts w:ascii="Times New Roman" w:hAnsi="Times New Roman"/>
          <w:sz w:val="28"/>
          <w:szCs w:val="28"/>
        </w:rPr>
        <w:t>Агафонникова</w:t>
      </w:r>
      <w:proofErr w:type="spellEnd"/>
      <w:r w:rsidRPr="00742C6D">
        <w:rPr>
          <w:rFonts w:ascii="Times New Roman" w:hAnsi="Times New Roman"/>
          <w:sz w:val="28"/>
          <w:szCs w:val="28"/>
        </w:rPr>
        <w:t xml:space="preserve">; «Новогодний бал», «Под сенью дружных муз», «Золушка», авт. Т. Коренева, «Муха-цокотуха» (опера-игра по мотивам сказки К. Чуковского), муз. М. </w:t>
      </w:r>
      <w:proofErr w:type="spellStart"/>
      <w:r w:rsidRPr="00742C6D">
        <w:rPr>
          <w:rFonts w:ascii="Times New Roman" w:hAnsi="Times New Roman"/>
          <w:sz w:val="28"/>
          <w:szCs w:val="28"/>
        </w:rPr>
        <w:t>Красева</w:t>
      </w:r>
      <w:proofErr w:type="spellEnd"/>
      <w:r w:rsidRPr="00742C6D">
        <w:rPr>
          <w:rFonts w:ascii="Times New Roman" w:hAnsi="Times New Roman"/>
          <w:sz w:val="28"/>
          <w:szCs w:val="28"/>
        </w:rPr>
        <w:t xml:space="preserve">.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iCs/>
          <w:sz w:val="28"/>
          <w:szCs w:val="28"/>
        </w:rPr>
        <w:t xml:space="preserve">Развитие танцевально-игрового творчества: </w:t>
      </w:r>
      <w:r w:rsidRPr="00742C6D">
        <w:rPr>
          <w:rFonts w:ascii="Times New Roman" w:hAnsi="Times New Roman"/>
          <w:sz w:val="28"/>
          <w:szCs w:val="28"/>
        </w:rPr>
        <w:t xml:space="preserve">«Полька», муз. Ю. </w:t>
      </w:r>
      <w:proofErr w:type="spellStart"/>
      <w:r w:rsidRPr="00742C6D">
        <w:rPr>
          <w:rFonts w:ascii="Times New Roman" w:hAnsi="Times New Roman"/>
          <w:sz w:val="28"/>
          <w:szCs w:val="28"/>
        </w:rPr>
        <w:t>Чичкова</w:t>
      </w:r>
      <w:proofErr w:type="spellEnd"/>
      <w:r w:rsidRPr="00742C6D">
        <w:rPr>
          <w:rFonts w:ascii="Times New Roman" w:hAnsi="Times New Roman"/>
          <w:sz w:val="28"/>
          <w:szCs w:val="28"/>
        </w:rPr>
        <w:t xml:space="preserve">; «Танец медведя и медвежат» («Медведь», муз. Г. Галинина); «Уж я колышки тешу», рус. нар. песня,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Е. Тиличеевой; «Хожу я по улице», рус. нар. песня,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А. Б. </w:t>
      </w:r>
      <w:proofErr w:type="spellStart"/>
      <w:r w:rsidRPr="00742C6D">
        <w:rPr>
          <w:rFonts w:ascii="Times New Roman" w:hAnsi="Times New Roman"/>
          <w:sz w:val="28"/>
          <w:szCs w:val="28"/>
        </w:rPr>
        <w:t>Дюбюк</w:t>
      </w:r>
      <w:proofErr w:type="spellEnd"/>
      <w:r w:rsidRPr="00742C6D">
        <w:rPr>
          <w:rFonts w:ascii="Times New Roman" w:hAnsi="Times New Roman"/>
          <w:sz w:val="28"/>
          <w:szCs w:val="28"/>
        </w:rPr>
        <w:t xml:space="preserve">; «Зимний праздник», муз. М. </w:t>
      </w:r>
      <w:proofErr w:type="spellStart"/>
      <w:r w:rsidRPr="00742C6D">
        <w:rPr>
          <w:rFonts w:ascii="Times New Roman" w:hAnsi="Times New Roman"/>
          <w:sz w:val="28"/>
          <w:szCs w:val="28"/>
        </w:rPr>
        <w:t>Старокадомского</w:t>
      </w:r>
      <w:proofErr w:type="spellEnd"/>
      <w:r w:rsidRPr="00742C6D">
        <w:rPr>
          <w:rFonts w:ascii="Times New Roman" w:hAnsi="Times New Roman"/>
          <w:sz w:val="28"/>
          <w:szCs w:val="28"/>
        </w:rPr>
        <w:t xml:space="preserve">; «Вальс», муз. Е. Макарова; «Тачанка», муз. К. </w:t>
      </w:r>
      <w:proofErr w:type="spellStart"/>
      <w:r w:rsidRPr="00742C6D">
        <w:rPr>
          <w:rFonts w:ascii="Times New Roman" w:hAnsi="Times New Roman"/>
          <w:sz w:val="28"/>
          <w:szCs w:val="28"/>
        </w:rPr>
        <w:t>Листова</w:t>
      </w:r>
      <w:proofErr w:type="spellEnd"/>
      <w:r w:rsidRPr="00742C6D">
        <w:rPr>
          <w:rFonts w:ascii="Times New Roman" w:hAnsi="Times New Roman"/>
          <w:sz w:val="28"/>
          <w:szCs w:val="28"/>
        </w:rPr>
        <w:t xml:space="preserve">; «Два петуха», муз. С. </w:t>
      </w:r>
      <w:proofErr w:type="spellStart"/>
      <w:r w:rsidRPr="00742C6D">
        <w:rPr>
          <w:rFonts w:ascii="Times New Roman" w:hAnsi="Times New Roman"/>
          <w:sz w:val="28"/>
          <w:szCs w:val="28"/>
        </w:rPr>
        <w:t>Разоренова</w:t>
      </w:r>
      <w:proofErr w:type="spellEnd"/>
      <w:r w:rsidRPr="00742C6D">
        <w:rPr>
          <w:rFonts w:ascii="Times New Roman" w:hAnsi="Times New Roman"/>
          <w:sz w:val="28"/>
          <w:szCs w:val="28"/>
        </w:rPr>
        <w:t xml:space="preserve">; «Вышли куклы танцевать», муз. В. Витлина; «Полька», </w:t>
      </w:r>
      <w:proofErr w:type="spellStart"/>
      <w:r w:rsidRPr="00742C6D">
        <w:rPr>
          <w:rFonts w:ascii="Times New Roman" w:hAnsi="Times New Roman"/>
          <w:sz w:val="28"/>
          <w:szCs w:val="28"/>
        </w:rPr>
        <w:t>латв</w:t>
      </w:r>
      <w:proofErr w:type="spellEnd"/>
      <w:r w:rsidRPr="00742C6D">
        <w:rPr>
          <w:rFonts w:ascii="Times New Roman" w:hAnsi="Times New Roman"/>
          <w:sz w:val="28"/>
          <w:szCs w:val="28"/>
        </w:rPr>
        <w:t xml:space="preserve">. нар. мелодия,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А. </w:t>
      </w:r>
      <w:proofErr w:type="spellStart"/>
      <w:r w:rsidRPr="00742C6D">
        <w:rPr>
          <w:rFonts w:ascii="Times New Roman" w:hAnsi="Times New Roman"/>
          <w:sz w:val="28"/>
          <w:szCs w:val="28"/>
        </w:rPr>
        <w:t>Жилинского</w:t>
      </w:r>
      <w:proofErr w:type="spellEnd"/>
      <w:r w:rsidRPr="00742C6D">
        <w:rPr>
          <w:rFonts w:ascii="Times New Roman" w:hAnsi="Times New Roman"/>
          <w:sz w:val="28"/>
          <w:szCs w:val="28"/>
        </w:rPr>
        <w:t xml:space="preserve">; «Русский перепляс», рус. нар. песня,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К. Волкова; «Потерялся львенок», муз. В. </w:t>
      </w:r>
      <w:proofErr w:type="spellStart"/>
      <w:r w:rsidRPr="00742C6D">
        <w:rPr>
          <w:rFonts w:ascii="Times New Roman" w:hAnsi="Times New Roman"/>
          <w:sz w:val="28"/>
          <w:szCs w:val="28"/>
        </w:rPr>
        <w:t>Энке</w:t>
      </w:r>
      <w:proofErr w:type="spellEnd"/>
      <w:r w:rsidRPr="00742C6D">
        <w:rPr>
          <w:rFonts w:ascii="Times New Roman" w:hAnsi="Times New Roman"/>
          <w:sz w:val="28"/>
          <w:szCs w:val="28"/>
        </w:rPr>
        <w:t xml:space="preserve">, сл. В. Лапина; «Вальс петушков», муз. И. </w:t>
      </w:r>
      <w:proofErr w:type="spellStart"/>
      <w:r w:rsidRPr="00742C6D">
        <w:rPr>
          <w:rFonts w:ascii="Times New Roman" w:hAnsi="Times New Roman"/>
          <w:sz w:val="28"/>
          <w:szCs w:val="28"/>
        </w:rPr>
        <w:t>Стрибога</w:t>
      </w:r>
      <w:proofErr w:type="spellEnd"/>
      <w:r w:rsidRPr="00742C6D">
        <w:rPr>
          <w:rFonts w:ascii="Times New Roman" w:hAnsi="Times New Roman"/>
          <w:sz w:val="28"/>
          <w:szCs w:val="28"/>
        </w:rPr>
        <w:t>.</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
          <w:sz w:val="28"/>
          <w:szCs w:val="28"/>
        </w:rPr>
        <w:t xml:space="preserve"> </w:t>
      </w:r>
      <w:r w:rsidRPr="00742C6D">
        <w:rPr>
          <w:rFonts w:ascii="Times New Roman" w:hAnsi="Times New Roman"/>
          <w:bCs/>
          <w:i/>
          <w:iCs/>
          <w:sz w:val="28"/>
          <w:szCs w:val="28"/>
        </w:rPr>
        <w:t>Игра на детских музыкальных инструментах:</w:t>
      </w:r>
      <w:r w:rsidRPr="00742C6D">
        <w:rPr>
          <w:rFonts w:ascii="Times New Roman" w:hAnsi="Times New Roman"/>
          <w:sz w:val="28"/>
          <w:szCs w:val="28"/>
        </w:rPr>
        <w:t xml:space="preserve"> «Бубенчики», «В школу» и «Гармошка», муз. Е. Тиличеевой, сл. М. </w:t>
      </w:r>
      <w:proofErr w:type="spellStart"/>
      <w:r w:rsidRPr="00742C6D">
        <w:rPr>
          <w:rFonts w:ascii="Times New Roman" w:hAnsi="Times New Roman"/>
          <w:sz w:val="28"/>
          <w:szCs w:val="28"/>
        </w:rPr>
        <w:t>Долинова</w:t>
      </w:r>
      <w:proofErr w:type="spellEnd"/>
      <w:r w:rsidRPr="00742C6D">
        <w:rPr>
          <w:rFonts w:ascii="Times New Roman" w:hAnsi="Times New Roman"/>
          <w:sz w:val="28"/>
          <w:szCs w:val="28"/>
        </w:rPr>
        <w:t xml:space="preserve">; «Андрей-воробей», рус. нар. песня,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Е. Тиличеевой; «Наш оркестр», муз. Е. Тиличеевой, сл. Ю. Островского; «Латвийская полька»,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М. </w:t>
      </w:r>
      <w:proofErr w:type="spellStart"/>
      <w:r w:rsidRPr="00742C6D">
        <w:rPr>
          <w:rFonts w:ascii="Times New Roman" w:hAnsi="Times New Roman"/>
          <w:sz w:val="28"/>
          <w:szCs w:val="28"/>
        </w:rPr>
        <w:t>Раухвергера</w:t>
      </w:r>
      <w:proofErr w:type="spellEnd"/>
      <w:r w:rsidRPr="00742C6D">
        <w:rPr>
          <w:rFonts w:ascii="Times New Roman" w:hAnsi="Times New Roman"/>
          <w:sz w:val="28"/>
          <w:szCs w:val="28"/>
        </w:rPr>
        <w:t xml:space="preserve">; «На зеленом лугу», «Во саду ли, в огороде», «Сорока-сорока», рус. нар. мелодии; «Белка» (отрывок из оперы «Сказка о царе </w:t>
      </w:r>
      <w:proofErr w:type="spellStart"/>
      <w:r w:rsidRPr="00742C6D">
        <w:rPr>
          <w:rFonts w:ascii="Times New Roman" w:hAnsi="Times New Roman"/>
          <w:sz w:val="28"/>
          <w:szCs w:val="28"/>
        </w:rPr>
        <w:t>Салтане</w:t>
      </w:r>
      <w:proofErr w:type="spellEnd"/>
      <w:r w:rsidRPr="00742C6D">
        <w:rPr>
          <w:rFonts w:ascii="Times New Roman" w:hAnsi="Times New Roman"/>
          <w:sz w:val="28"/>
          <w:szCs w:val="28"/>
        </w:rPr>
        <w:t xml:space="preserve">», муз. Н. Римского-Корсакова); «Ворон», рус. нар. прибаутка, </w:t>
      </w:r>
      <w:proofErr w:type="spellStart"/>
      <w:r w:rsidRPr="00742C6D">
        <w:rPr>
          <w:rFonts w:ascii="Times New Roman" w:hAnsi="Times New Roman"/>
          <w:sz w:val="28"/>
          <w:szCs w:val="28"/>
        </w:rPr>
        <w:t>обраб</w:t>
      </w:r>
      <w:proofErr w:type="spellEnd"/>
      <w:r w:rsidRPr="00742C6D">
        <w:rPr>
          <w:rFonts w:ascii="Times New Roman" w:hAnsi="Times New Roman"/>
          <w:sz w:val="28"/>
          <w:szCs w:val="28"/>
        </w:rPr>
        <w:t xml:space="preserve">. Е. Тиличеевой; «Я на горку шла», «Во поле береза стояла», рус. нар. песни; «К нам гости пришли», муз. Ан. Александрова; «Вальс», муз. Е. Тиличеевой; «В нашем оркестре», муз. Т. </w:t>
      </w:r>
      <w:proofErr w:type="spellStart"/>
      <w:r w:rsidRPr="00742C6D">
        <w:rPr>
          <w:rFonts w:ascii="Times New Roman" w:hAnsi="Times New Roman"/>
          <w:sz w:val="28"/>
          <w:szCs w:val="28"/>
        </w:rPr>
        <w:t>Попатенко</w:t>
      </w:r>
      <w:proofErr w:type="spellEnd"/>
      <w:r w:rsidRPr="00742C6D">
        <w:rPr>
          <w:rFonts w:ascii="Times New Roman" w:hAnsi="Times New Roman"/>
          <w:sz w:val="28"/>
          <w:szCs w:val="28"/>
        </w:rPr>
        <w:t>.</w:t>
      </w:r>
    </w:p>
    <w:p w:rsidR="0094382F" w:rsidRPr="00742C6D" w:rsidRDefault="0094382F" w:rsidP="00742C6D">
      <w:pPr>
        <w:spacing w:after="0" w:line="240" w:lineRule="auto"/>
        <w:ind w:firstLine="709"/>
        <w:jc w:val="center"/>
        <w:rPr>
          <w:rFonts w:ascii="Times New Roman" w:hAnsi="Times New Roman"/>
          <w:b/>
          <w:sz w:val="28"/>
          <w:szCs w:val="28"/>
          <w:lang w:eastAsia="ru-RU"/>
        </w:rPr>
      </w:pPr>
    </w:p>
    <w:p w:rsidR="0094382F" w:rsidRPr="00742C6D" w:rsidRDefault="0094382F" w:rsidP="00742C6D">
      <w:pPr>
        <w:spacing w:after="0" w:line="240" w:lineRule="auto"/>
        <w:ind w:firstLine="709"/>
        <w:jc w:val="center"/>
        <w:rPr>
          <w:rFonts w:ascii="Times New Roman" w:hAnsi="Times New Roman"/>
          <w:b/>
          <w:sz w:val="28"/>
          <w:szCs w:val="28"/>
          <w:lang w:eastAsia="ru-RU"/>
        </w:rPr>
      </w:pPr>
      <w:r w:rsidRPr="00742C6D">
        <w:rPr>
          <w:rFonts w:ascii="Times New Roman" w:hAnsi="Times New Roman"/>
          <w:b/>
          <w:sz w:val="28"/>
          <w:szCs w:val="28"/>
          <w:lang w:eastAsia="ru-RU"/>
        </w:rPr>
        <w:t>Примерный перечень произведений изобразительного искусства</w:t>
      </w:r>
    </w:p>
    <w:p w:rsidR="0094382F" w:rsidRPr="00742C6D" w:rsidRDefault="0094382F" w:rsidP="00742C6D">
      <w:pPr>
        <w:spacing w:after="0" w:line="240" w:lineRule="auto"/>
        <w:ind w:firstLine="709"/>
        <w:jc w:val="center"/>
        <w:rPr>
          <w:rFonts w:ascii="Times New Roman" w:hAnsi="Times New Roman"/>
          <w:b/>
          <w:sz w:val="28"/>
          <w:szCs w:val="28"/>
          <w:lang w:eastAsia="ru-RU"/>
        </w:rPr>
      </w:pPr>
    </w:p>
    <w:p w:rsidR="0094382F" w:rsidRPr="00742C6D" w:rsidRDefault="0094382F" w:rsidP="00742C6D">
      <w:pPr>
        <w:spacing w:after="0" w:line="240" w:lineRule="auto"/>
        <w:ind w:firstLine="709"/>
        <w:jc w:val="both"/>
        <w:rPr>
          <w:rFonts w:ascii="Times New Roman" w:hAnsi="Times New Roman"/>
          <w:b/>
          <w:i/>
          <w:iCs/>
          <w:sz w:val="28"/>
          <w:szCs w:val="28"/>
        </w:rPr>
      </w:pPr>
      <w:r w:rsidRPr="00742C6D">
        <w:rPr>
          <w:rFonts w:ascii="Times New Roman" w:hAnsi="Times New Roman"/>
          <w:b/>
          <w:i/>
          <w:iCs/>
          <w:sz w:val="28"/>
          <w:szCs w:val="28"/>
        </w:rPr>
        <w:t>от 6 до 7 лет</w:t>
      </w:r>
    </w:p>
    <w:p w:rsidR="0094382F" w:rsidRPr="00742C6D" w:rsidRDefault="0094382F" w:rsidP="00742C6D">
      <w:pPr>
        <w:spacing w:after="0" w:line="240" w:lineRule="auto"/>
        <w:ind w:firstLine="709"/>
        <w:jc w:val="both"/>
        <w:rPr>
          <w:rFonts w:ascii="Times New Roman" w:hAnsi="Times New Roman"/>
          <w:bCs/>
          <w:i/>
          <w:iCs/>
          <w:sz w:val="28"/>
          <w:szCs w:val="28"/>
        </w:rPr>
      </w:pPr>
      <w:r w:rsidRPr="00742C6D">
        <w:rPr>
          <w:rFonts w:ascii="Times New Roman" w:hAnsi="Times New Roman"/>
          <w:bCs/>
          <w:i/>
          <w:iCs/>
          <w:sz w:val="28"/>
          <w:szCs w:val="28"/>
        </w:rPr>
        <w:t xml:space="preserve">Иллюстрации, репродукции картин: </w:t>
      </w:r>
      <w:r w:rsidRPr="00742C6D">
        <w:rPr>
          <w:rFonts w:ascii="Times New Roman" w:hAnsi="Times New Roman"/>
          <w:sz w:val="28"/>
          <w:szCs w:val="28"/>
        </w:rPr>
        <w:t xml:space="preserve">И.И. Левитан «Золотая осень», «Осенний день. Сокольники», «Стога», </w:t>
      </w:r>
      <w:r w:rsidRPr="00742C6D">
        <w:rPr>
          <w:rFonts w:ascii="Times New Roman" w:hAnsi="Times New Roman"/>
          <w:sz w:val="28"/>
          <w:szCs w:val="28"/>
          <w:shd w:val="clear" w:color="auto" w:fill="FFFFFF"/>
        </w:rPr>
        <w:t>«Март», «Весна. Большая вода»</w:t>
      </w:r>
      <w:r w:rsidRPr="00742C6D">
        <w:rPr>
          <w:rFonts w:ascii="Times New Roman" w:hAnsi="Times New Roman"/>
          <w:sz w:val="28"/>
          <w:szCs w:val="28"/>
        </w:rPr>
        <w:t xml:space="preserve">; В.М. Васнецов «Аленушка», «Богатыри», </w:t>
      </w:r>
      <w:r w:rsidRPr="00742C6D">
        <w:rPr>
          <w:rFonts w:ascii="Times New Roman" w:hAnsi="Times New Roman"/>
          <w:sz w:val="28"/>
          <w:szCs w:val="28"/>
          <w:shd w:val="clear" w:color="auto" w:fill="FFFFFF"/>
        </w:rPr>
        <w:t>«Иван – царевич на Сером волке», «Гусляры»</w:t>
      </w:r>
      <w:r w:rsidRPr="00742C6D">
        <w:rPr>
          <w:rFonts w:ascii="Times New Roman" w:hAnsi="Times New Roman"/>
          <w:sz w:val="28"/>
          <w:szCs w:val="28"/>
        </w:rPr>
        <w:t>; Ф.А. Васильев «Перед дождем»,</w:t>
      </w:r>
      <w:r w:rsidRPr="00742C6D">
        <w:rPr>
          <w:rFonts w:ascii="Times New Roman" w:hAnsi="Times New Roman"/>
          <w:sz w:val="28"/>
          <w:szCs w:val="28"/>
          <w:shd w:val="clear" w:color="auto" w:fill="FFFFFF"/>
        </w:rPr>
        <w:t xml:space="preserve"> «Грачи прилетели»;</w:t>
      </w:r>
      <w:r w:rsidRPr="00742C6D">
        <w:rPr>
          <w:rFonts w:ascii="Times New Roman" w:hAnsi="Times New Roman"/>
          <w:sz w:val="28"/>
          <w:szCs w:val="28"/>
        </w:rPr>
        <w:t xml:space="preserve"> </w:t>
      </w:r>
      <w:proofErr w:type="spellStart"/>
      <w:r w:rsidRPr="00742C6D">
        <w:rPr>
          <w:rFonts w:ascii="Times New Roman" w:hAnsi="Times New Roman"/>
          <w:sz w:val="28"/>
          <w:szCs w:val="28"/>
        </w:rPr>
        <w:t>В.Поленов</w:t>
      </w:r>
      <w:proofErr w:type="spellEnd"/>
      <w:r w:rsidRPr="00742C6D">
        <w:rPr>
          <w:rFonts w:ascii="Times New Roman" w:hAnsi="Times New Roman"/>
          <w:sz w:val="28"/>
          <w:szCs w:val="28"/>
        </w:rPr>
        <w:t xml:space="preserve"> «Золотая осень»;  И.Ф. </w:t>
      </w:r>
      <w:proofErr w:type="spellStart"/>
      <w:r w:rsidRPr="00742C6D">
        <w:rPr>
          <w:rFonts w:ascii="Times New Roman" w:hAnsi="Times New Roman"/>
          <w:sz w:val="28"/>
          <w:szCs w:val="28"/>
        </w:rPr>
        <w:t>Хруцкий</w:t>
      </w:r>
      <w:proofErr w:type="spellEnd"/>
      <w:r w:rsidRPr="00742C6D">
        <w:rPr>
          <w:rFonts w:ascii="Times New Roman" w:hAnsi="Times New Roman"/>
          <w:sz w:val="28"/>
          <w:szCs w:val="28"/>
        </w:rPr>
        <w:t xml:space="preserve"> «Цветы и плоды»</w:t>
      </w:r>
      <w:r w:rsidRPr="00742C6D">
        <w:rPr>
          <w:rFonts w:ascii="Times New Roman" w:hAnsi="Times New Roman"/>
          <w:sz w:val="28"/>
          <w:szCs w:val="28"/>
          <w:shd w:val="clear" w:color="auto" w:fill="FFFFFF"/>
        </w:rPr>
        <w:t xml:space="preserve"> </w:t>
      </w:r>
      <w:proofErr w:type="spellStart"/>
      <w:r w:rsidRPr="00742C6D">
        <w:rPr>
          <w:rFonts w:ascii="Times New Roman" w:hAnsi="Times New Roman"/>
          <w:sz w:val="28"/>
          <w:szCs w:val="28"/>
          <w:shd w:val="clear" w:color="auto" w:fill="FFFFFF"/>
        </w:rPr>
        <w:t>А.Саврасов</w:t>
      </w:r>
      <w:proofErr w:type="spellEnd"/>
      <w:r w:rsidRPr="00742C6D">
        <w:rPr>
          <w:rFonts w:ascii="Times New Roman" w:hAnsi="Times New Roman"/>
          <w:sz w:val="28"/>
          <w:szCs w:val="28"/>
          <w:shd w:val="clear" w:color="auto" w:fill="FFFFFF"/>
        </w:rPr>
        <w:t xml:space="preserve"> «Ранняя </w:t>
      </w:r>
      <w:r w:rsidRPr="00742C6D">
        <w:rPr>
          <w:rStyle w:val="afe"/>
          <w:rFonts w:ascii="Times New Roman" w:hAnsi="Times New Roman"/>
          <w:bCs/>
          <w:sz w:val="28"/>
          <w:szCs w:val="28"/>
          <w:shd w:val="clear" w:color="auto" w:fill="FFFFFF"/>
        </w:rPr>
        <w:t>весна</w:t>
      </w:r>
      <w:r w:rsidRPr="00742C6D">
        <w:rPr>
          <w:rFonts w:ascii="Times New Roman" w:hAnsi="Times New Roman"/>
          <w:i/>
          <w:sz w:val="28"/>
          <w:szCs w:val="28"/>
          <w:shd w:val="clear" w:color="auto" w:fill="FFFFFF"/>
        </w:rPr>
        <w:t>»</w:t>
      </w:r>
      <w:r w:rsidRPr="00742C6D">
        <w:rPr>
          <w:rFonts w:ascii="Times New Roman" w:hAnsi="Times New Roman"/>
          <w:sz w:val="28"/>
          <w:szCs w:val="28"/>
          <w:shd w:val="clear" w:color="auto" w:fill="FFFFFF"/>
        </w:rPr>
        <w:t xml:space="preserve">, К. </w:t>
      </w:r>
      <w:proofErr w:type="spellStart"/>
      <w:r w:rsidRPr="00742C6D">
        <w:rPr>
          <w:rFonts w:ascii="Times New Roman" w:hAnsi="Times New Roman"/>
          <w:sz w:val="28"/>
          <w:szCs w:val="28"/>
          <w:shd w:val="clear" w:color="auto" w:fill="FFFFFF"/>
        </w:rPr>
        <w:t>Юон</w:t>
      </w:r>
      <w:proofErr w:type="spellEnd"/>
      <w:r w:rsidRPr="00742C6D">
        <w:rPr>
          <w:rFonts w:ascii="Times New Roman" w:hAnsi="Times New Roman"/>
          <w:sz w:val="28"/>
          <w:szCs w:val="28"/>
          <w:shd w:val="clear" w:color="auto" w:fill="FFFFFF"/>
        </w:rPr>
        <w:t xml:space="preserve"> «Мартовское солнце», В. Шишкин «Прогулка в лесу», «Утро в сосновом лесу», «Рожь»; </w:t>
      </w:r>
      <w:r w:rsidRPr="00742C6D">
        <w:rPr>
          <w:rFonts w:ascii="Times New Roman" w:hAnsi="Times New Roman"/>
          <w:sz w:val="28"/>
          <w:szCs w:val="28"/>
        </w:rPr>
        <w:t xml:space="preserve">А. Куинджи «Березовая роща»; </w:t>
      </w:r>
      <w:r w:rsidRPr="00742C6D">
        <w:rPr>
          <w:rFonts w:ascii="Times New Roman" w:hAnsi="Times New Roman"/>
          <w:sz w:val="28"/>
          <w:szCs w:val="28"/>
          <w:shd w:val="clear" w:color="auto" w:fill="FFFFFF"/>
        </w:rPr>
        <w:t xml:space="preserve">А. Пластов «Полдень», «Летом», «Сенокос»; </w:t>
      </w:r>
      <w:proofErr w:type="spellStart"/>
      <w:r w:rsidRPr="00742C6D">
        <w:rPr>
          <w:rFonts w:ascii="Times New Roman" w:hAnsi="Times New Roman"/>
          <w:sz w:val="28"/>
          <w:szCs w:val="28"/>
          <w:shd w:val="clear" w:color="auto" w:fill="FFFFFF"/>
        </w:rPr>
        <w:t>И.Остроухов</w:t>
      </w:r>
      <w:proofErr w:type="spellEnd"/>
      <w:r w:rsidRPr="00742C6D">
        <w:rPr>
          <w:rFonts w:ascii="Times New Roman" w:hAnsi="Times New Roman"/>
          <w:sz w:val="28"/>
          <w:szCs w:val="28"/>
          <w:shd w:val="clear" w:color="auto" w:fill="FFFFFF"/>
        </w:rPr>
        <w:t xml:space="preserve"> «Золотая осень».</w:t>
      </w:r>
      <w:r w:rsidRPr="00742C6D">
        <w:rPr>
          <w:rFonts w:ascii="Times New Roman" w:hAnsi="Times New Roman"/>
          <w:sz w:val="28"/>
          <w:szCs w:val="28"/>
        </w:rPr>
        <w:t xml:space="preserve"> </w:t>
      </w:r>
      <w:r w:rsidRPr="00742C6D">
        <w:rPr>
          <w:rFonts w:ascii="Times New Roman" w:hAnsi="Times New Roman"/>
          <w:sz w:val="28"/>
          <w:szCs w:val="28"/>
          <w:shd w:val="clear" w:color="auto" w:fill="FFFFFF"/>
        </w:rPr>
        <w:t xml:space="preserve">З.Е. Серебрякова «За завтраком»; </w:t>
      </w:r>
      <w:proofErr w:type="spellStart"/>
      <w:r w:rsidRPr="00742C6D">
        <w:rPr>
          <w:rFonts w:ascii="Times New Roman" w:hAnsi="Times New Roman"/>
          <w:sz w:val="28"/>
          <w:szCs w:val="28"/>
          <w:shd w:val="clear" w:color="auto" w:fill="FFFFFF"/>
        </w:rPr>
        <w:t>В.Серов</w:t>
      </w:r>
      <w:proofErr w:type="spellEnd"/>
      <w:r w:rsidRPr="00742C6D">
        <w:rPr>
          <w:rFonts w:ascii="Times New Roman" w:hAnsi="Times New Roman"/>
          <w:sz w:val="28"/>
          <w:szCs w:val="28"/>
          <w:shd w:val="clear" w:color="auto" w:fill="FFFFFF"/>
        </w:rPr>
        <w:t xml:space="preserve">, «Девочка с персиками»; </w:t>
      </w:r>
      <w:proofErr w:type="spellStart"/>
      <w:r w:rsidRPr="00742C6D">
        <w:rPr>
          <w:rFonts w:ascii="Times New Roman" w:hAnsi="Times New Roman"/>
          <w:sz w:val="28"/>
          <w:szCs w:val="28"/>
          <w:shd w:val="clear" w:color="auto" w:fill="FFFFFF"/>
        </w:rPr>
        <w:t>А.Степанов</w:t>
      </w:r>
      <w:proofErr w:type="spellEnd"/>
      <w:r w:rsidRPr="00742C6D">
        <w:rPr>
          <w:rFonts w:ascii="Times New Roman" w:hAnsi="Times New Roman"/>
          <w:sz w:val="28"/>
          <w:szCs w:val="28"/>
          <w:shd w:val="clear" w:color="auto" w:fill="FFFFFF"/>
        </w:rPr>
        <w:t xml:space="preserve"> «Катание на Масленицу»; </w:t>
      </w:r>
      <w:proofErr w:type="spellStart"/>
      <w:r w:rsidRPr="00742C6D">
        <w:rPr>
          <w:rFonts w:ascii="Times New Roman" w:hAnsi="Times New Roman"/>
          <w:sz w:val="28"/>
          <w:szCs w:val="28"/>
          <w:shd w:val="clear" w:color="auto" w:fill="FFFFFF"/>
        </w:rPr>
        <w:t>И.Э.Грабарь</w:t>
      </w:r>
      <w:proofErr w:type="spellEnd"/>
      <w:r w:rsidRPr="00742C6D">
        <w:rPr>
          <w:rFonts w:ascii="Times New Roman" w:hAnsi="Times New Roman"/>
          <w:sz w:val="28"/>
          <w:szCs w:val="28"/>
          <w:shd w:val="clear" w:color="auto" w:fill="FFFFFF"/>
        </w:rPr>
        <w:t xml:space="preserve"> «Зимнее утро»; </w:t>
      </w:r>
      <w:proofErr w:type="spellStart"/>
      <w:r w:rsidRPr="00742C6D">
        <w:rPr>
          <w:rFonts w:ascii="Times New Roman" w:hAnsi="Times New Roman"/>
          <w:sz w:val="28"/>
          <w:szCs w:val="28"/>
          <w:shd w:val="clear" w:color="auto" w:fill="FFFFFF"/>
        </w:rPr>
        <w:t>И.Билибин</w:t>
      </w:r>
      <w:proofErr w:type="spellEnd"/>
      <w:r w:rsidRPr="00742C6D">
        <w:rPr>
          <w:rFonts w:ascii="Times New Roman" w:hAnsi="Times New Roman"/>
          <w:sz w:val="28"/>
          <w:szCs w:val="28"/>
          <w:shd w:val="clear" w:color="auto" w:fill="FFFFFF"/>
        </w:rPr>
        <w:t xml:space="preserve"> «Сестрица Алёнушка и братец Иванушка»; </w:t>
      </w:r>
      <w:proofErr w:type="spellStart"/>
      <w:r w:rsidRPr="00742C6D">
        <w:rPr>
          <w:rFonts w:ascii="Times New Roman" w:hAnsi="Times New Roman"/>
          <w:sz w:val="28"/>
          <w:szCs w:val="28"/>
          <w:shd w:val="clear" w:color="auto" w:fill="FFFFFF"/>
        </w:rPr>
        <w:t>Ю.Кугач</w:t>
      </w:r>
      <w:proofErr w:type="spellEnd"/>
      <w:r w:rsidRPr="00742C6D">
        <w:rPr>
          <w:rFonts w:ascii="Times New Roman" w:hAnsi="Times New Roman"/>
          <w:sz w:val="28"/>
          <w:szCs w:val="28"/>
          <w:shd w:val="clear" w:color="auto" w:fill="FFFFFF"/>
        </w:rPr>
        <w:t xml:space="preserve"> «Накануне праздника»; </w:t>
      </w:r>
      <w:proofErr w:type="spellStart"/>
      <w:r w:rsidRPr="00742C6D">
        <w:rPr>
          <w:rFonts w:ascii="Times New Roman" w:hAnsi="Times New Roman"/>
          <w:sz w:val="28"/>
          <w:szCs w:val="28"/>
          <w:shd w:val="clear" w:color="auto" w:fill="FFFFFF"/>
        </w:rPr>
        <w:t>А.С.Петров</w:t>
      </w:r>
      <w:proofErr w:type="spellEnd"/>
      <w:r w:rsidRPr="00742C6D">
        <w:rPr>
          <w:rFonts w:ascii="Times New Roman" w:hAnsi="Times New Roman"/>
          <w:sz w:val="28"/>
          <w:szCs w:val="28"/>
          <w:shd w:val="clear" w:color="auto" w:fill="FFFFFF"/>
        </w:rPr>
        <w:t xml:space="preserve"> – Водкин «Утренний натюрморт»;  </w:t>
      </w:r>
      <w:proofErr w:type="spellStart"/>
      <w:r w:rsidRPr="00742C6D">
        <w:rPr>
          <w:rFonts w:ascii="Times New Roman" w:hAnsi="Times New Roman"/>
          <w:sz w:val="28"/>
          <w:szCs w:val="28"/>
          <w:shd w:val="clear" w:color="auto" w:fill="FFFFFF"/>
        </w:rPr>
        <w:t>И.Разживин</w:t>
      </w:r>
      <w:proofErr w:type="spellEnd"/>
      <w:r w:rsidRPr="00742C6D">
        <w:rPr>
          <w:rFonts w:ascii="Times New Roman" w:hAnsi="Times New Roman"/>
          <w:sz w:val="28"/>
          <w:szCs w:val="28"/>
          <w:shd w:val="clear" w:color="auto" w:fill="FFFFFF"/>
        </w:rPr>
        <w:t xml:space="preserve"> Игорь «Волшебная зима»; </w:t>
      </w:r>
      <w:proofErr w:type="spellStart"/>
      <w:r w:rsidRPr="00742C6D">
        <w:rPr>
          <w:rFonts w:ascii="Times New Roman" w:hAnsi="Times New Roman"/>
          <w:sz w:val="28"/>
          <w:szCs w:val="28"/>
          <w:shd w:val="clear" w:color="auto" w:fill="FFFFFF"/>
        </w:rPr>
        <w:t>К.Маковский</w:t>
      </w:r>
      <w:proofErr w:type="spellEnd"/>
      <w:r w:rsidRPr="00742C6D">
        <w:rPr>
          <w:rFonts w:ascii="Times New Roman" w:hAnsi="Times New Roman"/>
          <w:sz w:val="28"/>
          <w:szCs w:val="28"/>
          <w:shd w:val="clear" w:color="auto" w:fill="FFFFFF"/>
        </w:rPr>
        <w:t xml:space="preserve"> «Дети бегущие от грозы», </w:t>
      </w:r>
      <w:proofErr w:type="spellStart"/>
      <w:r w:rsidRPr="00742C6D">
        <w:rPr>
          <w:rFonts w:ascii="Times New Roman" w:hAnsi="Times New Roman"/>
          <w:color w:val="101010"/>
          <w:sz w:val="28"/>
          <w:szCs w:val="28"/>
          <w:shd w:val="clear" w:color="auto" w:fill="FFFFFF"/>
        </w:rPr>
        <w:t>Ю.Кротов</w:t>
      </w:r>
      <w:proofErr w:type="spellEnd"/>
      <w:r w:rsidRPr="00742C6D">
        <w:rPr>
          <w:rFonts w:ascii="Times New Roman" w:hAnsi="Times New Roman"/>
          <w:color w:val="101010"/>
          <w:sz w:val="28"/>
          <w:szCs w:val="28"/>
          <w:shd w:val="clear" w:color="auto" w:fill="FFFFFF"/>
        </w:rPr>
        <w:t xml:space="preserve"> </w:t>
      </w:r>
      <w:r w:rsidRPr="00742C6D">
        <w:rPr>
          <w:rFonts w:ascii="Times New Roman" w:hAnsi="Times New Roman"/>
          <w:sz w:val="28"/>
          <w:szCs w:val="28"/>
          <w:shd w:val="clear" w:color="auto" w:fill="FFFFFF"/>
        </w:rPr>
        <w:t xml:space="preserve">«Хозяюшка»; </w:t>
      </w:r>
      <w:proofErr w:type="spellStart"/>
      <w:r w:rsidRPr="00742C6D">
        <w:rPr>
          <w:rFonts w:ascii="Times New Roman" w:hAnsi="Times New Roman"/>
          <w:sz w:val="28"/>
          <w:szCs w:val="28"/>
          <w:shd w:val="clear" w:color="auto" w:fill="FFFFFF"/>
        </w:rPr>
        <w:t>П.Ренуар</w:t>
      </w:r>
      <w:proofErr w:type="spellEnd"/>
      <w:r w:rsidRPr="00742C6D">
        <w:rPr>
          <w:rFonts w:ascii="Times New Roman" w:hAnsi="Times New Roman"/>
          <w:sz w:val="28"/>
          <w:szCs w:val="28"/>
          <w:shd w:val="clear" w:color="auto" w:fill="FFFFFF"/>
        </w:rPr>
        <w:t xml:space="preserve"> «Детский день»; </w:t>
      </w:r>
      <w:r w:rsidRPr="00742C6D">
        <w:rPr>
          <w:rFonts w:ascii="Times New Roman" w:hAnsi="Times New Roman"/>
          <w:sz w:val="28"/>
          <w:szCs w:val="28"/>
        </w:rPr>
        <w:t xml:space="preserve">И.И. Ершов «Ксения читает сказки куклам»; </w:t>
      </w:r>
      <w:proofErr w:type="spellStart"/>
      <w:r w:rsidRPr="00742C6D">
        <w:rPr>
          <w:rFonts w:ascii="Times New Roman" w:hAnsi="Times New Roman"/>
          <w:sz w:val="28"/>
          <w:szCs w:val="28"/>
        </w:rPr>
        <w:t>К.Маковский</w:t>
      </w:r>
      <w:proofErr w:type="spellEnd"/>
      <w:r w:rsidRPr="00742C6D">
        <w:rPr>
          <w:rFonts w:ascii="Times New Roman" w:hAnsi="Times New Roman"/>
          <w:sz w:val="28"/>
          <w:szCs w:val="28"/>
        </w:rPr>
        <w:t xml:space="preserve"> «Портрет детей художника»; </w:t>
      </w:r>
      <w:proofErr w:type="spellStart"/>
      <w:r w:rsidRPr="00742C6D">
        <w:rPr>
          <w:rFonts w:ascii="Times New Roman" w:hAnsi="Times New Roman"/>
          <w:sz w:val="28"/>
          <w:szCs w:val="28"/>
        </w:rPr>
        <w:t>И.Остроухов</w:t>
      </w:r>
      <w:proofErr w:type="spellEnd"/>
      <w:r w:rsidRPr="00742C6D">
        <w:rPr>
          <w:rFonts w:ascii="Times New Roman" w:hAnsi="Times New Roman"/>
          <w:sz w:val="28"/>
          <w:szCs w:val="28"/>
        </w:rPr>
        <w:t xml:space="preserve"> «Золотая осень»; Ю. Кротов «Запахи детства»; И.Ф. </w:t>
      </w:r>
      <w:proofErr w:type="spellStart"/>
      <w:r w:rsidRPr="00742C6D">
        <w:rPr>
          <w:rFonts w:ascii="Times New Roman" w:hAnsi="Times New Roman"/>
          <w:sz w:val="28"/>
          <w:szCs w:val="28"/>
        </w:rPr>
        <w:t>Хруцкий</w:t>
      </w:r>
      <w:proofErr w:type="spellEnd"/>
      <w:r w:rsidRPr="00742C6D">
        <w:rPr>
          <w:rFonts w:ascii="Times New Roman" w:hAnsi="Times New Roman"/>
          <w:sz w:val="28"/>
          <w:szCs w:val="28"/>
        </w:rPr>
        <w:t xml:space="preserve"> «Цветы и плоды»; </w:t>
      </w:r>
      <w:proofErr w:type="spellStart"/>
      <w:r w:rsidRPr="00742C6D">
        <w:rPr>
          <w:rFonts w:ascii="Times New Roman" w:hAnsi="Times New Roman"/>
          <w:sz w:val="28"/>
          <w:szCs w:val="28"/>
        </w:rPr>
        <w:t>М.А.Врубель</w:t>
      </w:r>
      <w:proofErr w:type="spellEnd"/>
      <w:r w:rsidRPr="00742C6D">
        <w:rPr>
          <w:rFonts w:ascii="Times New Roman" w:hAnsi="Times New Roman"/>
          <w:sz w:val="28"/>
          <w:szCs w:val="28"/>
        </w:rPr>
        <w:t xml:space="preserve"> «Царевна-Лебедь» </w:t>
      </w:r>
    </w:p>
    <w:p w:rsidR="0094382F" w:rsidRPr="00742C6D" w:rsidRDefault="0094382F" w:rsidP="00742C6D">
      <w:pPr>
        <w:spacing w:after="0" w:line="240" w:lineRule="auto"/>
        <w:jc w:val="both"/>
        <w:rPr>
          <w:rFonts w:ascii="Times New Roman" w:hAnsi="Times New Roman"/>
          <w:b/>
          <w:kern w:val="2"/>
          <w:sz w:val="28"/>
          <w:szCs w:val="28"/>
        </w:rPr>
      </w:pPr>
    </w:p>
    <w:p w:rsidR="0094382F" w:rsidRPr="00742C6D" w:rsidRDefault="0094382F" w:rsidP="00742C6D">
      <w:pPr>
        <w:spacing w:after="0" w:line="240" w:lineRule="auto"/>
        <w:ind w:firstLine="709"/>
        <w:jc w:val="center"/>
        <w:rPr>
          <w:rFonts w:ascii="Times New Roman" w:hAnsi="Times New Roman"/>
          <w:b/>
          <w:sz w:val="28"/>
          <w:szCs w:val="28"/>
          <w:lang w:eastAsia="ru-RU"/>
        </w:rPr>
      </w:pPr>
      <w:r w:rsidRPr="00742C6D">
        <w:rPr>
          <w:rFonts w:ascii="Times New Roman" w:hAnsi="Times New Roman"/>
          <w:b/>
          <w:sz w:val="28"/>
          <w:szCs w:val="28"/>
          <w:lang w:eastAsia="ru-RU"/>
        </w:rPr>
        <w:t>Примерный перечень кинематографических и анимационных произведений</w:t>
      </w:r>
    </w:p>
    <w:p w:rsidR="0094382F" w:rsidRPr="00742C6D" w:rsidRDefault="0094382F" w:rsidP="00742C6D">
      <w:pPr>
        <w:spacing w:after="0" w:line="240" w:lineRule="auto"/>
        <w:rPr>
          <w:rFonts w:ascii="Times New Roman" w:hAnsi="Times New Roman"/>
          <w:bCs/>
          <w:sz w:val="28"/>
          <w:szCs w:val="28"/>
          <w:lang w:eastAsia="ru-RU"/>
        </w:rPr>
      </w:pPr>
    </w:p>
    <w:p w:rsidR="0094382F" w:rsidRPr="00742C6D" w:rsidRDefault="0094382F" w:rsidP="00742C6D">
      <w:pPr>
        <w:spacing w:after="0" w:line="240" w:lineRule="auto"/>
        <w:ind w:firstLine="709"/>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rsidRPr="00742C6D">
        <w:rPr>
          <w:rFonts w:ascii="Times New Roman" w:hAnsi="Times New Roman"/>
          <w:bCs/>
          <w:sz w:val="28"/>
          <w:szCs w:val="28"/>
          <w:lang w:eastAsia="ru-RU"/>
        </w:rPr>
        <w:t>эмпатии</w:t>
      </w:r>
      <w:proofErr w:type="spellEnd"/>
      <w:r w:rsidRPr="00742C6D">
        <w:rPr>
          <w:rFonts w:ascii="Times New Roman" w:hAnsi="Times New Roman"/>
          <w:bCs/>
          <w:sz w:val="28"/>
          <w:szCs w:val="28"/>
          <w:lang w:eastAsia="ru-RU"/>
        </w:rPr>
        <w:t xml:space="preserve"> и ценностного отношения к окружающему миру. </w:t>
      </w:r>
    </w:p>
    <w:p w:rsidR="0094382F" w:rsidRPr="00742C6D" w:rsidRDefault="0094382F" w:rsidP="00742C6D">
      <w:pPr>
        <w:spacing w:after="0" w:line="240" w:lineRule="auto"/>
        <w:ind w:firstLine="709"/>
        <w:jc w:val="both"/>
        <w:rPr>
          <w:rFonts w:ascii="Times New Roman" w:hAnsi="Times New Roman"/>
          <w:bCs/>
          <w:sz w:val="28"/>
          <w:szCs w:val="28"/>
          <w:lang w:eastAsia="ru-RU"/>
        </w:rPr>
      </w:pPr>
      <w:r w:rsidRPr="00742C6D">
        <w:rPr>
          <w:rFonts w:ascii="Times New Roman" w:hAnsi="Times New Roman"/>
          <w:bCs/>
          <w:sz w:val="28"/>
          <w:szCs w:val="28"/>
          <w:lang w:eastAsia="ru-RU"/>
        </w:rPr>
        <w:t>Выбор цифрового контента, меда продукции (</w:t>
      </w:r>
      <w:r w:rsidRPr="00742C6D">
        <w:rPr>
          <w:rFonts w:ascii="Times New Roman" w:hAnsi="Times New Roman"/>
          <w:sz w:val="28"/>
          <w:szCs w:val="28"/>
          <w:lang w:eastAsia="ru-RU"/>
        </w:rPr>
        <w:t>кинематографические и анимационные продукты)</w:t>
      </w:r>
      <w:r w:rsidRPr="00742C6D">
        <w:rPr>
          <w:rFonts w:ascii="Times New Roman" w:hAnsi="Times New Roman"/>
          <w:bCs/>
          <w:sz w:val="28"/>
          <w:szCs w:val="28"/>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94382F" w:rsidRPr="00742C6D" w:rsidRDefault="0094382F" w:rsidP="00742C6D">
      <w:pPr>
        <w:spacing w:after="0" w:line="240" w:lineRule="auto"/>
        <w:ind w:firstLine="709"/>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регулироваться взрослыми соответствовать его возрастным возможностям. </w:t>
      </w:r>
    </w:p>
    <w:p w:rsidR="0094382F" w:rsidRPr="00742C6D" w:rsidRDefault="0094382F" w:rsidP="00742C6D">
      <w:pPr>
        <w:spacing w:after="0" w:line="240" w:lineRule="auto"/>
        <w:ind w:firstLine="709"/>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Некоторые анимационные произведения (отмеченные звездочкой) требуют психолого-педагогического сопровождения, в частности внимания к эмоциональному состоянию зрителя в процессе просмотра. Не рекомендуются к самостоятельному просмотру детям дошкольного возраста без подготовительной работы и обсуждения переживаний ребенка со взрослым. </w:t>
      </w:r>
    </w:p>
    <w:p w:rsidR="0094382F" w:rsidRPr="00742C6D" w:rsidRDefault="0094382F" w:rsidP="00742C6D">
      <w:pPr>
        <w:spacing w:after="0" w:line="240" w:lineRule="auto"/>
        <w:rPr>
          <w:rFonts w:ascii="Times New Roman" w:hAnsi="Times New Roman"/>
          <w:i/>
          <w:color w:val="FF0000"/>
          <w:sz w:val="28"/>
          <w:szCs w:val="28"/>
          <w:lang w:eastAsia="ru-RU"/>
        </w:rPr>
      </w:pPr>
    </w:p>
    <w:p w:rsidR="0094382F" w:rsidRPr="00742C6D" w:rsidRDefault="0094382F" w:rsidP="00742C6D">
      <w:pPr>
        <w:spacing w:after="0" w:line="240" w:lineRule="auto"/>
        <w:rPr>
          <w:rFonts w:ascii="Times New Roman" w:hAnsi="Times New Roman"/>
          <w:b/>
          <w:bCs/>
          <w:i/>
          <w:sz w:val="28"/>
          <w:szCs w:val="28"/>
          <w:lang w:eastAsia="ru-RU"/>
        </w:rPr>
      </w:pPr>
    </w:p>
    <w:p w:rsidR="0094382F" w:rsidRPr="00742C6D" w:rsidRDefault="0094382F" w:rsidP="00742C6D">
      <w:pPr>
        <w:spacing w:after="0" w:line="240" w:lineRule="auto"/>
        <w:jc w:val="center"/>
        <w:rPr>
          <w:rFonts w:ascii="Times New Roman" w:hAnsi="Times New Roman"/>
          <w:b/>
          <w:bCs/>
          <w:i/>
          <w:sz w:val="28"/>
          <w:szCs w:val="28"/>
          <w:lang w:eastAsia="ru-RU"/>
        </w:rPr>
      </w:pPr>
      <w:r w:rsidRPr="00742C6D">
        <w:rPr>
          <w:rFonts w:ascii="Times New Roman" w:hAnsi="Times New Roman"/>
          <w:b/>
          <w:bCs/>
          <w:i/>
          <w:sz w:val="28"/>
          <w:szCs w:val="28"/>
          <w:lang w:eastAsia="ru-RU"/>
        </w:rPr>
        <w:t>Отечественные анимационные произведения</w:t>
      </w:r>
    </w:p>
    <w:p w:rsidR="0094382F" w:rsidRPr="00742C6D" w:rsidRDefault="0094382F" w:rsidP="00742C6D">
      <w:pPr>
        <w:spacing w:after="0" w:line="240" w:lineRule="auto"/>
        <w:rPr>
          <w:rFonts w:ascii="Times New Roman" w:hAnsi="Times New Roman"/>
          <w:bCs/>
          <w:i/>
          <w:sz w:val="28"/>
          <w:szCs w:val="28"/>
          <w:lang w:eastAsia="ru-RU"/>
        </w:rPr>
      </w:pPr>
      <w:r w:rsidRPr="00742C6D">
        <w:rPr>
          <w:rFonts w:ascii="Times New Roman" w:hAnsi="Times New Roman"/>
          <w:bCs/>
          <w:i/>
          <w:sz w:val="28"/>
          <w:szCs w:val="28"/>
          <w:lang w:eastAsia="ru-RU"/>
        </w:rPr>
        <w:lastRenderedPageBreak/>
        <w:t xml:space="preserve">Для детей раннего и младшего дошкольного возраста </w:t>
      </w:r>
    </w:p>
    <w:p w:rsidR="0094382F" w:rsidRPr="00742C6D" w:rsidRDefault="0094382F" w:rsidP="00742C6D">
      <w:pPr>
        <w:spacing w:after="0" w:line="240" w:lineRule="auto"/>
        <w:rPr>
          <w:rFonts w:ascii="Times New Roman" w:hAnsi="Times New Roman"/>
          <w:bCs/>
          <w:i/>
          <w:sz w:val="28"/>
          <w:szCs w:val="28"/>
          <w:lang w:eastAsia="ru-RU"/>
        </w:rPr>
      </w:pPr>
      <w:r w:rsidRPr="00742C6D">
        <w:rPr>
          <w:rFonts w:ascii="Times New Roman" w:hAnsi="Times New Roman"/>
          <w:sz w:val="28"/>
          <w:szCs w:val="28"/>
          <w:lang w:eastAsia="ru-RU"/>
        </w:rPr>
        <w:t xml:space="preserve">сериал «Тима и Тома», </w:t>
      </w:r>
      <w:r w:rsidRPr="00742C6D">
        <w:rPr>
          <w:rFonts w:ascii="Times New Roman" w:hAnsi="Times New Roman"/>
          <w:bCs/>
          <w:sz w:val="28"/>
          <w:szCs w:val="28"/>
          <w:lang w:eastAsia="ru-RU"/>
        </w:rPr>
        <w:t>студия «</w:t>
      </w:r>
      <w:proofErr w:type="spellStart"/>
      <w:r w:rsidRPr="00742C6D">
        <w:rPr>
          <w:rFonts w:ascii="Times New Roman" w:hAnsi="Times New Roman"/>
          <w:bCs/>
          <w:sz w:val="28"/>
          <w:szCs w:val="28"/>
          <w:lang w:eastAsia="ru-RU"/>
        </w:rPr>
        <w:t>Рики</w:t>
      </w:r>
      <w:proofErr w:type="spellEnd"/>
      <w:r w:rsidRPr="00742C6D">
        <w:rPr>
          <w:rFonts w:ascii="Times New Roman" w:hAnsi="Times New Roman"/>
          <w:bCs/>
          <w:sz w:val="28"/>
          <w:szCs w:val="28"/>
          <w:lang w:eastAsia="ru-RU"/>
        </w:rPr>
        <w:t xml:space="preserve">», </w:t>
      </w:r>
      <w:proofErr w:type="spellStart"/>
      <w:r w:rsidRPr="00742C6D">
        <w:rPr>
          <w:rFonts w:ascii="Times New Roman" w:hAnsi="Times New Roman"/>
          <w:bCs/>
          <w:sz w:val="28"/>
          <w:szCs w:val="28"/>
          <w:lang w:eastAsia="ru-RU"/>
        </w:rPr>
        <w:t>реж</w:t>
      </w:r>
      <w:proofErr w:type="spellEnd"/>
      <w:r w:rsidRPr="00742C6D">
        <w:rPr>
          <w:rFonts w:ascii="Times New Roman" w:hAnsi="Times New Roman"/>
          <w:bCs/>
          <w:sz w:val="28"/>
          <w:szCs w:val="28"/>
          <w:lang w:eastAsia="ru-RU"/>
        </w:rPr>
        <w:t xml:space="preserve">. </w:t>
      </w:r>
      <w:proofErr w:type="spellStart"/>
      <w:r w:rsidRPr="00742C6D">
        <w:rPr>
          <w:rFonts w:ascii="Times New Roman" w:hAnsi="Times New Roman"/>
          <w:bCs/>
          <w:sz w:val="28"/>
          <w:szCs w:val="28"/>
          <w:lang w:eastAsia="ru-RU"/>
        </w:rPr>
        <w:t>А.Борисова</w:t>
      </w:r>
      <w:proofErr w:type="spellEnd"/>
      <w:r w:rsidRPr="00742C6D">
        <w:rPr>
          <w:rFonts w:ascii="Times New Roman" w:hAnsi="Times New Roman"/>
          <w:bCs/>
          <w:sz w:val="28"/>
          <w:szCs w:val="28"/>
          <w:lang w:eastAsia="ru-RU"/>
        </w:rPr>
        <w:t>, </w:t>
      </w:r>
      <w:hyperlink r:id="rId14" w:tgtFrame="_self" w:history="1">
        <w:r w:rsidRPr="00742C6D">
          <w:rPr>
            <w:rFonts w:ascii="Times New Roman" w:hAnsi="Times New Roman"/>
            <w:bCs/>
            <w:sz w:val="28"/>
            <w:szCs w:val="28"/>
            <w:lang w:eastAsia="ru-RU"/>
          </w:rPr>
          <w:t>А. Жидков</w:t>
        </w:r>
      </w:hyperlink>
      <w:r w:rsidRPr="00742C6D">
        <w:rPr>
          <w:rFonts w:ascii="Times New Roman" w:hAnsi="Times New Roman"/>
          <w:bCs/>
          <w:sz w:val="28"/>
          <w:szCs w:val="28"/>
          <w:lang w:eastAsia="ru-RU"/>
        </w:rPr>
        <w:t>, О. Мусин, </w:t>
      </w:r>
      <w:hyperlink r:id="rId15" w:tgtFrame="_self" w:history="1">
        <w:r w:rsidRPr="00742C6D">
          <w:rPr>
            <w:rFonts w:ascii="Times New Roman" w:hAnsi="Times New Roman"/>
            <w:bCs/>
            <w:sz w:val="28"/>
            <w:szCs w:val="28"/>
            <w:lang w:eastAsia="ru-RU"/>
          </w:rPr>
          <w:t xml:space="preserve">А. </w:t>
        </w:r>
        <w:proofErr w:type="spellStart"/>
        <w:r w:rsidRPr="00742C6D">
          <w:rPr>
            <w:rFonts w:ascii="Times New Roman" w:hAnsi="Times New Roman"/>
            <w:bCs/>
            <w:sz w:val="28"/>
            <w:szCs w:val="28"/>
            <w:lang w:eastAsia="ru-RU"/>
          </w:rPr>
          <w:t>Бахурин</w:t>
        </w:r>
        <w:proofErr w:type="spellEnd"/>
      </w:hyperlink>
      <w:r w:rsidRPr="00742C6D">
        <w:rPr>
          <w:rFonts w:ascii="Times New Roman" w:hAnsi="Times New Roman"/>
          <w:bCs/>
          <w:sz w:val="28"/>
          <w:szCs w:val="28"/>
          <w:lang w:eastAsia="ru-RU"/>
        </w:rPr>
        <w:t xml:space="preserve"> и др., 2015.</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 xml:space="preserve">Фильм «Паровозик из Ромашкова»,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w:t>
      </w:r>
      <w:proofErr w:type="spellStart"/>
      <w:r w:rsidRPr="00742C6D">
        <w:rPr>
          <w:rFonts w:ascii="Times New Roman" w:hAnsi="Times New Roman"/>
          <w:bCs/>
          <w:sz w:val="28"/>
          <w:szCs w:val="28"/>
          <w:lang w:eastAsia="ru-RU"/>
        </w:rPr>
        <w:t>реж.В.Дегтярев</w:t>
      </w:r>
      <w:proofErr w:type="spellEnd"/>
      <w:r w:rsidRPr="00742C6D">
        <w:rPr>
          <w:rFonts w:ascii="Times New Roman" w:hAnsi="Times New Roman"/>
          <w:bCs/>
          <w:sz w:val="28"/>
          <w:szCs w:val="28"/>
          <w:lang w:eastAsia="ru-RU"/>
        </w:rPr>
        <w:t>, 1967.</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 xml:space="preserve">Фильм «Как львенок и черепаха пели песню», </w:t>
      </w:r>
      <w:r w:rsidRPr="00742C6D">
        <w:rPr>
          <w:rFonts w:ascii="Times New Roman" w:hAnsi="Times New Roman"/>
          <w:bCs/>
          <w:sz w:val="28"/>
          <w:szCs w:val="28"/>
          <w:lang w:eastAsia="ru-RU"/>
        </w:rPr>
        <w:t xml:space="preserve">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режиссер</w:t>
      </w:r>
      <w:r w:rsidRPr="00742C6D">
        <w:rPr>
          <w:rFonts w:ascii="Times New Roman" w:hAnsi="Times New Roman"/>
          <w:sz w:val="28"/>
          <w:szCs w:val="28"/>
        </w:rPr>
        <w:t xml:space="preserve"> </w:t>
      </w:r>
      <w:hyperlink r:id="rId16" w:tgtFrame="_self" w:history="1">
        <w:proofErr w:type="spellStart"/>
        <w:r w:rsidRPr="00742C6D">
          <w:rPr>
            <w:rFonts w:ascii="Times New Roman" w:hAnsi="Times New Roman"/>
            <w:bCs/>
            <w:sz w:val="28"/>
            <w:szCs w:val="28"/>
            <w:lang w:eastAsia="ru-RU"/>
          </w:rPr>
          <w:t>И.Ковалевская</w:t>
        </w:r>
        <w:proofErr w:type="spellEnd"/>
      </w:hyperlink>
      <w:r w:rsidRPr="00742C6D">
        <w:rPr>
          <w:rFonts w:ascii="Times New Roman" w:hAnsi="Times New Roman"/>
          <w:bCs/>
          <w:sz w:val="28"/>
          <w:szCs w:val="28"/>
          <w:lang w:eastAsia="ru-RU"/>
        </w:rPr>
        <w:t xml:space="preserve">, </w:t>
      </w:r>
      <w:r w:rsidRPr="00742C6D">
        <w:rPr>
          <w:rFonts w:ascii="Times New Roman" w:hAnsi="Times New Roman"/>
          <w:sz w:val="28"/>
          <w:szCs w:val="28"/>
          <w:lang w:eastAsia="ru-RU"/>
        </w:rPr>
        <w:t>1974.</w:t>
      </w:r>
    </w:p>
    <w:p w:rsidR="0094382F" w:rsidRPr="00742C6D" w:rsidRDefault="0094382F" w:rsidP="00742C6D">
      <w:pPr>
        <w:spacing w:after="0" w:line="240" w:lineRule="auto"/>
        <w:rPr>
          <w:rFonts w:ascii="Times New Roman" w:hAnsi="Times New Roman"/>
          <w:bCs/>
          <w:color w:val="FF0000"/>
          <w:sz w:val="28"/>
          <w:szCs w:val="28"/>
          <w:lang w:eastAsia="ru-RU"/>
        </w:rPr>
      </w:pPr>
      <w:r w:rsidRPr="00742C6D">
        <w:rPr>
          <w:rFonts w:ascii="Times New Roman" w:hAnsi="Times New Roman"/>
          <w:bCs/>
          <w:sz w:val="28"/>
          <w:szCs w:val="28"/>
          <w:lang w:eastAsia="ru-RU"/>
        </w:rPr>
        <w:t>Фильм «Мама для мамонтенка»,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w:t>
      </w:r>
      <w:hyperlink r:id="rId17" w:tgtFrame="_self" w:history="1">
        <w:r w:rsidRPr="00742C6D">
          <w:rPr>
            <w:rFonts w:ascii="Times New Roman" w:hAnsi="Times New Roman"/>
            <w:bCs/>
            <w:sz w:val="28"/>
            <w:szCs w:val="28"/>
            <w:lang w:eastAsia="ru-RU"/>
          </w:rPr>
          <w:t>Олег Чуркин</w:t>
        </w:r>
      </w:hyperlink>
      <w:r w:rsidRPr="00742C6D">
        <w:rPr>
          <w:rFonts w:ascii="Times New Roman" w:hAnsi="Times New Roman"/>
          <w:bCs/>
          <w:sz w:val="28"/>
          <w:szCs w:val="28"/>
          <w:lang w:eastAsia="ru-RU"/>
        </w:rPr>
        <w:t>, 1981.</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Фильм «Катерок»,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режиссёр</w:t>
      </w:r>
      <w:r w:rsidRPr="00742C6D">
        <w:rPr>
          <w:rFonts w:ascii="Times New Roman" w:hAnsi="Times New Roman"/>
          <w:bCs/>
          <w:sz w:val="28"/>
          <w:szCs w:val="28"/>
        </w:rPr>
        <w:t xml:space="preserve"> </w:t>
      </w:r>
      <w:proofErr w:type="spellStart"/>
      <w:r w:rsidRPr="00742C6D">
        <w:rPr>
          <w:rFonts w:ascii="Times New Roman" w:hAnsi="Times New Roman"/>
          <w:bCs/>
          <w:sz w:val="28"/>
          <w:szCs w:val="28"/>
        </w:rPr>
        <w:t>И.Ковалевская</w:t>
      </w:r>
      <w:proofErr w:type="spellEnd"/>
      <w:r w:rsidRPr="00742C6D">
        <w:rPr>
          <w:rFonts w:ascii="Times New Roman" w:hAnsi="Times New Roman"/>
          <w:bCs/>
          <w:sz w:val="28"/>
          <w:szCs w:val="28"/>
        </w:rPr>
        <w:t xml:space="preserve"> </w:t>
      </w:r>
      <w:r w:rsidRPr="00742C6D">
        <w:rPr>
          <w:rFonts w:ascii="Times New Roman" w:hAnsi="Times New Roman"/>
          <w:bCs/>
          <w:sz w:val="28"/>
          <w:szCs w:val="28"/>
          <w:lang w:eastAsia="ru-RU"/>
        </w:rPr>
        <w:t>,1970</w:t>
      </w:r>
      <w:r w:rsidRPr="00742C6D">
        <w:rPr>
          <w:rFonts w:ascii="Times New Roman" w:hAnsi="Times New Roman"/>
          <w:bCs/>
          <w:color w:val="FF0000"/>
          <w:sz w:val="28"/>
          <w:szCs w:val="28"/>
          <w:lang w:eastAsia="ru-RU"/>
        </w:rPr>
        <w:t>.</w:t>
      </w:r>
      <w:hyperlink r:id="rId18" w:tooltip="Ковалевская, Инесса Алексеевна" w:history="1">
        <w:r w:rsidRPr="00742C6D">
          <w:rPr>
            <w:rFonts w:ascii="Times New Roman" w:hAnsi="Times New Roman"/>
            <w:bCs/>
            <w:color w:val="FF0000"/>
            <w:sz w:val="28"/>
            <w:szCs w:val="28"/>
            <w:lang w:eastAsia="ru-RU"/>
          </w:rPr>
          <w:br/>
        </w:r>
      </w:hyperlink>
      <w:r w:rsidRPr="00742C6D">
        <w:rPr>
          <w:rFonts w:ascii="Times New Roman" w:hAnsi="Times New Roman"/>
          <w:bCs/>
          <w:sz w:val="28"/>
          <w:szCs w:val="28"/>
          <w:lang w:eastAsia="ru-RU"/>
        </w:rPr>
        <w:t>Фильм «Мешок яблок»,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режиссёр </w:t>
      </w:r>
      <w:hyperlink r:id="rId19" w:tgtFrame="_self" w:history="1">
        <w:proofErr w:type="spellStart"/>
        <w:r w:rsidRPr="00742C6D">
          <w:rPr>
            <w:rFonts w:ascii="Times New Roman" w:hAnsi="Times New Roman"/>
            <w:bCs/>
            <w:sz w:val="28"/>
            <w:szCs w:val="28"/>
            <w:lang w:eastAsia="ru-RU"/>
          </w:rPr>
          <w:t>В.Бордзиловский</w:t>
        </w:r>
        <w:proofErr w:type="spellEnd"/>
      </w:hyperlink>
      <w:r w:rsidRPr="00742C6D">
        <w:rPr>
          <w:rFonts w:ascii="Times New Roman" w:hAnsi="Times New Roman"/>
          <w:bCs/>
          <w:sz w:val="28"/>
          <w:szCs w:val="28"/>
          <w:lang w:eastAsia="ru-RU"/>
        </w:rPr>
        <w:t>, 1974.</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Фильм «Крошка енот», ТО «Экран», режиссер О. Чуркин, 1974.</w:t>
      </w:r>
    </w:p>
    <w:p w:rsidR="0094382F" w:rsidRPr="00742C6D" w:rsidRDefault="0094382F" w:rsidP="00742C6D">
      <w:pPr>
        <w:spacing w:after="0" w:line="240" w:lineRule="auto"/>
        <w:rPr>
          <w:rFonts w:ascii="Times New Roman" w:hAnsi="Times New Roman"/>
          <w:bCs/>
          <w:i/>
          <w:sz w:val="28"/>
          <w:szCs w:val="28"/>
          <w:lang w:eastAsia="ru-RU"/>
        </w:rPr>
      </w:pPr>
      <w:r w:rsidRPr="00742C6D">
        <w:rPr>
          <w:rFonts w:ascii="Times New Roman" w:hAnsi="Times New Roman"/>
          <w:bCs/>
          <w:i/>
          <w:sz w:val="28"/>
          <w:szCs w:val="28"/>
          <w:lang w:eastAsia="ru-RU"/>
        </w:rPr>
        <w:t xml:space="preserve">Для детей дошкольного возраста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«Гадкий утенок»,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w:t>
      </w:r>
      <w:hyperlink r:id="rId20" w:history="1">
        <w:r w:rsidRPr="00742C6D">
          <w:rPr>
            <w:rFonts w:ascii="Times New Roman" w:hAnsi="Times New Roman"/>
            <w:bCs/>
            <w:sz w:val="28"/>
            <w:szCs w:val="28"/>
            <w:lang w:eastAsia="ru-RU"/>
          </w:rPr>
          <w:t>Дегтярев В.Д.</w:t>
        </w:r>
      </w:hyperlink>
    </w:p>
    <w:p w:rsidR="0094382F" w:rsidRPr="00742C6D" w:rsidRDefault="0094382F" w:rsidP="00742C6D">
      <w:pPr>
        <w:spacing w:after="0" w:line="240" w:lineRule="auto"/>
        <w:rPr>
          <w:rFonts w:ascii="Times New Roman" w:hAnsi="Times New Roman"/>
          <w:bCs/>
          <w:i/>
          <w:sz w:val="28"/>
          <w:szCs w:val="28"/>
          <w:lang w:eastAsia="ru-RU"/>
        </w:rPr>
      </w:pPr>
      <w:r w:rsidRPr="00742C6D">
        <w:rPr>
          <w:rFonts w:ascii="Times New Roman" w:hAnsi="Times New Roman"/>
          <w:bCs/>
          <w:sz w:val="28"/>
          <w:szCs w:val="28"/>
          <w:lang w:eastAsia="ru-RU"/>
        </w:rPr>
        <w:t xml:space="preserve">Фильм «Котенок по имени Гав»,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w:t>
      </w:r>
      <w:proofErr w:type="spellStart"/>
      <w:r w:rsidRPr="00742C6D">
        <w:rPr>
          <w:rFonts w:ascii="Times New Roman" w:hAnsi="Times New Roman"/>
          <w:bCs/>
          <w:sz w:val="28"/>
          <w:szCs w:val="28"/>
          <w:lang w:eastAsia="ru-RU"/>
        </w:rPr>
        <w:t>Л.Атаманов</w:t>
      </w:r>
      <w:proofErr w:type="spellEnd"/>
      <w:r w:rsidRPr="00742C6D">
        <w:rPr>
          <w:rFonts w:ascii="Times New Roman" w:hAnsi="Times New Roman"/>
          <w:bCs/>
          <w:i/>
          <w:sz w:val="28"/>
          <w:szCs w:val="28"/>
          <w:lang w:eastAsia="ru-RU"/>
        </w:rPr>
        <w:t xml:space="preserve">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«Малыш и </w:t>
      </w:r>
      <w:proofErr w:type="spellStart"/>
      <w:r w:rsidRPr="00742C6D">
        <w:rPr>
          <w:rFonts w:ascii="Times New Roman" w:hAnsi="Times New Roman"/>
          <w:bCs/>
          <w:sz w:val="28"/>
          <w:szCs w:val="28"/>
          <w:lang w:eastAsia="ru-RU"/>
        </w:rPr>
        <w:t>Карлсон</w:t>
      </w:r>
      <w:proofErr w:type="spellEnd"/>
      <w:r w:rsidRPr="00742C6D">
        <w:rPr>
          <w:rFonts w:ascii="Times New Roman" w:hAnsi="Times New Roman"/>
          <w:bCs/>
          <w:sz w:val="28"/>
          <w:szCs w:val="28"/>
          <w:lang w:eastAsia="ru-RU"/>
        </w:rPr>
        <w:t>»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w:t>
      </w:r>
      <w:proofErr w:type="spellStart"/>
      <w:r w:rsidRPr="00742C6D">
        <w:rPr>
          <w:rFonts w:ascii="Times New Roman" w:hAnsi="Times New Roman"/>
          <w:bCs/>
          <w:sz w:val="28"/>
          <w:szCs w:val="28"/>
          <w:lang w:eastAsia="ru-RU"/>
        </w:rPr>
        <w:t>Б.Степанцев</w:t>
      </w:r>
      <w:proofErr w:type="spellEnd"/>
      <w:r w:rsidRPr="00742C6D">
        <w:rPr>
          <w:rFonts w:ascii="Times New Roman" w:hAnsi="Times New Roman"/>
          <w:bCs/>
          <w:sz w:val="28"/>
          <w:szCs w:val="28"/>
          <w:lang w:eastAsia="ru-RU"/>
        </w:rPr>
        <w:br/>
        <w:t xml:space="preserve">Фильм «Малыш и </w:t>
      </w:r>
      <w:proofErr w:type="spellStart"/>
      <w:r w:rsidRPr="00742C6D">
        <w:rPr>
          <w:rFonts w:ascii="Times New Roman" w:hAnsi="Times New Roman"/>
          <w:bCs/>
          <w:sz w:val="28"/>
          <w:szCs w:val="28"/>
          <w:lang w:eastAsia="ru-RU"/>
        </w:rPr>
        <w:t>Карлсон</w:t>
      </w:r>
      <w:proofErr w:type="spellEnd"/>
      <w:r w:rsidRPr="00742C6D">
        <w:rPr>
          <w:rFonts w:ascii="Times New Roman" w:hAnsi="Times New Roman"/>
          <w:bCs/>
          <w:sz w:val="28"/>
          <w:szCs w:val="28"/>
          <w:lang w:eastAsia="ru-RU"/>
        </w:rPr>
        <w:t>»,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Б. </w:t>
      </w:r>
      <w:proofErr w:type="spellStart"/>
      <w:r w:rsidRPr="00742C6D">
        <w:rPr>
          <w:rFonts w:ascii="Times New Roman" w:hAnsi="Times New Roman"/>
          <w:bCs/>
          <w:sz w:val="28"/>
          <w:szCs w:val="28"/>
          <w:lang w:eastAsia="ru-RU"/>
        </w:rPr>
        <w:t>Степанцев</w:t>
      </w:r>
      <w:proofErr w:type="spellEnd"/>
      <w:r w:rsidRPr="00742C6D">
        <w:rPr>
          <w:rFonts w:ascii="Times New Roman" w:hAnsi="Times New Roman"/>
          <w:bCs/>
          <w:sz w:val="28"/>
          <w:szCs w:val="28"/>
          <w:lang w:eastAsia="ru-RU"/>
        </w:rPr>
        <w:t>, 1969.</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w:t>
      </w:r>
      <w:proofErr w:type="spellStart"/>
      <w:r w:rsidRPr="00742C6D">
        <w:rPr>
          <w:rFonts w:ascii="Times New Roman" w:hAnsi="Times New Roman"/>
          <w:bCs/>
          <w:sz w:val="28"/>
          <w:szCs w:val="28"/>
          <w:lang w:eastAsia="ru-RU"/>
        </w:rPr>
        <w:t>Маугли</w:t>
      </w:r>
      <w:proofErr w:type="spellEnd"/>
      <w:r w:rsidRPr="00742C6D">
        <w:rPr>
          <w:rFonts w:ascii="Times New Roman" w:hAnsi="Times New Roman"/>
          <w:bCs/>
          <w:sz w:val="28"/>
          <w:szCs w:val="28"/>
          <w:lang w:eastAsia="ru-RU"/>
        </w:rPr>
        <w:t>»,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режиссер Р. Давыдов, 1971.</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«Кот Леопольд», студия «Экран», режиссер А. Резников, 1975 – 1987.</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w:t>
      </w:r>
      <w:proofErr w:type="spellStart"/>
      <w:r w:rsidRPr="00742C6D">
        <w:rPr>
          <w:rFonts w:ascii="Times New Roman" w:hAnsi="Times New Roman"/>
          <w:bCs/>
          <w:sz w:val="28"/>
          <w:szCs w:val="28"/>
          <w:lang w:eastAsia="ru-RU"/>
        </w:rPr>
        <w:t>Рикки-Тикки-Тави</w:t>
      </w:r>
      <w:proofErr w:type="spellEnd"/>
      <w:r w:rsidRPr="00742C6D">
        <w:rPr>
          <w:rFonts w:ascii="Times New Roman" w:hAnsi="Times New Roman"/>
          <w:bCs/>
          <w:sz w:val="28"/>
          <w:szCs w:val="28"/>
          <w:lang w:eastAsia="ru-RU"/>
        </w:rPr>
        <w:t>»,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режиссер А. Снежко-</w:t>
      </w:r>
      <w:proofErr w:type="spellStart"/>
      <w:r w:rsidRPr="00742C6D">
        <w:rPr>
          <w:rFonts w:ascii="Times New Roman" w:hAnsi="Times New Roman"/>
          <w:bCs/>
          <w:sz w:val="28"/>
          <w:szCs w:val="28"/>
          <w:lang w:eastAsia="ru-RU"/>
        </w:rPr>
        <w:t>Блоцкой</w:t>
      </w:r>
      <w:proofErr w:type="spellEnd"/>
      <w:r w:rsidRPr="00742C6D">
        <w:rPr>
          <w:rFonts w:ascii="Times New Roman" w:hAnsi="Times New Roman"/>
          <w:bCs/>
          <w:sz w:val="28"/>
          <w:szCs w:val="28"/>
          <w:lang w:eastAsia="ru-RU"/>
        </w:rPr>
        <w:t>, 1965.</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w:t>
      </w:r>
      <w:proofErr w:type="spellStart"/>
      <w:r w:rsidRPr="00742C6D">
        <w:rPr>
          <w:rFonts w:ascii="Times New Roman" w:hAnsi="Times New Roman"/>
          <w:bCs/>
          <w:sz w:val="28"/>
          <w:szCs w:val="28"/>
          <w:lang w:eastAsia="ru-RU"/>
        </w:rPr>
        <w:t>Дюймовочка</w:t>
      </w:r>
      <w:proofErr w:type="spellEnd"/>
      <w:r w:rsidRPr="00742C6D">
        <w:rPr>
          <w:rFonts w:ascii="Times New Roman" w:hAnsi="Times New Roman"/>
          <w:bCs/>
          <w:sz w:val="28"/>
          <w:szCs w:val="28"/>
          <w:lang w:eastAsia="ru-RU"/>
        </w:rPr>
        <w:t>», студия «</w:t>
      </w:r>
      <w:proofErr w:type="spellStart"/>
      <w:r w:rsidRPr="00742C6D">
        <w:rPr>
          <w:rFonts w:ascii="Times New Roman" w:hAnsi="Times New Roman"/>
          <w:bCs/>
          <w:sz w:val="28"/>
          <w:szCs w:val="28"/>
          <w:lang w:eastAsia="ru-RU"/>
        </w:rPr>
        <w:t>Союзмульфильм</w:t>
      </w:r>
      <w:proofErr w:type="spellEnd"/>
      <w:r w:rsidRPr="00742C6D">
        <w:rPr>
          <w:rFonts w:ascii="Times New Roman" w:hAnsi="Times New Roman"/>
          <w:bCs/>
          <w:sz w:val="28"/>
          <w:szCs w:val="28"/>
          <w:lang w:eastAsia="ru-RU"/>
        </w:rPr>
        <w:t>», режиссер Л. Амальрик, 1964.</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Цикл фильмов «Винни-Пух»,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Ф. </w:t>
      </w:r>
      <w:proofErr w:type="spellStart"/>
      <w:r w:rsidRPr="00742C6D">
        <w:rPr>
          <w:rFonts w:ascii="Times New Roman" w:hAnsi="Times New Roman"/>
          <w:bCs/>
          <w:sz w:val="28"/>
          <w:szCs w:val="28"/>
          <w:lang w:eastAsia="ru-RU"/>
        </w:rPr>
        <w:t>Хитрук</w:t>
      </w:r>
      <w:proofErr w:type="spellEnd"/>
      <w:r w:rsidRPr="00742C6D">
        <w:rPr>
          <w:rFonts w:ascii="Times New Roman" w:hAnsi="Times New Roman"/>
          <w:bCs/>
          <w:sz w:val="28"/>
          <w:szCs w:val="28"/>
          <w:lang w:eastAsia="ru-RU"/>
        </w:rPr>
        <w:t>, 1969 – 1972.</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«Бременские музыканты»,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режиссер И. Ковалевская, 1969.</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«Пластилиновая ворона», ТО «Экран», режиссер А. Татарский, 1981.</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«Каникулы </w:t>
      </w:r>
      <w:proofErr w:type="spellStart"/>
      <w:r w:rsidRPr="00742C6D">
        <w:rPr>
          <w:rFonts w:ascii="Times New Roman" w:hAnsi="Times New Roman"/>
          <w:bCs/>
          <w:sz w:val="28"/>
          <w:szCs w:val="28"/>
          <w:lang w:eastAsia="ru-RU"/>
        </w:rPr>
        <w:t>Бонифация</w:t>
      </w:r>
      <w:proofErr w:type="spellEnd"/>
      <w:r w:rsidRPr="00742C6D">
        <w:rPr>
          <w:rFonts w:ascii="Times New Roman" w:hAnsi="Times New Roman"/>
          <w:bCs/>
          <w:sz w:val="28"/>
          <w:szCs w:val="28"/>
          <w:lang w:eastAsia="ru-RU"/>
        </w:rPr>
        <w:t>»,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Ф. </w:t>
      </w:r>
      <w:proofErr w:type="spellStart"/>
      <w:r w:rsidRPr="00742C6D">
        <w:rPr>
          <w:rFonts w:ascii="Times New Roman" w:hAnsi="Times New Roman"/>
          <w:bCs/>
          <w:sz w:val="28"/>
          <w:szCs w:val="28"/>
          <w:lang w:eastAsia="ru-RU"/>
        </w:rPr>
        <w:t>Хитрук</w:t>
      </w:r>
      <w:proofErr w:type="spellEnd"/>
      <w:r w:rsidRPr="00742C6D">
        <w:rPr>
          <w:rFonts w:ascii="Times New Roman" w:hAnsi="Times New Roman"/>
          <w:bCs/>
          <w:sz w:val="28"/>
          <w:szCs w:val="28"/>
          <w:lang w:eastAsia="ru-RU"/>
        </w:rPr>
        <w:t>, 1965.</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«Последний лепесток»,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w:t>
      </w:r>
      <w:hyperlink r:id="rId21" w:tgtFrame="_self" w:history="1">
        <w:proofErr w:type="spellStart"/>
        <w:r w:rsidRPr="00742C6D">
          <w:rPr>
            <w:rFonts w:ascii="Times New Roman" w:hAnsi="Times New Roman"/>
            <w:bCs/>
            <w:sz w:val="28"/>
            <w:szCs w:val="28"/>
            <w:lang w:eastAsia="ru-RU"/>
          </w:rPr>
          <w:t>Р.Качанов</w:t>
        </w:r>
        <w:proofErr w:type="spellEnd"/>
      </w:hyperlink>
      <w:r w:rsidRPr="00742C6D">
        <w:rPr>
          <w:rFonts w:ascii="Times New Roman" w:hAnsi="Times New Roman"/>
          <w:bCs/>
          <w:sz w:val="28"/>
          <w:szCs w:val="28"/>
          <w:lang w:eastAsia="ru-RU"/>
        </w:rPr>
        <w:t>, 1977.</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«Умка» и «Умка ищет друга»,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w:t>
      </w:r>
      <w:proofErr w:type="spellStart"/>
      <w:r w:rsidRPr="00742C6D">
        <w:rPr>
          <w:rFonts w:ascii="Times New Roman" w:hAnsi="Times New Roman"/>
          <w:bCs/>
          <w:sz w:val="28"/>
          <w:szCs w:val="28"/>
          <w:lang w:eastAsia="ru-RU"/>
        </w:rPr>
        <w:t>реж.В.Попов</w:t>
      </w:r>
      <w:proofErr w:type="spellEnd"/>
      <w:r w:rsidRPr="00742C6D">
        <w:rPr>
          <w:rFonts w:ascii="Times New Roman" w:hAnsi="Times New Roman"/>
          <w:bCs/>
          <w:sz w:val="28"/>
          <w:szCs w:val="28"/>
          <w:lang w:eastAsia="ru-RU"/>
        </w:rPr>
        <w:t xml:space="preserve">, </w:t>
      </w:r>
      <w:proofErr w:type="spellStart"/>
      <w:r w:rsidRPr="00742C6D">
        <w:rPr>
          <w:rFonts w:ascii="Times New Roman" w:hAnsi="Times New Roman"/>
          <w:bCs/>
          <w:sz w:val="28"/>
          <w:szCs w:val="28"/>
          <w:lang w:eastAsia="ru-RU"/>
        </w:rPr>
        <w:t>В.Пекарь</w:t>
      </w:r>
      <w:proofErr w:type="spellEnd"/>
      <w:r w:rsidRPr="00742C6D">
        <w:rPr>
          <w:rFonts w:ascii="Times New Roman" w:hAnsi="Times New Roman"/>
          <w:bCs/>
          <w:sz w:val="28"/>
          <w:szCs w:val="28"/>
          <w:lang w:eastAsia="ru-RU"/>
        </w:rPr>
        <w:t>, 1969, 1970.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«Умка на елке»,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режиссер А. Воробьев, 2019.</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«Сладкая сказка»,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w:t>
      </w:r>
      <w:proofErr w:type="spellStart"/>
      <w:r w:rsidRPr="00742C6D">
        <w:rPr>
          <w:rFonts w:ascii="Times New Roman" w:hAnsi="Times New Roman"/>
          <w:bCs/>
          <w:sz w:val="28"/>
          <w:szCs w:val="28"/>
          <w:lang w:eastAsia="ru-RU"/>
        </w:rPr>
        <w:t>режиссёр</w:t>
      </w:r>
      <w:hyperlink r:id="rId22" w:tgtFrame="_self" w:history="1">
        <w:r w:rsidRPr="00742C6D">
          <w:rPr>
            <w:rFonts w:ascii="Times New Roman" w:hAnsi="Times New Roman"/>
            <w:bCs/>
            <w:sz w:val="28"/>
            <w:szCs w:val="28"/>
            <w:lang w:eastAsia="ru-RU"/>
          </w:rPr>
          <w:t>В</w:t>
        </w:r>
        <w:proofErr w:type="spellEnd"/>
        <w:r w:rsidRPr="00742C6D">
          <w:rPr>
            <w:rFonts w:ascii="Times New Roman" w:hAnsi="Times New Roman"/>
            <w:bCs/>
            <w:sz w:val="28"/>
            <w:szCs w:val="28"/>
            <w:lang w:eastAsia="ru-RU"/>
          </w:rPr>
          <w:t>. Дегтярев</w:t>
        </w:r>
      </w:hyperlink>
      <w:r w:rsidRPr="00742C6D">
        <w:rPr>
          <w:rFonts w:ascii="Times New Roman" w:hAnsi="Times New Roman"/>
          <w:bCs/>
          <w:sz w:val="28"/>
          <w:szCs w:val="28"/>
          <w:lang w:eastAsia="ru-RU"/>
        </w:rPr>
        <w:t>, 1970.</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Цикл фильмов «Чебурашка и крокодил Гена»,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w:t>
      </w:r>
      <w:hyperlink r:id="rId23" w:tgtFrame="_self" w:history="1">
        <w:proofErr w:type="spellStart"/>
        <w:r w:rsidRPr="00742C6D">
          <w:rPr>
            <w:rFonts w:ascii="Times New Roman" w:hAnsi="Times New Roman"/>
            <w:bCs/>
            <w:sz w:val="28"/>
            <w:szCs w:val="28"/>
            <w:lang w:eastAsia="ru-RU"/>
          </w:rPr>
          <w:t>Р.Качанов</w:t>
        </w:r>
        <w:proofErr w:type="spellEnd"/>
      </w:hyperlink>
      <w:r w:rsidRPr="00742C6D">
        <w:rPr>
          <w:rFonts w:ascii="Times New Roman" w:hAnsi="Times New Roman"/>
          <w:bCs/>
          <w:sz w:val="28"/>
          <w:szCs w:val="28"/>
          <w:lang w:eastAsia="ru-RU"/>
        </w:rPr>
        <w:t>, 1969-1983.</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Цикл фильмов «38 попугаев»,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w:t>
      </w:r>
      <w:hyperlink r:id="rId24" w:tgtFrame="_self" w:history="1">
        <w:r w:rsidRPr="00742C6D">
          <w:rPr>
            <w:rFonts w:ascii="Times New Roman" w:hAnsi="Times New Roman"/>
            <w:bCs/>
            <w:sz w:val="28"/>
            <w:szCs w:val="28"/>
            <w:lang w:eastAsia="ru-RU"/>
          </w:rPr>
          <w:t>Иван Уфимцев</w:t>
        </w:r>
      </w:hyperlink>
      <w:r w:rsidRPr="00742C6D">
        <w:rPr>
          <w:rFonts w:ascii="Times New Roman" w:hAnsi="Times New Roman"/>
          <w:bCs/>
          <w:sz w:val="28"/>
          <w:szCs w:val="28"/>
          <w:lang w:eastAsia="ru-RU"/>
        </w:rPr>
        <w:t>, 1976-91.</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«Ежик в тумане»,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w:t>
      </w:r>
      <w:proofErr w:type="spellStart"/>
      <w:r w:rsidRPr="00742C6D">
        <w:rPr>
          <w:rFonts w:ascii="Times New Roman" w:hAnsi="Times New Roman"/>
          <w:bCs/>
          <w:sz w:val="28"/>
          <w:szCs w:val="28"/>
          <w:lang w:eastAsia="ru-RU"/>
        </w:rPr>
        <w:t>Ю.Норштейн</w:t>
      </w:r>
      <w:proofErr w:type="spellEnd"/>
      <w:r w:rsidRPr="00742C6D">
        <w:rPr>
          <w:rFonts w:ascii="Times New Roman" w:hAnsi="Times New Roman"/>
          <w:bCs/>
          <w:sz w:val="28"/>
          <w:szCs w:val="28"/>
          <w:lang w:eastAsia="ru-RU"/>
        </w:rPr>
        <w:t xml:space="preserve">, 1975.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«Девочка и дельфин»*,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w:t>
      </w:r>
      <w:hyperlink r:id="rId25" w:tgtFrame="_self" w:history="1">
        <w:proofErr w:type="spellStart"/>
        <w:r w:rsidRPr="00742C6D">
          <w:rPr>
            <w:rFonts w:ascii="Times New Roman" w:hAnsi="Times New Roman"/>
            <w:bCs/>
            <w:sz w:val="28"/>
            <w:szCs w:val="28"/>
            <w:lang w:eastAsia="ru-RU"/>
          </w:rPr>
          <w:t>Р.Зельма</w:t>
        </w:r>
        <w:proofErr w:type="spellEnd"/>
      </w:hyperlink>
      <w:r w:rsidRPr="00742C6D">
        <w:rPr>
          <w:rFonts w:ascii="Times New Roman" w:hAnsi="Times New Roman"/>
          <w:bCs/>
          <w:sz w:val="28"/>
          <w:szCs w:val="28"/>
          <w:lang w:eastAsia="ru-RU"/>
        </w:rPr>
        <w:t xml:space="preserve">, 1979.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«Варежка»,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w:t>
      </w:r>
      <w:hyperlink r:id="rId26" w:tgtFrame="_self" w:history="1">
        <w:proofErr w:type="spellStart"/>
        <w:r w:rsidRPr="00742C6D">
          <w:rPr>
            <w:rFonts w:ascii="Times New Roman" w:hAnsi="Times New Roman"/>
            <w:bCs/>
            <w:sz w:val="28"/>
            <w:szCs w:val="28"/>
            <w:lang w:eastAsia="ru-RU"/>
          </w:rPr>
          <w:t>Р.Качанов</w:t>
        </w:r>
        <w:proofErr w:type="spellEnd"/>
      </w:hyperlink>
      <w:r w:rsidRPr="00742C6D">
        <w:rPr>
          <w:rFonts w:ascii="Times New Roman" w:hAnsi="Times New Roman"/>
          <w:bCs/>
          <w:sz w:val="28"/>
          <w:szCs w:val="28"/>
          <w:lang w:eastAsia="ru-RU"/>
        </w:rPr>
        <w:t>, 1967.</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«Честное слово», студия «Экран», режиссер </w:t>
      </w:r>
      <w:hyperlink r:id="rId27" w:tgtFrame="_self" w:history="1">
        <w:r w:rsidRPr="00742C6D">
          <w:rPr>
            <w:rFonts w:ascii="Times New Roman" w:hAnsi="Times New Roman"/>
            <w:bCs/>
            <w:sz w:val="28"/>
            <w:szCs w:val="28"/>
            <w:lang w:eastAsia="ru-RU"/>
          </w:rPr>
          <w:t xml:space="preserve">М. </w:t>
        </w:r>
        <w:proofErr w:type="spellStart"/>
        <w:r w:rsidRPr="00742C6D">
          <w:rPr>
            <w:rFonts w:ascii="Times New Roman" w:hAnsi="Times New Roman"/>
            <w:bCs/>
            <w:sz w:val="28"/>
            <w:szCs w:val="28"/>
            <w:lang w:eastAsia="ru-RU"/>
          </w:rPr>
          <w:t>Новогрудская</w:t>
        </w:r>
        <w:proofErr w:type="spellEnd"/>
      </w:hyperlink>
      <w:r w:rsidRPr="00742C6D">
        <w:rPr>
          <w:rFonts w:ascii="Times New Roman" w:hAnsi="Times New Roman"/>
          <w:bCs/>
          <w:sz w:val="28"/>
          <w:szCs w:val="28"/>
          <w:lang w:eastAsia="ru-RU"/>
        </w:rPr>
        <w:t>, 1978.</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«Верните Рекса»*,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w:t>
      </w:r>
      <w:hyperlink r:id="rId28" w:tgtFrame="_self" w:history="1">
        <w:r w:rsidRPr="00742C6D">
          <w:rPr>
            <w:rFonts w:ascii="Times New Roman" w:hAnsi="Times New Roman"/>
            <w:bCs/>
            <w:sz w:val="28"/>
            <w:szCs w:val="28"/>
            <w:lang w:eastAsia="ru-RU"/>
          </w:rPr>
          <w:t>В. Пекарь</w:t>
        </w:r>
      </w:hyperlink>
      <w:r w:rsidRPr="00742C6D">
        <w:rPr>
          <w:rFonts w:ascii="Times New Roman" w:hAnsi="Times New Roman"/>
          <w:bCs/>
          <w:sz w:val="28"/>
          <w:szCs w:val="28"/>
          <w:lang w:eastAsia="ru-RU"/>
        </w:rPr>
        <w:t>, </w:t>
      </w:r>
      <w:proofErr w:type="spellStart"/>
      <w:r w:rsidR="00BC679E">
        <w:rPr>
          <w:rFonts w:ascii="Times New Roman" w:hAnsi="Times New Roman"/>
          <w:bCs/>
          <w:sz w:val="28"/>
          <w:szCs w:val="28"/>
          <w:lang w:eastAsia="ru-RU"/>
        </w:rPr>
        <w:fldChar w:fldCharType="begin"/>
      </w:r>
      <w:r w:rsidR="00BC679E">
        <w:rPr>
          <w:rFonts w:ascii="Times New Roman" w:hAnsi="Times New Roman"/>
          <w:bCs/>
          <w:sz w:val="28"/>
          <w:szCs w:val="28"/>
          <w:lang w:eastAsia="ru-RU"/>
        </w:rPr>
        <w:instrText xml:space="preserve"> HYPERLINK "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 "_self" </w:instrText>
      </w:r>
      <w:r w:rsidR="00BC679E">
        <w:rPr>
          <w:rFonts w:ascii="Times New Roman" w:hAnsi="Times New Roman"/>
          <w:bCs/>
          <w:sz w:val="28"/>
          <w:szCs w:val="28"/>
          <w:lang w:eastAsia="ru-RU"/>
        </w:rPr>
        <w:fldChar w:fldCharType="separate"/>
      </w:r>
      <w:r w:rsidRPr="00742C6D">
        <w:rPr>
          <w:rFonts w:ascii="Times New Roman" w:hAnsi="Times New Roman"/>
          <w:bCs/>
          <w:sz w:val="28"/>
          <w:szCs w:val="28"/>
          <w:lang w:eastAsia="ru-RU"/>
        </w:rPr>
        <w:t>В.Попов</w:t>
      </w:r>
      <w:proofErr w:type="spellEnd"/>
      <w:r w:rsidR="00BC679E">
        <w:rPr>
          <w:rFonts w:ascii="Times New Roman" w:hAnsi="Times New Roman"/>
          <w:bCs/>
          <w:sz w:val="28"/>
          <w:szCs w:val="28"/>
          <w:lang w:eastAsia="ru-RU"/>
        </w:rPr>
        <w:fldChar w:fldCharType="end"/>
      </w:r>
      <w:r w:rsidRPr="00742C6D">
        <w:rPr>
          <w:rFonts w:ascii="Times New Roman" w:hAnsi="Times New Roman"/>
          <w:bCs/>
          <w:sz w:val="28"/>
          <w:szCs w:val="28"/>
          <w:lang w:eastAsia="ru-RU"/>
        </w:rPr>
        <w:t>. 1975.</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«Вовка в тридевятом царстве»,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w:t>
      </w:r>
      <w:hyperlink r:id="rId29" w:tgtFrame="_self" w:history="1">
        <w:proofErr w:type="spellStart"/>
        <w:r w:rsidRPr="00742C6D">
          <w:rPr>
            <w:rFonts w:ascii="Times New Roman" w:hAnsi="Times New Roman"/>
            <w:bCs/>
            <w:sz w:val="28"/>
            <w:szCs w:val="28"/>
            <w:lang w:eastAsia="ru-RU"/>
          </w:rPr>
          <w:t>Б.Степанцев</w:t>
        </w:r>
        <w:proofErr w:type="spellEnd"/>
      </w:hyperlink>
      <w:r w:rsidRPr="00742C6D">
        <w:rPr>
          <w:rFonts w:ascii="Times New Roman" w:hAnsi="Times New Roman"/>
          <w:bCs/>
          <w:sz w:val="28"/>
          <w:szCs w:val="28"/>
          <w:lang w:eastAsia="ru-RU"/>
        </w:rPr>
        <w:t>, 1965.</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lastRenderedPageBreak/>
        <w:t>Фильм «Заколдованный мальчик»,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w:t>
      </w:r>
      <w:hyperlink r:id="rId30" w:tgtFrame="_self" w:history="1">
        <w:r w:rsidRPr="00742C6D">
          <w:rPr>
            <w:rFonts w:ascii="Times New Roman" w:hAnsi="Times New Roman"/>
            <w:bCs/>
            <w:sz w:val="28"/>
            <w:szCs w:val="28"/>
            <w:lang w:eastAsia="ru-RU"/>
          </w:rPr>
          <w:t>А. Снежко-</w:t>
        </w:r>
        <w:proofErr w:type="spellStart"/>
        <w:r w:rsidRPr="00742C6D">
          <w:rPr>
            <w:rFonts w:ascii="Times New Roman" w:hAnsi="Times New Roman"/>
            <w:bCs/>
            <w:sz w:val="28"/>
            <w:szCs w:val="28"/>
            <w:lang w:eastAsia="ru-RU"/>
          </w:rPr>
          <w:t>Блоцкая</w:t>
        </w:r>
        <w:proofErr w:type="spellEnd"/>
      </w:hyperlink>
      <w:r w:rsidRPr="00742C6D">
        <w:rPr>
          <w:rFonts w:ascii="Times New Roman" w:hAnsi="Times New Roman"/>
          <w:bCs/>
          <w:sz w:val="28"/>
          <w:szCs w:val="28"/>
          <w:lang w:eastAsia="ru-RU"/>
        </w:rPr>
        <w:t>, </w:t>
      </w:r>
      <w:proofErr w:type="spellStart"/>
      <w:r w:rsidR="00BC679E">
        <w:rPr>
          <w:rFonts w:ascii="Times New Roman" w:hAnsi="Times New Roman"/>
          <w:bCs/>
          <w:sz w:val="28"/>
          <w:szCs w:val="28"/>
          <w:lang w:eastAsia="ru-RU"/>
        </w:rPr>
        <w:fldChar w:fldCharType="begin"/>
      </w:r>
      <w:r w:rsidR="00BC679E">
        <w:rPr>
          <w:rFonts w:ascii="Times New Roman" w:hAnsi="Times New Roman"/>
          <w:bCs/>
          <w:sz w:val="28"/>
          <w:szCs w:val="28"/>
          <w:lang w:eastAsia="ru-RU"/>
        </w:rPr>
        <w:instrText xml:space="preserve"> HYPERLINK "https://yandex.ru/search/?text=%D0%92%D0%BB%D0%B0%D0%B4%D0%B8%D0%BC%D0%B8%D1%80%20%D0%9F%D0%BE%D0%BB%D0%BA%D0%BE%D0%B2%D0%BD%D0%B8%D0%BA%D0%BE%D0%B2&amp;lr=10758&amp;clid=2270455&amp;win=353&amp;noreask=1&amp;ento=0oCglydXcyNzc2MTkYAioKcnV3MTY2Nzc0Mmop0JfQsNC60L7Qu9C00L7QstCw0L3QvdGL0Lkg0LzQsNC70YzRh9C40LpyEtCg0LXQttC40YHRgdGR0YDRi1WIiEI" \t "_self" </w:instrText>
      </w:r>
      <w:r w:rsidR="00BC679E">
        <w:rPr>
          <w:rFonts w:ascii="Times New Roman" w:hAnsi="Times New Roman"/>
          <w:bCs/>
          <w:sz w:val="28"/>
          <w:szCs w:val="28"/>
          <w:lang w:eastAsia="ru-RU"/>
        </w:rPr>
        <w:fldChar w:fldCharType="separate"/>
      </w:r>
      <w:r w:rsidRPr="00742C6D">
        <w:rPr>
          <w:rFonts w:ascii="Times New Roman" w:hAnsi="Times New Roman"/>
          <w:bCs/>
          <w:sz w:val="28"/>
          <w:szCs w:val="28"/>
          <w:lang w:eastAsia="ru-RU"/>
        </w:rPr>
        <w:t>В.Полковников</w:t>
      </w:r>
      <w:proofErr w:type="spellEnd"/>
      <w:r w:rsidR="00BC679E">
        <w:rPr>
          <w:rFonts w:ascii="Times New Roman" w:hAnsi="Times New Roman"/>
          <w:bCs/>
          <w:sz w:val="28"/>
          <w:szCs w:val="28"/>
          <w:lang w:eastAsia="ru-RU"/>
        </w:rPr>
        <w:fldChar w:fldCharType="end"/>
      </w:r>
      <w:r w:rsidRPr="00742C6D">
        <w:rPr>
          <w:rFonts w:ascii="Times New Roman" w:hAnsi="Times New Roman"/>
          <w:bCs/>
          <w:sz w:val="28"/>
          <w:szCs w:val="28"/>
          <w:lang w:eastAsia="ru-RU"/>
        </w:rPr>
        <w:t>, 1955.</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Фильм «Золотая антилопа»,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w:t>
      </w:r>
      <w:hyperlink r:id="rId31" w:tgtFrame="_self" w:history="1">
        <w:proofErr w:type="spellStart"/>
        <w:r w:rsidRPr="00742C6D">
          <w:rPr>
            <w:rFonts w:ascii="Times New Roman" w:hAnsi="Times New Roman"/>
            <w:bCs/>
            <w:sz w:val="28"/>
            <w:szCs w:val="28"/>
            <w:lang w:eastAsia="ru-RU"/>
          </w:rPr>
          <w:t>Л.Атаманов</w:t>
        </w:r>
        <w:proofErr w:type="spellEnd"/>
      </w:hyperlink>
      <w:r w:rsidRPr="00742C6D">
        <w:rPr>
          <w:rFonts w:ascii="Times New Roman" w:hAnsi="Times New Roman"/>
          <w:bCs/>
          <w:sz w:val="28"/>
          <w:szCs w:val="28"/>
          <w:lang w:eastAsia="ru-RU"/>
        </w:rPr>
        <w:t>, 1954.</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Фильм «Двенадцать месяцев»,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w:t>
      </w:r>
      <w:hyperlink r:id="rId32" w:tgtFrame="_self" w:history="1">
        <w:proofErr w:type="spellStart"/>
        <w:r w:rsidRPr="00742C6D">
          <w:rPr>
            <w:rFonts w:ascii="Times New Roman" w:hAnsi="Times New Roman"/>
            <w:bCs/>
            <w:sz w:val="28"/>
            <w:szCs w:val="28"/>
            <w:lang w:eastAsia="ru-RU"/>
          </w:rPr>
          <w:t>И.Иванов</w:t>
        </w:r>
        <w:proofErr w:type="spellEnd"/>
        <w:r w:rsidRPr="00742C6D">
          <w:rPr>
            <w:rFonts w:ascii="Times New Roman" w:hAnsi="Times New Roman"/>
            <w:bCs/>
            <w:sz w:val="28"/>
            <w:szCs w:val="28"/>
            <w:lang w:eastAsia="ru-RU"/>
          </w:rPr>
          <w:t>-Вано</w:t>
        </w:r>
      </w:hyperlink>
      <w:r w:rsidRPr="00742C6D">
        <w:rPr>
          <w:rFonts w:ascii="Times New Roman" w:hAnsi="Times New Roman"/>
          <w:bCs/>
          <w:sz w:val="28"/>
          <w:szCs w:val="28"/>
          <w:lang w:eastAsia="ru-RU"/>
        </w:rPr>
        <w:t>, </w:t>
      </w:r>
      <w:hyperlink r:id="rId33" w:tgtFrame="_self" w:history="1">
        <w:r w:rsidRPr="00742C6D">
          <w:rPr>
            <w:rFonts w:ascii="Times New Roman" w:hAnsi="Times New Roman"/>
            <w:bCs/>
            <w:sz w:val="28"/>
            <w:szCs w:val="28"/>
            <w:lang w:eastAsia="ru-RU"/>
          </w:rPr>
          <w:t>М. Ботов</w:t>
        </w:r>
      </w:hyperlink>
      <w:r w:rsidRPr="00742C6D">
        <w:rPr>
          <w:rFonts w:ascii="Times New Roman" w:hAnsi="Times New Roman"/>
          <w:bCs/>
          <w:sz w:val="28"/>
          <w:szCs w:val="28"/>
          <w:lang w:eastAsia="ru-RU"/>
        </w:rPr>
        <w:t>, 1956.</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«Лягушка-путешественница»,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режиссёры </w:t>
      </w:r>
      <w:hyperlink r:id="rId34" w:tgtFrame="_self" w:history="1">
        <w:proofErr w:type="spellStart"/>
        <w:r w:rsidRPr="00742C6D">
          <w:rPr>
            <w:rFonts w:ascii="Times New Roman" w:hAnsi="Times New Roman"/>
            <w:bCs/>
            <w:sz w:val="28"/>
            <w:szCs w:val="28"/>
            <w:lang w:eastAsia="ru-RU"/>
          </w:rPr>
          <w:t>В.Котёночкин</w:t>
        </w:r>
        <w:proofErr w:type="spellEnd"/>
      </w:hyperlink>
      <w:r w:rsidRPr="00742C6D">
        <w:rPr>
          <w:rFonts w:ascii="Times New Roman" w:hAnsi="Times New Roman"/>
          <w:bCs/>
          <w:sz w:val="28"/>
          <w:szCs w:val="28"/>
          <w:lang w:eastAsia="ru-RU"/>
        </w:rPr>
        <w:t>, </w:t>
      </w:r>
      <w:proofErr w:type="spellStart"/>
      <w:r w:rsidR="00BC679E">
        <w:rPr>
          <w:rFonts w:ascii="Times New Roman" w:hAnsi="Times New Roman"/>
          <w:bCs/>
          <w:sz w:val="28"/>
          <w:szCs w:val="28"/>
          <w:lang w:eastAsia="ru-RU"/>
        </w:rPr>
        <w:fldChar w:fldCharType="begin"/>
      </w:r>
      <w:r w:rsidR="00BC679E">
        <w:rPr>
          <w:rFonts w:ascii="Times New Roman" w:hAnsi="Times New Roman"/>
          <w:bCs/>
          <w:sz w:val="28"/>
          <w:szCs w:val="28"/>
          <w:lang w:eastAsia="ru-RU"/>
        </w:rPr>
        <w:instrText xml:space="preserve"> HYPERLINK "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 "_self" </w:instrText>
      </w:r>
      <w:r w:rsidR="00BC679E">
        <w:rPr>
          <w:rFonts w:ascii="Times New Roman" w:hAnsi="Times New Roman"/>
          <w:bCs/>
          <w:sz w:val="28"/>
          <w:szCs w:val="28"/>
          <w:lang w:eastAsia="ru-RU"/>
        </w:rPr>
        <w:fldChar w:fldCharType="separate"/>
      </w:r>
      <w:r w:rsidRPr="00742C6D">
        <w:rPr>
          <w:rFonts w:ascii="Times New Roman" w:hAnsi="Times New Roman"/>
          <w:bCs/>
          <w:sz w:val="28"/>
          <w:szCs w:val="28"/>
          <w:lang w:eastAsia="ru-RU"/>
        </w:rPr>
        <w:t>А.Трусов</w:t>
      </w:r>
      <w:proofErr w:type="spellEnd"/>
      <w:r w:rsidR="00BC679E">
        <w:rPr>
          <w:rFonts w:ascii="Times New Roman" w:hAnsi="Times New Roman"/>
          <w:bCs/>
          <w:sz w:val="28"/>
          <w:szCs w:val="28"/>
          <w:lang w:eastAsia="ru-RU"/>
        </w:rPr>
        <w:fldChar w:fldCharType="end"/>
      </w:r>
      <w:r w:rsidRPr="00742C6D">
        <w:rPr>
          <w:rFonts w:ascii="Times New Roman" w:hAnsi="Times New Roman"/>
          <w:bCs/>
          <w:sz w:val="28"/>
          <w:szCs w:val="28"/>
          <w:lang w:eastAsia="ru-RU"/>
        </w:rPr>
        <w:t>, 1965.</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«Серая шейка»,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w:t>
      </w:r>
      <w:hyperlink r:id="rId35" w:tgtFrame="_self" w:history="1">
        <w:proofErr w:type="spellStart"/>
        <w:r w:rsidRPr="00742C6D">
          <w:rPr>
            <w:rFonts w:ascii="Times New Roman" w:hAnsi="Times New Roman"/>
            <w:bCs/>
            <w:sz w:val="28"/>
            <w:szCs w:val="28"/>
            <w:lang w:eastAsia="ru-RU"/>
          </w:rPr>
          <w:t>Л.Амальрик</w:t>
        </w:r>
        <w:proofErr w:type="spellEnd"/>
      </w:hyperlink>
      <w:r w:rsidRPr="00742C6D">
        <w:rPr>
          <w:rFonts w:ascii="Times New Roman" w:hAnsi="Times New Roman"/>
          <w:bCs/>
          <w:sz w:val="28"/>
          <w:szCs w:val="28"/>
          <w:lang w:eastAsia="ru-RU"/>
        </w:rPr>
        <w:t>, </w:t>
      </w:r>
      <w:proofErr w:type="spellStart"/>
      <w:r w:rsidR="00BC679E">
        <w:rPr>
          <w:rFonts w:ascii="Times New Roman" w:hAnsi="Times New Roman"/>
          <w:bCs/>
          <w:sz w:val="28"/>
          <w:szCs w:val="28"/>
          <w:lang w:eastAsia="ru-RU"/>
        </w:rPr>
        <w:fldChar w:fldCharType="begin"/>
      </w:r>
      <w:r w:rsidR="00BC679E">
        <w:rPr>
          <w:rFonts w:ascii="Times New Roman" w:hAnsi="Times New Roman"/>
          <w:bCs/>
          <w:sz w:val="28"/>
          <w:szCs w:val="28"/>
          <w:lang w:eastAsia="ru-RU"/>
        </w:rPr>
        <w:instrText xml:space="preserve"> HYPERLINK "https://yandex.ru/search/?text=%D0%92%D0%BB%D0%B0%D0%B4%D0%B8%D0%BC%D0%B8%D1%80%20%D0%9F%D0%BE%D0%BB%D0%BA%D0%BE%D0%B2%D0%BD%D0%B8%D0%BA%D0%BE%D0%B2&amp;lr=10758&amp;clid=2270455&amp;win=353&amp;noreask=1&amp;ento=0oCglydXcyNzc2MTkYAioJcnV3Mjc3ODIyahXQodC10YDQsNGPINGI0LXQudC60LByEtCg0LXQttC40YHRgdGR0YDRi4DY0mQ" \t "_self" </w:instrText>
      </w:r>
      <w:r w:rsidR="00BC679E">
        <w:rPr>
          <w:rFonts w:ascii="Times New Roman" w:hAnsi="Times New Roman"/>
          <w:bCs/>
          <w:sz w:val="28"/>
          <w:szCs w:val="28"/>
          <w:lang w:eastAsia="ru-RU"/>
        </w:rPr>
        <w:fldChar w:fldCharType="separate"/>
      </w:r>
      <w:r w:rsidRPr="00742C6D">
        <w:rPr>
          <w:rFonts w:ascii="Times New Roman" w:hAnsi="Times New Roman"/>
          <w:bCs/>
          <w:sz w:val="28"/>
          <w:szCs w:val="28"/>
          <w:lang w:eastAsia="ru-RU"/>
        </w:rPr>
        <w:t>В.Полковников</w:t>
      </w:r>
      <w:proofErr w:type="spellEnd"/>
      <w:r w:rsidR="00BC679E">
        <w:rPr>
          <w:rFonts w:ascii="Times New Roman" w:hAnsi="Times New Roman"/>
          <w:bCs/>
          <w:sz w:val="28"/>
          <w:szCs w:val="28"/>
          <w:lang w:eastAsia="ru-RU"/>
        </w:rPr>
        <w:fldChar w:fldCharType="end"/>
      </w:r>
      <w:r w:rsidRPr="00742C6D">
        <w:rPr>
          <w:rFonts w:ascii="Times New Roman" w:hAnsi="Times New Roman"/>
          <w:bCs/>
          <w:sz w:val="28"/>
          <w:szCs w:val="28"/>
          <w:lang w:eastAsia="ru-RU"/>
        </w:rPr>
        <w:t>, 1948.</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«Золушка»,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w:t>
      </w:r>
      <w:hyperlink r:id="rId36" w:tgtFrame="_self" w:history="1">
        <w:r w:rsidRPr="00742C6D">
          <w:rPr>
            <w:rFonts w:ascii="Times New Roman" w:hAnsi="Times New Roman"/>
            <w:bCs/>
            <w:sz w:val="28"/>
            <w:szCs w:val="28"/>
            <w:lang w:eastAsia="ru-RU"/>
          </w:rPr>
          <w:t xml:space="preserve">И. </w:t>
        </w:r>
        <w:proofErr w:type="spellStart"/>
        <w:r w:rsidRPr="00742C6D">
          <w:rPr>
            <w:rFonts w:ascii="Times New Roman" w:hAnsi="Times New Roman"/>
            <w:bCs/>
            <w:sz w:val="28"/>
            <w:szCs w:val="28"/>
            <w:lang w:eastAsia="ru-RU"/>
          </w:rPr>
          <w:t>Аксенчук</w:t>
        </w:r>
        <w:proofErr w:type="spellEnd"/>
      </w:hyperlink>
      <w:r w:rsidRPr="00742C6D">
        <w:rPr>
          <w:rFonts w:ascii="Times New Roman" w:hAnsi="Times New Roman"/>
          <w:bCs/>
          <w:sz w:val="28"/>
          <w:szCs w:val="28"/>
          <w:lang w:eastAsia="ru-RU"/>
        </w:rPr>
        <w:t>, 1979.</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Фильм «Новогодняя сказка»,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режиссёр </w:t>
      </w:r>
      <w:hyperlink r:id="rId37" w:tgtFrame="_self" w:history="1">
        <w:proofErr w:type="spellStart"/>
        <w:r w:rsidRPr="00742C6D">
          <w:rPr>
            <w:rFonts w:ascii="Times New Roman" w:hAnsi="Times New Roman"/>
            <w:bCs/>
            <w:sz w:val="28"/>
            <w:szCs w:val="28"/>
            <w:lang w:eastAsia="ru-RU"/>
          </w:rPr>
          <w:t>В.Дегтярев</w:t>
        </w:r>
        <w:proofErr w:type="spellEnd"/>
      </w:hyperlink>
      <w:r w:rsidRPr="00742C6D">
        <w:rPr>
          <w:rFonts w:ascii="Times New Roman" w:hAnsi="Times New Roman"/>
          <w:bCs/>
          <w:sz w:val="28"/>
          <w:szCs w:val="28"/>
          <w:lang w:eastAsia="ru-RU"/>
        </w:rPr>
        <w:t>, 1972.</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 xml:space="preserve">Фильм «Серебряное копытце»,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режиссёр </w:t>
      </w:r>
      <w:hyperlink r:id="rId38" w:tgtFrame="_self" w:history="1">
        <w:proofErr w:type="spellStart"/>
        <w:r w:rsidRPr="00742C6D">
          <w:rPr>
            <w:rFonts w:ascii="Times New Roman" w:hAnsi="Times New Roman"/>
            <w:bCs/>
            <w:sz w:val="28"/>
            <w:szCs w:val="28"/>
            <w:lang w:eastAsia="ru-RU"/>
          </w:rPr>
          <w:t>Г.Сокольский</w:t>
        </w:r>
        <w:proofErr w:type="spellEnd"/>
      </w:hyperlink>
      <w:r w:rsidRPr="00742C6D">
        <w:rPr>
          <w:rFonts w:ascii="Times New Roman" w:hAnsi="Times New Roman"/>
          <w:bCs/>
          <w:sz w:val="28"/>
          <w:szCs w:val="28"/>
          <w:lang w:eastAsia="ru-RU"/>
        </w:rPr>
        <w:t>, 1977.</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sz w:val="28"/>
          <w:szCs w:val="28"/>
          <w:lang w:eastAsia="ru-RU"/>
        </w:rPr>
        <w:t xml:space="preserve">Фильм «Сказка  сказок»*, </w:t>
      </w:r>
      <w:r w:rsidRPr="00742C6D">
        <w:rPr>
          <w:rFonts w:ascii="Times New Roman" w:hAnsi="Times New Roman"/>
          <w:bCs/>
          <w:sz w:val="28"/>
          <w:szCs w:val="28"/>
          <w:lang w:eastAsia="ru-RU"/>
        </w:rPr>
        <w:t>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режиссер</w:t>
      </w:r>
      <w:r w:rsidRPr="00742C6D">
        <w:rPr>
          <w:rFonts w:ascii="Times New Roman" w:hAnsi="Times New Roman"/>
          <w:sz w:val="28"/>
          <w:szCs w:val="28"/>
          <w:lang w:eastAsia="ru-RU"/>
        </w:rPr>
        <w:t xml:space="preserve"> </w:t>
      </w:r>
      <w:proofErr w:type="spellStart"/>
      <w:r w:rsidRPr="00742C6D">
        <w:rPr>
          <w:rFonts w:ascii="Times New Roman" w:hAnsi="Times New Roman"/>
          <w:sz w:val="28"/>
          <w:szCs w:val="28"/>
          <w:lang w:eastAsia="ru-RU"/>
        </w:rPr>
        <w:t>Ю.Норштейн</w:t>
      </w:r>
      <w:proofErr w:type="spellEnd"/>
      <w:r w:rsidRPr="00742C6D">
        <w:rPr>
          <w:rFonts w:ascii="Times New Roman" w:hAnsi="Times New Roman"/>
          <w:sz w:val="28"/>
          <w:szCs w:val="28"/>
          <w:lang w:eastAsia="ru-RU"/>
        </w:rPr>
        <w:t xml:space="preserve">, 1979. </w:t>
      </w:r>
      <w:r w:rsidRPr="00742C6D">
        <w:rPr>
          <w:rFonts w:ascii="Times New Roman" w:hAnsi="Times New Roman"/>
          <w:bCs/>
          <w:sz w:val="28"/>
          <w:szCs w:val="28"/>
          <w:lang w:eastAsia="ru-RU"/>
        </w:rPr>
        <w:t>Фильм «Щелкунчик»,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w:t>
      </w:r>
      <w:hyperlink r:id="rId39" w:tgtFrame="_self" w:history="1">
        <w:r w:rsidRPr="00742C6D">
          <w:rPr>
            <w:rFonts w:ascii="Times New Roman" w:hAnsi="Times New Roman"/>
            <w:bCs/>
            <w:sz w:val="28"/>
            <w:szCs w:val="28"/>
            <w:lang w:eastAsia="ru-RU"/>
          </w:rPr>
          <w:t>Б.Степанцев</w:t>
        </w:r>
      </w:hyperlink>
      <w:r w:rsidRPr="00742C6D">
        <w:rPr>
          <w:rFonts w:ascii="Times New Roman" w:hAnsi="Times New Roman"/>
          <w:bCs/>
          <w:sz w:val="28"/>
          <w:szCs w:val="28"/>
          <w:lang w:eastAsia="ru-RU"/>
        </w:rPr>
        <w:t>,1973.</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 xml:space="preserve">Фильм «Гуси-лебеди»,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режиссёры </w:t>
      </w:r>
      <w:hyperlink r:id="rId40" w:tgtFrame="_self" w:history="1">
        <w:proofErr w:type="spellStart"/>
        <w:r w:rsidRPr="00742C6D">
          <w:rPr>
            <w:rFonts w:ascii="Times New Roman" w:hAnsi="Times New Roman"/>
            <w:bCs/>
            <w:sz w:val="28"/>
            <w:szCs w:val="28"/>
            <w:lang w:eastAsia="ru-RU"/>
          </w:rPr>
          <w:t>И.Иванов</w:t>
        </w:r>
        <w:proofErr w:type="spellEnd"/>
        <w:r w:rsidRPr="00742C6D">
          <w:rPr>
            <w:rFonts w:ascii="Times New Roman" w:hAnsi="Times New Roman"/>
            <w:bCs/>
            <w:sz w:val="28"/>
            <w:szCs w:val="28"/>
            <w:lang w:eastAsia="ru-RU"/>
          </w:rPr>
          <w:t>-Вано</w:t>
        </w:r>
      </w:hyperlink>
      <w:r w:rsidRPr="00742C6D">
        <w:rPr>
          <w:rFonts w:ascii="Times New Roman" w:hAnsi="Times New Roman"/>
          <w:bCs/>
          <w:sz w:val="28"/>
          <w:szCs w:val="28"/>
          <w:lang w:eastAsia="ru-RU"/>
        </w:rPr>
        <w:t>, </w:t>
      </w:r>
      <w:proofErr w:type="spellStart"/>
      <w:r w:rsidR="00BC679E">
        <w:rPr>
          <w:rFonts w:ascii="Times New Roman" w:hAnsi="Times New Roman"/>
          <w:bCs/>
          <w:sz w:val="28"/>
          <w:szCs w:val="28"/>
          <w:lang w:eastAsia="ru-RU"/>
        </w:rPr>
        <w:fldChar w:fldCharType="begin"/>
      </w:r>
      <w:r w:rsidR="00BC679E">
        <w:rPr>
          <w:rFonts w:ascii="Times New Roman" w:hAnsi="Times New Roman"/>
          <w:bCs/>
          <w:sz w:val="28"/>
          <w:szCs w:val="28"/>
          <w:lang w:eastAsia="ru-RU"/>
        </w:rPr>
        <w:instrText xml:space="preserve"> HYPERLINK "https://yandex.ru/search/?text=%D0%90%D0%BB%D0%B5%D0%BA%D1%81%D0%B0%D0%BD%D0%B4%D1%80%D0%B0%20%D0%A1%D0%BD%D0%B5%D0%B6%D0%BA%D0%BE-%D0%91%D0%BB%D0%BE%D1%86%D0%BA%D0%B0%D1%8F&amp;clid=2270455&amp;win=353&amp;lr=10758&amp;noreask=1&amp;ento=0oCglydXcyNzczNTYYAioKcnV3MjEyODA2MWoV0JPRg9GB0Lgt0LvQtdCx0LXQtNC4chLQoNC10LbQuNGB0YHRkdGA0Yss-ehE" \t "_self" </w:instrText>
      </w:r>
      <w:r w:rsidR="00BC679E">
        <w:rPr>
          <w:rFonts w:ascii="Times New Roman" w:hAnsi="Times New Roman"/>
          <w:bCs/>
          <w:sz w:val="28"/>
          <w:szCs w:val="28"/>
          <w:lang w:eastAsia="ru-RU"/>
        </w:rPr>
        <w:fldChar w:fldCharType="separate"/>
      </w:r>
      <w:r w:rsidRPr="00742C6D">
        <w:rPr>
          <w:rFonts w:ascii="Times New Roman" w:hAnsi="Times New Roman"/>
          <w:bCs/>
          <w:sz w:val="28"/>
          <w:szCs w:val="28"/>
          <w:lang w:eastAsia="ru-RU"/>
        </w:rPr>
        <w:t>А.Снежко-Блоцкая</w:t>
      </w:r>
      <w:proofErr w:type="spellEnd"/>
      <w:r w:rsidR="00BC679E">
        <w:rPr>
          <w:rFonts w:ascii="Times New Roman" w:hAnsi="Times New Roman"/>
          <w:bCs/>
          <w:sz w:val="28"/>
          <w:szCs w:val="28"/>
          <w:lang w:eastAsia="ru-RU"/>
        </w:rPr>
        <w:fldChar w:fldCharType="end"/>
      </w:r>
      <w:r w:rsidRPr="00742C6D">
        <w:rPr>
          <w:rFonts w:ascii="Times New Roman" w:hAnsi="Times New Roman"/>
          <w:bCs/>
          <w:sz w:val="28"/>
          <w:szCs w:val="28"/>
          <w:lang w:eastAsia="ru-RU"/>
        </w:rPr>
        <w:t>,   1949.</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bCs/>
          <w:sz w:val="28"/>
          <w:szCs w:val="28"/>
          <w:lang w:eastAsia="ru-RU"/>
        </w:rPr>
        <w:t xml:space="preserve">Цикл фильмов «Приключение Незнайки и его друзей», студия « ТО Экран», режиссер коллектив авторов, 1971-1973.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Сериал «Простоквашино» и «Возвращение в Простоквашино» (2 сезона),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режиссеры: коллектив авторов, 2018.</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Сериал «</w:t>
      </w:r>
      <w:proofErr w:type="spellStart"/>
      <w:r w:rsidRPr="00742C6D">
        <w:rPr>
          <w:rFonts w:ascii="Times New Roman" w:hAnsi="Times New Roman"/>
          <w:bCs/>
          <w:sz w:val="28"/>
          <w:szCs w:val="28"/>
          <w:lang w:eastAsia="ru-RU"/>
        </w:rPr>
        <w:t>Смешарики</w:t>
      </w:r>
      <w:proofErr w:type="spellEnd"/>
      <w:r w:rsidRPr="00742C6D">
        <w:rPr>
          <w:rFonts w:ascii="Times New Roman" w:hAnsi="Times New Roman"/>
          <w:bCs/>
          <w:sz w:val="28"/>
          <w:szCs w:val="28"/>
          <w:lang w:eastAsia="ru-RU"/>
        </w:rPr>
        <w:t>», студии «Петербург», «</w:t>
      </w:r>
      <w:proofErr w:type="spellStart"/>
      <w:r w:rsidRPr="00742C6D">
        <w:rPr>
          <w:rFonts w:ascii="Times New Roman" w:hAnsi="Times New Roman"/>
          <w:bCs/>
          <w:sz w:val="28"/>
          <w:szCs w:val="28"/>
          <w:lang w:eastAsia="ru-RU"/>
        </w:rPr>
        <w:t>Мастерфильм</w:t>
      </w:r>
      <w:proofErr w:type="spellEnd"/>
      <w:r w:rsidRPr="00742C6D">
        <w:rPr>
          <w:rFonts w:ascii="Times New Roman" w:hAnsi="Times New Roman"/>
          <w:bCs/>
          <w:sz w:val="28"/>
          <w:szCs w:val="28"/>
          <w:lang w:eastAsia="ru-RU"/>
        </w:rPr>
        <w:t xml:space="preserve">», коллектив авторов, 2004.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Сериал «Домовенок Кузя», студия ТО «Экран», режиссер А. </w:t>
      </w:r>
      <w:proofErr w:type="spellStart"/>
      <w:r w:rsidRPr="00742C6D">
        <w:rPr>
          <w:rFonts w:ascii="Times New Roman" w:hAnsi="Times New Roman"/>
          <w:bCs/>
          <w:sz w:val="28"/>
          <w:szCs w:val="28"/>
          <w:lang w:eastAsia="ru-RU"/>
        </w:rPr>
        <w:t>Зябликова</w:t>
      </w:r>
      <w:proofErr w:type="spellEnd"/>
      <w:r w:rsidRPr="00742C6D">
        <w:rPr>
          <w:rFonts w:ascii="Times New Roman" w:hAnsi="Times New Roman"/>
          <w:bCs/>
          <w:sz w:val="28"/>
          <w:szCs w:val="28"/>
          <w:lang w:eastAsia="ru-RU"/>
        </w:rPr>
        <w:t>, 2000 – 2002.</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Сериал «Ну, погоди!»,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В. </w:t>
      </w:r>
      <w:proofErr w:type="spellStart"/>
      <w:r w:rsidRPr="00742C6D">
        <w:rPr>
          <w:rFonts w:ascii="Times New Roman" w:hAnsi="Times New Roman"/>
          <w:bCs/>
          <w:sz w:val="28"/>
          <w:szCs w:val="28"/>
          <w:lang w:eastAsia="ru-RU"/>
        </w:rPr>
        <w:t>Котеночкин</w:t>
      </w:r>
      <w:proofErr w:type="spellEnd"/>
      <w:r w:rsidRPr="00742C6D">
        <w:rPr>
          <w:rFonts w:ascii="Times New Roman" w:hAnsi="Times New Roman"/>
          <w:bCs/>
          <w:sz w:val="28"/>
          <w:szCs w:val="28"/>
          <w:lang w:eastAsia="ru-RU"/>
        </w:rPr>
        <w:t xml:space="preserve">, 1969.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Сериал «Маша и медведь» (6 сезонов), студия «</w:t>
      </w:r>
      <w:proofErr w:type="spellStart"/>
      <w:r w:rsidRPr="00742C6D">
        <w:rPr>
          <w:rFonts w:ascii="Times New Roman" w:hAnsi="Times New Roman"/>
          <w:bCs/>
          <w:sz w:val="28"/>
          <w:szCs w:val="28"/>
          <w:lang w:eastAsia="ru-RU"/>
        </w:rPr>
        <w:t>Анимаккорд</w:t>
      </w:r>
      <w:proofErr w:type="spellEnd"/>
      <w:r w:rsidRPr="00742C6D">
        <w:rPr>
          <w:rFonts w:ascii="Times New Roman" w:hAnsi="Times New Roman"/>
          <w:bCs/>
          <w:sz w:val="28"/>
          <w:szCs w:val="28"/>
          <w:lang w:eastAsia="ru-RU"/>
        </w:rPr>
        <w:t>», режиссеры О. Кузовков, О. Ужинов, 2009-2022.</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Сериал «</w:t>
      </w:r>
      <w:proofErr w:type="spellStart"/>
      <w:r w:rsidRPr="00742C6D">
        <w:rPr>
          <w:rFonts w:ascii="Times New Roman" w:hAnsi="Times New Roman"/>
          <w:bCs/>
          <w:sz w:val="28"/>
          <w:szCs w:val="28"/>
          <w:lang w:eastAsia="ru-RU"/>
        </w:rPr>
        <w:t>Фиксики</w:t>
      </w:r>
      <w:proofErr w:type="spellEnd"/>
      <w:r w:rsidRPr="00742C6D">
        <w:rPr>
          <w:rFonts w:ascii="Times New Roman" w:hAnsi="Times New Roman"/>
          <w:bCs/>
          <w:sz w:val="28"/>
          <w:szCs w:val="28"/>
          <w:lang w:eastAsia="ru-RU"/>
        </w:rPr>
        <w:t xml:space="preserve">» (4 сезона), компания «Аэроплан», режиссер </w:t>
      </w:r>
      <w:proofErr w:type="spellStart"/>
      <w:r w:rsidRPr="00742C6D">
        <w:rPr>
          <w:rFonts w:ascii="Times New Roman" w:hAnsi="Times New Roman"/>
          <w:bCs/>
          <w:sz w:val="28"/>
          <w:szCs w:val="28"/>
          <w:lang w:eastAsia="ru-RU"/>
        </w:rPr>
        <w:t>В.Бедошвили</w:t>
      </w:r>
      <w:proofErr w:type="spellEnd"/>
      <w:r w:rsidRPr="00742C6D">
        <w:rPr>
          <w:rFonts w:ascii="Times New Roman" w:hAnsi="Times New Roman"/>
          <w:bCs/>
          <w:sz w:val="28"/>
          <w:szCs w:val="28"/>
          <w:lang w:eastAsia="ru-RU"/>
        </w:rPr>
        <w:t>, 2010.</w:t>
      </w:r>
      <w:r w:rsidRPr="00742C6D">
        <w:rPr>
          <w:rFonts w:ascii="Times New Roman" w:hAnsi="Times New Roman"/>
          <w:bCs/>
          <w:sz w:val="28"/>
          <w:szCs w:val="28"/>
          <w:lang w:eastAsia="ru-RU"/>
        </w:rPr>
        <w:br/>
        <w:t xml:space="preserve">Сериал «Оранжевая корова» (1 сезон),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w:t>
      </w:r>
      <w:proofErr w:type="spellStart"/>
      <w:r w:rsidRPr="00742C6D">
        <w:rPr>
          <w:rFonts w:ascii="Times New Roman" w:hAnsi="Times New Roman"/>
          <w:bCs/>
          <w:sz w:val="28"/>
          <w:szCs w:val="28"/>
          <w:lang w:eastAsia="ru-RU"/>
        </w:rPr>
        <w:t>Е.Ернова</w:t>
      </w:r>
      <w:proofErr w:type="spellEnd"/>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Сериал «</w:t>
      </w:r>
      <w:proofErr w:type="spellStart"/>
      <w:r w:rsidRPr="00742C6D">
        <w:rPr>
          <w:rFonts w:ascii="Times New Roman" w:hAnsi="Times New Roman"/>
          <w:bCs/>
          <w:sz w:val="28"/>
          <w:szCs w:val="28"/>
          <w:lang w:eastAsia="ru-RU"/>
        </w:rPr>
        <w:t>Монсики</w:t>
      </w:r>
      <w:proofErr w:type="spellEnd"/>
      <w:r w:rsidRPr="00742C6D">
        <w:rPr>
          <w:rFonts w:ascii="Times New Roman" w:hAnsi="Times New Roman"/>
          <w:bCs/>
          <w:sz w:val="28"/>
          <w:szCs w:val="28"/>
          <w:lang w:eastAsia="ru-RU"/>
        </w:rPr>
        <w:t>» (2 сезона), студия «</w:t>
      </w:r>
      <w:proofErr w:type="spellStart"/>
      <w:r w:rsidRPr="00742C6D">
        <w:rPr>
          <w:rFonts w:ascii="Times New Roman" w:hAnsi="Times New Roman"/>
          <w:bCs/>
          <w:sz w:val="28"/>
          <w:szCs w:val="28"/>
          <w:lang w:eastAsia="ru-RU"/>
        </w:rPr>
        <w:t>Рики</w:t>
      </w:r>
      <w:proofErr w:type="spellEnd"/>
      <w:r w:rsidRPr="00742C6D">
        <w:rPr>
          <w:rFonts w:ascii="Times New Roman" w:hAnsi="Times New Roman"/>
          <w:bCs/>
          <w:sz w:val="28"/>
          <w:szCs w:val="28"/>
          <w:lang w:eastAsia="ru-RU"/>
        </w:rPr>
        <w:t xml:space="preserve">», режиссёр </w:t>
      </w:r>
      <w:proofErr w:type="spellStart"/>
      <w:r w:rsidRPr="00742C6D">
        <w:rPr>
          <w:rFonts w:ascii="Times New Roman" w:hAnsi="Times New Roman"/>
          <w:bCs/>
          <w:sz w:val="28"/>
          <w:szCs w:val="28"/>
          <w:lang w:eastAsia="ru-RU"/>
        </w:rPr>
        <w:t>А.Бахурин</w:t>
      </w:r>
      <w:proofErr w:type="spellEnd"/>
      <w:r w:rsidRPr="00742C6D">
        <w:rPr>
          <w:rFonts w:ascii="Times New Roman" w:hAnsi="Times New Roman"/>
          <w:bCs/>
          <w:sz w:val="28"/>
          <w:szCs w:val="28"/>
          <w:lang w:eastAsia="ru-RU"/>
        </w:rPr>
        <w:t>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Сериал «</w:t>
      </w:r>
      <w:proofErr w:type="spellStart"/>
      <w:r w:rsidRPr="00742C6D">
        <w:rPr>
          <w:rFonts w:ascii="Times New Roman" w:hAnsi="Times New Roman"/>
          <w:bCs/>
          <w:sz w:val="28"/>
          <w:szCs w:val="28"/>
          <w:lang w:eastAsia="ru-RU"/>
        </w:rPr>
        <w:t>Смешарики</w:t>
      </w:r>
      <w:proofErr w:type="spellEnd"/>
      <w:r w:rsidRPr="00742C6D">
        <w:rPr>
          <w:rFonts w:ascii="Times New Roman" w:hAnsi="Times New Roman"/>
          <w:bCs/>
          <w:sz w:val="28"/>
          <w:szCs w:val="28"/>
          <w:lang w:eastAsia="ru-RU"/>
        </w:rPr>
        <w:t>. ПИН-КОД», студия «</w:t>
      </w:r>
      <w:proofErr w:type="spellStart"/>
      <w:r w:rsidRPr="00742C6D">
        <w:rPr>
          <w:rFonts w:ascii="Times New Roman" w:hAnsi="Times New Roman"/>
          <w:bCs/>
          <w:sz w:val="28"/>
          <w:szCs w:val="28"/>
          <w:lang w:eastAsia="ru-RU"/>
        </w:rPr>
        <w:t>Рики</w:t>
      </w:r>
      <w:proofErr w:type="spellEnd"/>
      <w:r w:rsidRPr="00742C6D">
        <w:rPr>
          <w:rFonts w:ascii="Times New Roman" w:hAnsi="Times New Roman"/>
          <w:bCs/>
          <w:sz w:val="28"/>
          <w:szCs w:val="28"/>
          <w:lang w:eastAsia="ru-RU"/>
        </w:rPr>
        <w:t xml:space="preserve">», режиссёры: </w:t>
      </w:r>
      <w:hyperlink r:id="rId41" w:history="1">
        <w:proofErr w:type="spellStart"/>
        <w:r w:rsidRPr="00742C6D">
          <w:rPr>
            <w:rFonts w:ascii="Times New Roman" w:hAnsi="Times New Roman"/>
            <w:bCs/>
            <w:sz w:val="28"/>
            <w:szCs w:val="28"/>
            <w:lang w:eastAsia="ru-RU"/>
          </w:rPr>
          <w:t>Р.Соколов</w:t>
        </w:r>
        <w:proofErr w:type="spellEnd"/>
      </w:hyperlink>
      <w:r w:rsidRPr="00742C6D">
        <w:rPr>
          <w:rFonts w:ascii="Times New Roman" w:hAnsi="Times New Roman"/>
          <w:bCs/>
          <w:sz w:val="28"/>
          <w:szCs w:val="28"/>
          <w:lang w:eastAsia="ru-RU"/>
        </w:rPr>
        <w:t xml:space="preserve">, </w:t>
      </w:r>
      <w:hyperlink r:id="rId42" w:history="1">
        <w:r w:rsidRPr="00742C6D">
          <w:rPr>
            <w:rFonts w:ascii="Times New Roman" w:hAnsi="Times New Roman"/>
            <w:bCs/>
            <w:sz w:val="28"/>
            <w:szCs w:val="28"/>
            <w:lang w:eastAsia="ru-RU"/>
          </w:rPr>
          <w:t>А. Горбунов</w:t>
        </w:r>
      </w:hyperlink>
      <w:r w:rsidRPr="00742C6D">
        <w:rPr>
          <w:rFonts w:ascii="Times New Roman" w:hAnsi="Times New Roman"/>
          <w:bCs/>
          <w:sz w:val="28"/>
          <w:szCs w:val="28"/>
          <w:lang w:eastAsia="ru-RU"/>
        </w:rPr>
        <w:t xml:space="preserve">, </w:t>
      </w:r>
      <w:hyperlink r:id="rId43" w:history="1">
        <w:r w:rsidRPr="00742C6D">
          <w:rPr>
            <w:rFonts w:ascii="Times New Roman" w:hAnsi="Times New Roman"/>
            <w:bCs/>
            <w:sz w:val="28"/>
            <w:szCs w:val="28"/>
            <w:lang w:eastAsia="ru-RU"/>
          </w:rPr>
          <w:t>Д. Сулейманов</w:t>
        </w:r>
      </w:hyperlink>
      <w:r w:rsidRPr="00742C6D">
        <w:rPr>
          <w:rFonts w:ascii="Times New Roman" w:hAnsi="Times New Roman"/>
          <w:bCs/>
          <w:sz w:val="28"/>
          <w:szCs w:val="28"/>
          <w:lang w:eastAsia="ru-RU"/>
        </w:rPr>
        <w:t xml:space="preserve"> и др.</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Сериал «Зебра в клеточку» (1 сезон),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w:t>
      </w:r>
      <w:hyperlink r:id="rId44" w:tgtFrame="_self" w:history="1">
        <w:r w:rsidRPr="00742C6D">
          <w:rPr>
            <w:rFonts w:ascii="Times New Roman" w:hAnsi="Times New Roman"/>
            <w:bCs/>
            <w:sz w:val="28"/>
            <w:szCs w:val="28"/>
            <w:lang w:eastAsia="ru-RU"/>
          </w:rPr>
          <w:t>А. Алексеев</w:t>
        </w:r>
      </w:hyperlink>
      <w:r w:rsidRPr="00742C6D">
        <w:rPr>
          <w:rFonts w:ascii="Times New Roman" w:hAnsi="Times New Roman"/>
          <w:bCs/>
          <w:sz w:val="28"/>
          <w:szCs w:val="28"/>
          <w:lang w:eastAsia="ru-RU"/>
        </w:rPr>
        <w:t>, А. Борисова, М. Куликов, </w:t>
      </w:r>
      <w:proofErr w:type="spellStart"/>
      <w:r w:rsidRPr="00742C6D">
        <w:rPr>
          <w:rFonts w:ascii="Times New Roman" w:hAnsi="Times New Roman"/>
          <w:bCs/>
          <w:sz w:val="28"/>
          <w:szCs w:val="28"/>
          <w:lang w:eastAsia="ru-RU"/>
        </w:rPr>
        <w:t>А.Золотарева</w:t>
      </w:r>
      <w:proofErr w:type="spellEnd"/>
      <w:r w:rsidRPr="00742C6D">
        <w:rPr>
          <w:rFonts w:ascii="Times New Roman" w:hAnsi="Times New Roman"/>
          <w:bCs/>
          <w:sz w:val="28"/>
          <w:szCs w:val="28"/>
          <w:lang w:eastAsia="ru-RU"/>
        </w:rPr>
        <w:t>, 2020.</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Полнометражный анимационный фильм «Снежная королева»,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режиссёр </w:t>
      </w:r>
      <w:hyperlink r:id="rId45" w:history="1">
        <w:proofErr w:type="spellStart"/>
        <w:r w:rsidRPr="00742C6D">
          <w:rPr>
            <w:rFonts w:ascii="Times New Roman" w:hAnsi="Times New Roman"/>
            <w:bCs/>
            <w:sz w:val="28"/>
            <w:szCs w:val="28"/>
            <w:lang w:eastAsia="ru-RU"/>
          </w:rPr>
          <w:t>Л.Атаманов</w:t>
        </w:r>
        <w:proofErr w:type="spellEnd"/>
      </w:hyperlink>
      <w:r w:rsidRPr="00742C6D">
        <w:rPr>
          <w:rFonts w:ascii="Times New Roman" w:hAnsi="Times New Roman"/>
          <w:bCs/>
          <w:sz w:val="28"/>
          <w:szCs w:val="28"/>
          <w:lang w:eastAsia="ru-RU"/>
        </w:rPr>
        <w:t>, 1957.</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Полнометражный анимационный фильм «Аленький цветочек»,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w:t>
      </w:r>
      <w:hyperlink r:id="rId46" w:tgtFrame="_self" w:history="1">
        <w:proofErr w:type="spellStart"/>
        <w:r w:rsidRPr="00742C6D">
          <w:rPr>
            <w:rFonts w:ascii="Times New Roman" w:hAnsi="Times New Roman"/>
            <w:bCs/>
            <w:sz w:val="28"/>
            <w:szCs w:val="28"/>
            <w:lang w:eastAsia="ru-RU"/>
          </w:rPr>
          <w:t>Л.Атаманов</w:t>
        </w:r>
        <w:proofErr w:type="spellEnd"/>
      </w:hyperlink>
      <w:r w:rsidRPr="00742C6D">
        <w:rPr>
          <w:rFonts w:ascii="Times New Roman" w:hAnsi="Times New Roman"/>
          <w:bCs/>
          <w:sz w:val="28"/>
          <w:szCs w:val="28"/>
          <w:lang w:eastAsia="ru-RU"/>
        </w:rPr>
        <w:t>, 1952.</w:t>
      </w:r>
    </w:p>
    <w:p w:rsidR="0094382F" w:rsidRPr="00742C6D" w:rsidRDefault="0094382F" w:rsidP="00742C6D">
      <w:pPr>
        <w:spacing w:after="0" w:line="240" w:lineRule="auto"/>
        <w:jc w:val="both"/>
        <w:rPr>
          <w:rFonts w:ascii="Times New Roman" w:hAnsi="Times New Roman"/>
          <w:sz w:val="28"/>
          <w:szCs w:val="28"/>
          <w:lang w:eastAsia="ru-RU"/>
        </w:rPr>
      </w:pPr>
      <w:r w:rsidRPr="00742C6D">
        <w:rPr>
          <w:rFonts w:ascii="Times New Roman" w:hAnsi="Times New Roman"/>
          <w:sz w:val="28"/>
          <w:szCs w:val="28"/>
          <w:lang w:eastAsia="ru-RU"/>
        </w:rPr>
        <w:t xml:space="preserve">Полнометражный анимационный фильм «Сказка о царе </w:t>
      </w:r>
      <w:proofErr w:type="spellStart"/>
      <w:r w:rsidRPr="00742C6D">
        <w:rPr>
          <w:rFonts w:ascii="Times New Roman" w:hAnsi="Times New Roman"/>
          <w:sz w:val="28"/>
          <w:szCs w:val="28"/>
          <w:lang w:eastAsia="ru-RU"/>
        </w:rPr>
        <w:t>Салтане</w:t>
      </w:r>
      <w:proofErr w:type="spellEnd"/>
      <w:r w:rsidRPr="00742C6D">
        <w:rPr>
          <w:rFonts w:ascii="Times New Roman" w:hAnsi="Times New Roman"/>
          <w:sz w:val="28"/>
          <w:szCs w:val="28"/>
          <w:lang w:eastAsia="ru-RU"/>
        </w:rPr>
        <w:t>», студия «</w:t>
      </w:r>
      <w:proofErr w:type="spellStart"/>
      <w:r w:rsidRPr="00742C6D">
        <w:rPr>
          <w:rFonts w:ascii="Times New Roman" w:hAnsi="Times New Roman"/>
          <w:sz w:val="28"/>
          <w:szCs w:val="28"/>
          <w:lang w:eastAsia="ru-RU"/>
        </w:rPr>
        <w:t>Союзмультфильм</w:t>
      </w:r>
      <w:proofErr w:type="spellEnd"/>
      <w:r w:rsidRPr="00742C6D">
        <w:rPr>
          <w:rFonts w:ascii="Times New Roman" w:hAnsi="Times New Roman"/>
          <w:sz w:val="28"/>
          <w:szCs w:val="28"/>
          <w:lang w:eastAsia="ru-RU"/>
        </w:rPr>
        <w:t xml:space="preserve">», режиссер И. Иванов-Вано, </w:t>
      </w:r>
      <w:proofErr w:type="spellStart"/>
      <w:r w:rsidRPr="00742C6D">
        <w:rPr>
          <w:rFonts w:ascii="Times New Roman" w:hAnsi="Times New Roman"/>
          <w:sz w:val="28"/>
          <w:szCs w:val="28"/>
          <w:lang w:eastAsia="ru-RU"/>
        </w:rPr>
        <w:t>Л.Мильчин</w:t>
      </w:r>
      <w:proofErr w:type="spellEnd"/>
      <w:r w:rsidRPr="00742C6D">
        <w:rPr>
          <w:rFonts w:ascii="Times New Roman" w:hAnsi="Times New Roman"/>
          <w:sz w:val="28"/>
          <w:szCs w:val="28"/>
          <w:lang w:eastAsia="ru-RU"/>
        </w:rPr>
        <w:t>, 1984.</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bCs/>
          <w:sz w:val="28"/>
          <w:szCs w:val="28"/>
          <w:lang w:eastAsia="ru-RU"/>
        </w:rPr>
        <w:t xml:space="preserve">Полнометражный анимационный фильм «Карлик Нос»* (6+), студии анимационного кино «Мельница» и кинокомпании «СТВ», режиссер </w:t>
      </w:r>
      <w:hyperlink r:id="rId47" w:tgtFrame="_self" w:history="1">
        <w:proofErr w:type="spellStart"/>
        <w:r w:rsidRPr="00742C6D">
          <w:rPr>
            <w:rFonts w:ascii="Times New Roman" w:hAnsi="Times New Roman"/>
            <w:bCs/>
            <w:sz w:val="28"/>
            <w:szCs w:val="28"/>
            <w:lang w:eastAsia="ru-RU"/>
          </w:rPr>
          <w:t>И.Максимов</w:t>
        </w:r>
        <w:proofErr w:type="spellEnd"/>
      </w:hyperlink>
      <w:r w:rsidRPr="00742C6D">
        <w:rPr>
          <w:rFonts w:ascii="Times New Roman" w:hAnsi="Times New Roman"/>
          <w:bCs/>
          <w:sz w:val="28"/>
          <w:szCs w:val="28"/>
          <w:lang w:eastAsia="ru-RU"/>
        </w:rPr>
        <w:t xml:space="preserve">, 2003.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Полнометражный анимационный фильм «Белка и Стрелка. Звёздные собаки», </w:t>
      </w:r>
      <w:hyperlink r:id="rId48" w:tooltip="Киностудия" w:history="1">
        <w:r w:rsidRPr="00742C6D">
          <w:rPr>
            <w:rFonts w:ascii="Times New Roman" w:hAnsi="Times New Roman"/>
            <w:bCs/>
            <w:sz w:val="28"/>
            <w:szCs w:val="28"/>
            <w:lang w:eastAsia="ru-RU"/>
          </w:rPr>
          <w:t>киностудия</w:t>
        </w:r>
      </w:hyperlink>
      <w:r w:rsidRPr="00742C6D">
        <w:rPr>
          <w:rFonts w:ascii="Times New Roman" w:hAnsi="Times New Roman"/>
          <w:bCs/>
          <w:sz w:val="28"/>
          <w:szCs w:val="28"/>
          <w:lang w:eastAsia="ru-RU"/>
        </w:rPr>
        <w:t> «Центр национального фильма» и ООО «ЦНФ-</w:t>
      </w:r>
      <w:proofErr w:type="spellStart"/>
      <w:r w:rsidRPr="00742C6D">
        <w:rPr>
          <w:rFonts w:ascii="Times New Roman" w:hAnsi="Times New Roman"/>
          <w:bCs/>
          <w:sz w:val="28"/>
          <w:szCs w:val="28"/>
          <w:lang w:eastAsia="ru-RU"/>
        </w:rPr>
        <w:t>Анима</w:t>
      </w:r>
      <w:proofErr w:type="spellEnd"/>
      <w:r w:rsidRPr="00742C6D">
        <w:rPr>
          <w:rFonts w:ascii="Times New Roman" w:hAnsi="Times New Roman"/>
          <w:bCs/>
          <w:sz w:val="28"/>
          <w:szCs w:val="28"/>
          <w:lang w:eastAsia="ru-RU"/>
        </w:rPr>
        <w:t xml:space="preserve">, режиссер </w:t>
      </w:r>
      <w:hyperlink r:id="rId49" w:history="1">
        <w:proofErr w:type="spellStart"/>
        <w:r w:rsidRPr="00742C6D">
          <w:rPr>
            <w:rFonts w:ascii="Times New Roman" w:hAnsi="Times New Roman"/>
            <w:bCs/>
            <w:sz w:val="28"/>
            <w:szCs w:val="28"/>
            <w:lang w:eastAsia="ru-RU"/>
          </w:rPr>
          <w:t>С.Ушаков</w:t>
        </w:r>
        <w:proofErr w:type="spellEnd"/>
      </w:hyperlink>
      <w:r w:rsidRPr="00742C6D">
        <w:rPr>
          <w:rFonts w:ascii="Times New Roman" w:hAnsi="Times New Roman"/>
          <w:bCs/>
          <w:sz w:val="28"/>
          <w:szCs w:val="28"/>
          <w:lang w:eastAsia="ru-RU"/>
        </w:rPr>
        <w:t xml:space="preserve">, </w:t>
      </w:r>
      <w:hyperlink r:id="rId50" w:tooltip="Евланникова, Инна Феликсовна" w:history="1">
        <w:proofErr w:type="spellStart"/>
        <w:r w:rsidRPr="00742C6D">
          <w:rPr>
            <w:rFonts w:ascii="Times New Roman" w:hAnsi="Times New Roman"/>
            <w:bCs/>
            <w:sz w:val="28"/>
            <w:szCs w:val="28"/>
            <w:lang w:eastAsia="ru-RU"/>
          </w:rPr>
          <w:t>И.Евланникова</w:t>
        </w:r>
        <w:proofErr w:type="spellEnd"/>
      </w:hyperlink>
      <w:r w:rsidRPr="00742C6D">
        <w:rPr>
          <w:rFonts w:ascii="Times New Roman" w:hAnsi="Times New Roman"/>
          <w:bCs/>
          <w:sz w:val="28"/>
          <w:szCs w:val="28"/>
          <w:lang w:eastAsia="ru-RU"/>
        </w:rPr>
        <w:t>, 2010.</w:t>
      </w:r>
      <w:r w:rsidRPr="00742C6D">
        <w:rPr>
          <w:rFonts w:ascii="Times New Roman" w:hAnsi="Times New Roman"/>
          <w:bCs/>
          <w:i/>
          <w:sz w:val="28"/>
          <w:szCs w:val="28"/>
          <w:lang w:eastAsia="ru-RU"/>
        </w:rPr>
        <w:t xml:space="preserve">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Полнометражный анимационный фильм «Суворов: великое путешествие» (6+), студия «</w:t>
      </w:r>
      <w:proofErr w:type="spellStart"/>
      <w:r w:rsidRPr="00742C6D">
        <w:rPr>
          <w:rFonts w:ascii="Times New Roman" w:hAnsi="Times New Roman"/>
          <w:bCs/>
          <w:sz w:val="28"/>
          <w:szCs w:val="28"/>
          <w:lang w:eastAsia="ru-RU"/>
        </w:rPr>
        <w:t>Союзмультфильм</w:t>
      </w:r>
      <w:proofErr w:type="spellEnd"/>
      <w:r w:rsidRPr="00742C6D">
        <w:rPr>
          <w:rFonts w:ascii="Times New Roman" w:hAnsi="Times New Roman"/>
          <w:bCs/>
          <w:sz w:val="28"/>
          <w:szCs w:val="28"/>
          <w:lang w:eastAsia="ru-RU"/>
        </w:rPr>
        <w:t xml:space="preserve">», режиссер </w:t>
      </w:r>
      <w:proofErr w:type="spellStart"/>
      <w:r w:rsidRPr="00742C6D">
        <w:rPr>
          <w:rFonts w:ascii="Times New Roman" w:hAnsi="Times New Roman"/>
          <w:bCs/>
          <w:sz w:val="28"/>
          <w:szCs w:val="28"/>
          <w:lang w:eastAsia="ru-RU"/>
        </w:rPr>
        <w:t>Б.Чертков</w:t>
      </w:r>
      <w:proofErr w:type="spellEnd"/>
      <w:r w:rsidRPr="00742C6D">
        <w:rPr>
          <w:rFonts w:ascii="Times New Roman" w:hAnsi="Times New Roman"/>
          <w:bCs/>
          <w:sz w:val="28"/>
          <w:szCs w:val="28"/>
          <w:lang w:eastAsia="ru-RU"/>
        </w:rPr>
        <w:t>, 2022.</w:t>
      </w:r>
    </w:p>
    <w:p w:rsidR="0094382F" w:rsidRPr="00742C6D" w:rsidRDefault="0094382F" w:rsidP="00742C6D">
      <w:pPr>
        <w:spacing w:after="0" w:line="240" w:lineRule="auto"/>
        <w:rPr>
          <w:rFonts w:ascii="Times New Roman" w:hAnsi="Times New Roman"/>
          <w:bCs/>
          <w:color w:val="FF0000"/>
          <w:sz w:val="28"/>
          <w:szCs w:val="28"/>
          <w:lang w:eastAsia="ru-RU"/>
        </w:rPr>
      </w:pPr>
    </w:p>
    <w:p w:rsidR="0094382F" w:rsidRPr="00742C6D" w:rsidRDefault="0094382F" w:rsidP="00742C6D">
      <w:pPr>
        <w:spacing w:after="0" w:line="240" w:lineRule="auto"/>
        <w:jc w:val="center"/>
        <w:rPr>
          <w:rFonts w:ascii="Times New Roman" w:hAnsi="Times New Roman"/>
          <w:b/>
          <w:bCs/>
          <w:i/>
          <w:sz w:val="28"/>
          <w:szCs w:val="28"/>
          <w:lang w:eastAsia="ru-RU"/>
        </w:rPr>
      </w:pPr>
      <w:r w:rsidRPr="00742C6D">
        <w:rPr>
          <w:rFonts w:ascii="Times New Roman" w:hAnsi="Times New Roman"/>
          <w:b/>
          <w:bCs/>
          <w:i/>
          <w:sz w:val="28"/>
          <w:szCs w:val="28"/>
          <w:lang w:eastAsia="ru-RU"/>
        </w:rPr>
        <w:t>Зарубежные анимационные произведения</w:t>
      </w:r>
    </w:p>
    <w:p w:rsidR="0094382F" w:rsidRPr="00742C6D" w:rsidRDefault="0094382F" w:rsidP="00742C6D">
      <w:pPr>
        <w:spacing w:after="0" w:line="240" w:lineRule="auto"/>
        <w:jc w:val="center"/>
        <w:rPr>
          <w:rFonts w:ascii="Times New Roman" w:hAnsi="Times New Roman"/>
          <w:b/>
          <w:bCs/>
          <w:i/>
          <w:sz w:val="28"/>
          <w:szCs w:val="28"/>
          <w:lang w:eastAsia="ru-RU"/>
        </w:rPr>
      </w:pP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Полнометражный анимационный фильм «</w:t>
      </w:r>
      <w:proofErr w:type="spellStart"/>
      <w:r w:rsidRPr="00742C6D">
        <w:rPr>
          <w:rFonts w:ascii="Times New Roman" w:hAnsi="Times New Roman"/>
          <w:sz w:val="28"/>
          <w:szCs w:val="28"/>
          <w:lang w:eastAsia="ru-RU"/>
        </w:rPr>
        <w:t>Бемби</w:t>
      </w:r>
      <w:proofErr w:type="spellEnd"/>
      <w:r w:rsidRPr="00742C6D">
        <w:rPr>
          <w:rFonts w:ascii="Times New Roman" w:hAnsi="Times New Roman"/>
          <w:sz w:val="28"/>
          <w:szCs w:val="28"/>
          <w:lang w:eastAsia="ru-RU"/>
        </w:rPr>
        <w:t xml:space="preserve">», студия </w:t>
      </w:r>
      <w:proofErr w:type="spellStart"/>
      <w:r w:rsidRPr="00742C6D">
        <w:rPr>
          <w:rFonts w:ascii="Times New Roman" w:hAnsi="Times New Roman"/>
          <w:sz w:val="28"/>
          <w:szCs w:val="28"/>
          <w:lang w:eastAsia="ru-RU"/>
        </w:rPr>
        <w:t>Walt</w:t>
      </w:r>
      <w:proofErr w:type="spellEnd"/>
      <w:r w:rsidRPr="00742C6D">
        <w:rPr>
          <w:rFonts w:ascii="Times New Roman" w:hAnsi="Times New Roman"/>
          <w:sz w:val="28"/>
          <w:szCs w:val="28"/>
          <w:lang w:eastAsia="ru-RU"/>
        </w:rPr>
        <w:t xml:space="preserve"> </w:t>
      </w:r>
      <w:proofErr w:type="spellStart"/>
      <w:r w:rsidRPr="00742C6D">
        <w:rPr>
          <w:rFonts w:ascii="Times New Roman" w:hAnsi="Times New Roman"/>
          <w:sz w:val="28"/>
          <w:szCs w:val="28"/>
          <w:lang w:eastAsia="ru-RU"/>
        </w:rPr>
        <w:t>Disney</w:t>
      </w:r>
      <w:proofErr w:type="spellEnd"/>
      <w:r w:rsidRPr="00742C6D">
        <w:rPr>
          <w:rFonts w:ascii="Times New Roman" w:hAnsi="Times New Roman"/>
          <w:sz w:val="28"/>
          <w:szCs w:val="28"/>
          <w:lang w:eastAsia="ru-RU"/>
        </w:rPr>
        <w:t xml:space="preserve">, режиссер </w:t>
      </w:r>
      <w:hyperlink r:id="rId51" w:history="1">
        <w:r w:rsidRPr="00742C6D">
          <w:rPr>
            <w:rFonts w:ascii="Times New Roman" w:hAnsi="Times New Roman"/>
            <w:sz w:val="28"/>
            <w:szCs w:val="28"/>
            <w:lang w:eastAsia="ru-RU"/>
          </w:rPr>
          <w:t xml:space="preserve">Дэвид </w:t>
        </w:r>
        <w:proofErr w:type="spellStart"/>
        <w:r w:rsidRPr="00742C6D">
          <w:rPr>
            <w:rFonts w:ascii="Times New Roman" w:hAnsi="Times New Roman"/>
            <w:sz w:val="28"/>
            <w:szCs w:val="28"/>
            <w:lang w:eastAsia="ru-RU"/>
          </w:rPr>
          <w:t>Хэнд</w:t>
        </w:r>
        <w:proofErr w:type="spellEnd"/>
      </w:hyperlink>
      <w:r w:rsidRPr="00742C6D">
        <w:rPr>
          <w:rFonts w:ascii="Times New Roman" w:hAnsi="Times New Roman"/>
          <w:sz w:val="28"/>
          <w:szCs w:val="28"/>
          <w:lang w:eastAsia="ru-RU"/>
        </w:rPr>
        <w:t>, 1942.</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 xml:space="preserve">Полнометражный анимационный фильм «Король Лев», студия </w:t>
      </w:r>
      <w:proofErr w:type="spellStart"/>
      <w:r w:rsidRPr="00742C6D">
        <w:rPr>
          <w:rFonts w:ascii="Times New Roman" w:hAnsi="Times New Roman"/>
          <w:sz w:val="28"/>
          <w:szCs w:val="28"/>
          <w:lang w:eastAsia="ru-RU"/>
        </w:rPr>
        <w:t>Walt</w:t>
      </w:r>
      <w:proofErr w:type="spellEnd"/>
      <w:r w:rsidRPr="00742C6D">
        <w:rPr>
          <w:rFonts w:ascii="Times New Roman" w:hAnsi="Times New Roman"/>
          <w:sz w:val="28"/>
          <w:szCs w:val="28"/>
          <w:lang w:eastAsia="ru-RU"/>
        </w:rPr>
        <w:t xml:space="preserve"> </w:t>
      </w:r>
      <w:proofErr w:type="spellStart"/>
      <w:r w:rsidRPr="00742C6D">
        <w:rPr>
          <w:rFonts w:ascii="Times New Roman" w:hAnsi="Times New Roman"/>
          <w:sz w:val="28"/>
          <w:szCs w:val="28"/>
          <w:lang w:eastAsia="ru-RU"/>
        </w:rPr>
        <w:t>Disney</w:t>
      </w:r>
      <w:proofErr w:type="spellEnd"/>
      <w:r w:rsidRPr="00742C6D">
        <w:rPr>
          <w:rFonts w:ascii="Times New Roman" w:hAnsi="Times New Roman"/>
          <w:sz w:val="28"/>
          <w:szCs w:val="28"/>
          <w:lang w:eastAsia="ru-RU"/>
        </w:rPr>
        <w:t xml:space="preserve">, режиссер Р. </w:t>
      </w:r>
      <w:proofErr w:type="spellStart"/>
      <w:r w:rsidRPr="00742C6D">
        <w:rPr>
          <w:rFonts w:ascii="Times New Roman" w:hAnsi="Times New Roman"/>
          <w:sz w:val="28"/>
          <w:szCs w:val="28"/>
          <w:lang w:eastAsia="ru-RU"/>
        </w:rPr>
        <w:t>Аллерс</w:t>
      </w:r>
      <w:proofErr w:type="spellEnd"/>
      <w:r w:rsidRPr="00742C6D">
        <w:rPr>
          <w:rFonts w:ascii="Times New Roman" w:hAnsi="Times New Roman"/>
          <w:sz w:val="28"/>
          <w:szCs w:val="28"/>
          <w:lang w:eastAsia="ru-RU"/>
        </w:rPr>
        <w:t>, 1994, США.</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 xml:space="preserve">Полнометражный анимационный фильм «Алиса в стране чудес», студия </w:t>
      </w:r>
      <w:proofErr w:type="spellStart"/>
      <w:r w:rsidRPr="00742C6D">
        <w:rPr>
          <w:rFonts w:ascii="Times New Roman" w:hAnsi="Times New Roman"/>
          <w:sz w:val="28"/>
          <w:szCs w:val="28"/>
          <w:lang w:eastAsia="ru-RU"/>
        </w:rPr>
        <w:t>Walt</w:t>
      </w:r>
      <w:proofErr w:type="spellEnd"/>
      <w:r w:rsidRPr="00742C6D">
        <w:rPr>
          <w:rFonts w:ascii="Times New Roman" w:hAnsi="Times New Roman"/>
          <w:sz w:val="28"/>
          <w:szCs w:val="28"/>
          <w:lang w:eastAsia="ru-RU"/>
        </w:rPr>
        <w:t xml:space="preserve"> </w:t>
      </w:r>
      <w:proofErr w:type="spellStart"/>
      <w:r w:rsidRPr="00742C6D">
        <w:rPr>
          <w:rFonts w:ascii="Times New Roman" w:hAnsi="Times New Roman"/>
          <w:sz w:val="28"/>
          <w:szCs w:val="28"/>
          <w:lang w:eastAsia="ru-RU"/>
        </w:rPr>
        <w:t>Disney</w:t>
      </w:r>
      <w:proofErr w:type="spellEnd"/>
      <w:r w:rsidRPr="00742C6D">
        <w:rPr>
          <w:rFonts w:ascii="Times New Roman" w:hAnsi="Times New Roman"/>
          <w:sz w:val="28"/>
          <w:szCs w:val="28"/>
          <w:lang w:eastAsia="ru-RU"/>
        </w:rPr>
        <w:t xml:space="preserve">, режиссер К. </w:t>
      </w:r>
      <w:proofErr w:type="spellStart"/>
      <w:r w:rsidRPr="00742C6D">
        <w:rPr>
          <w:rFonts w:ascii="Times New Roman" w:hAnsi="Times New Roman"/>
          <w:sz w:val="28"/>
          <w:szCs w:val="28"/>
          <w:lang w:eastAsia="ru-RU"/>
        </w:rPr>
        <w:t>Джероними</w:t>
      </w:r>
      <w:proofErr w:type="spellEnd"/>
      <w:r w:rsidRPr="00742C6D">
        <w:rPr>
          <w:rFonts w:ascii="Times New Roman" w:hAnsi="Times New Roman"/>
          <w:sz w:val="28"/>
          <w:szCs w:val="28"/>
          <w:lang w:eastAsia="ru-RU"/>
        </w:rPr>
        <w:t xml:space="preserve">, </w:t>
      </w:r>
      <w:proofErr w:type="spellStart"/>
      <w:r w:rsidRPr="00742C6D">
        <w:rPr>
          <w:rFonts w:ascii="Times New Roman" w:hAnsi="Times New Roman"/>
          <w:sz w:val="28"/>
          <w:szCs w:val="28"/>
          <w:lang w:eastAsia="ru-RU"/>
        </w:rPr>
        <w:t>У.Джексон</w:t>
      </w:r>
      <w:proofErr w:type="spellEnd"/>
      <w:r w:rsidRPr="00742C6D">
        <w:rPr>
          <w:rFonts w:ascii="Times New Roman" w:hAnsi="Times New Roman"/>
          <w:sz w:val="28"/>
          <w:szCs w:val="28"/>
          <w:lang w:eastAsia="ru-RU"/>
        </w:rPr>
        <w:t>, 1951.</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 xml:space="preserve">Полнометражный анимационный фильм «Русалочка», студия </w:t>
      </w:r>
      <w:proofErr w:type="spellStart"/>
      <w:r w:rsidRPr="00742C6D">
        <w:rPr>
          <w:rFonts w:ascii="Times New Roman" w:hAnsi="Times New Roman"/>
          <w:sz w:val="28"/>
          <w:szCs w:val="28"/>
          <w:lang w:eastAsia="ru-RU"/>
        </w:rPr>
        <w:t>Walt</w:t>
      </w:r>
      <w:proofErr w:type="spellEnd"/>
      <w:r w:rsidRPr="00742C6D">
        <w:rPr>
          <w:rFonts w:ascii="Times New Roman" w:hAnsi="Times New Roman"/>
          <w:sz w:val="28"/>
          <w:szCs w:val="28"/>
          <w:lang w:eastAsia="ru-RU"/>
        </w:rPr>
        <w:t xml:space="preserve"> </w:t>
      </w:r>
      <w:proofErr w:type="spellStart"/>
      <w:r w:rsidRPr="00742C6D">
        <w:rPr>
          <w:rFonts w:ascii="Times New Roman" w:hAnsi="Times New Roman"/>
          <w:sz w:val="28"/>
          <w:szCs w:val="28"/>
          <w:lang w:eastAsia="ru-RU"/>
        </w:rPr>
        <w:t>Disney</w:t>
      </w:r>
      <w:proofErr w:type="spellEnd"/>
      <w:r w:rsidRPr="00742C6D">
        <w:rPr>
          <w:rFonts w:ascii="Times New Roman" w:hAnsi="Times New Roman"/>
          <w:sz w:val="28"/>
          <w:szCs w:val="28"/>
          <w:lang w:eastAsia="ru-RU"/>
        </w:rPr>
        <w:t xml:space="preserve">, режиссер </w:t>
      </w:r>
      <w:hyperlink r:id="rId52" w:tgtFrame="_self" w:history="1">
        <w:proofErr w:type="spellStart"/>
        <w:r w:rsidRPr="00742C6D">
          <w:rPr>
            <w:rFonts w:ascii="Times New Roman" w:hAnsi="Times New Roman"/>
            <w:sz w:val="28"/>
            <w:szCs w:val="28"/>
            <w:lang w:eastAsia="ru-RU"/>
          </w:rPr>
          <w:t>Дж.Митчелл</w:t>
        </w:r>
        <w:proofErr w:type="spellEnd"/>
      </w:hyperlink>
      <w:r w:rsidRPr="00742C6D">
        <w:rPr>
          <w:rFonts w:ascii="Times New Roman" w:hAnsi="Times New Roman"/>
          <w:sz w:val="28"/>
          <w:szCs w:val="28"/>
          <w:lang w:eastAsia="ru-RU"/>
        </w:rPr>
        <w:t>, </w:t>
      </w:r>
      <w:hyperlink r:id="rId53" w:tgtFrame="_self" w:history="1">
        <w:r w:rsidRPr="00742C6D">
          <w:rPr>
            <w:rFonts w:ascii="Times New Roman" w:hAnsi="Times New Roman"/>
            <w:sz w:val="28"/>
            <w:szCs w:val="28"/>
            <w:lang w:eastAsia="ru-RU"/>
          </w:rPr>
          <w:t>М. Мантта</w:t>
        </w:r>
      </w:hyperlink>
      <w:r w:rsidRPr="00742C6D">
        <w:rPr>
          <w:rFonts w:ascii="Times New Roman" w:hAnsi="Times New Roman"/>
          <w:sz w:val="28"/>
          <w:szCs w:val="28"/>
          <w:lang w:eastAsia="ru-RU"/>
        </w:rPr>
        <w:t>,1989.</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 xml:space="preserve">Полнометражный анимационный фильм «Красавица и чудовище», студия </w:t>
      </w:r>
      <w:proofErr w:type="spellStart"/>
      <w:r w:rsidRPr="00742C6D">
        <w:rPr>
          <w:rFonts w:ascii="Times New Roman" w:hAnsi="Times New Roman"/>
          <w:sz w:val="28"/>
          <w:szCs w:val="28"/>
          <w:lang w:eastAsia="ru-RU"/>
        </w:rPr>
        <w:t>Walt</w:t>
      </w:r>
      <w:proofErr w:type="spellEnd"/>
      <w:r w:rsidRPr="00742C6D">
        <w:rPr>
          <w:rFonts w:ascii="Times New Roman" w:hAnsi="Times New Roman"/>
          <w:sz w:val="28"/>
          <w:szCs w:val="28"/>
          <w:lang w:eastAsia="ru-RU"/>
        </w:rPr>
        <w:t xml:space="preserve"> </w:t>
      </w:r>
      <w:proofErr w:type="spellStart"/>
      <w:r w:rsidRPr="00742C6D">
        <w:rPr>
          <w:rFonts w:ascii="Times New Roman" w:hAnsi="Times New Roman"/>
          <w:sz w:val="28"/>
          <w:szCs w:val="28"/>
          <w:lang w:eastAsia="ru-RU"/>
        </w:rPr>
        <w:t>Disney</w:t>
      </w:r>
      <w:proofErr w:type="spellEnd"/>
      <w:r w:rsidRPr="00742C6D">
        <w:rPr>
          <w:rFonts w:ascii="Times New Roman" w:hAnsi="Times New Roman"/>
          <w:sz w:val="28"/>
          <w:szCs w:val="28"/>
          <w:lang w:eastAsia="ru-RU"/>
        </w:rPr>
        <w:t xml:space="preserve">, режиссер Г. </w:t>
      </w:r>
      <w:proofErr w:type="spellStart"/>
      <w:r w:rsidRPr="00742C6D">
        <w:rPr>
          <w:rFonts w:ascii="Times New Roman" w:hAnsi="Times New Roman"/>
          <w:sz w:val="28"/>
          <w:szCs w:val="28"/>
          <w:lang w:eastAsia="ru-RU"/>
        </w:rPr>
        <w:t>Труздейл</w:t>
      </w:r>
      <w:proofErr w:type="spellEnd"/>
      <w:r w:rsidRPr="00742C6D">
        <w:rPr>
          <w:rFonts w:ascii="Times New Roman" w:hAnsi="Times New Roman"/>
          <w:sz w:val="28"/>
          <w:szCs w:val="28"/>
          <w:lang w:eastAsia="ru-RU"/>
        </w:rPr>
        <w:t>, 1992, США.</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 xml:space="preserve">Полнометражный анимационный фильм </w:t>
      </w:r>
      <w:proofErr w:type="spellStart"/>
      <w:r w:rsidRPr="00742C6D">
        <w:rPr>
          <w:rFonts w:ascii="Times New Roman" w:hAnsi="Times New Roman"/>
          <w:sz w:val="28"/>
          <w:szCs w:val="28"/>
          <w:lang w:eastAsia="ru-RU"/>
        </w:rPr>
        <w:t>фильм</w:t>
      </w:r>
      <w:proofErr w:type="spellEnd"/>
      <w:r w:rsidRPr="00742C6D">
        <w:rPr>
          <w:rFonts w:ascii="Times New Roman" w:hAnsi="Times New Roman"/>
          <w:sz w:val="28"/>
          <w:szCs w:val="28"/>
          <w:lang w:eastAsia="ru-RU"/>
        </w:rPr>
        <w:t xml:space="preserve"> «</w:t>
      </w:r>
      <w:proofErr w:type="spellStart"/>
      <w:r w:rsidRPr="00742C6D">
        <w:rPr>
          <w:rFonts w:ascii="Times New Roman" w:hAnsi="Times New Roman"/>
          <w:sz w:val="28"/>
          <w:szCs w:val="28"/>
          <w:lang w:eastAsia="ru-RU"/>
        </w:rPr>
        <w:t>Балто</w:t>
      </w:r>
      <w:proofErr w:type="spellEnd"/>
      <w:r w:rsidRPr="00742C6D">
        <w:rPr>
          <w:rFonts w:ascii="Times New Roman" w:hAnsi="Times New Roman"/>
          <w:sz w:val="28"/>
          <w:szCs w:val="28"/>
          <w:lang w:eastAsia="ru-RU"/>
        </w:rPr>
        <w:t xml:space="preserve">», студия </w:t>
      </w:r>
      <w:proofErr w:type="spellStart"/>
      <w:r w:rsidRPr="00742C6D">
        <w:rPr>
          <w:rFonts w:ascii="Times New Roman" w:hAnsi="Times New Roman"/>
          <w:sz w:val="28"/>
          <w:szCs w:val="28"/>
          <w:lang w:eastAsia="ru-RU"/>
        </w:rPr>
        <w:t>Universal</w:t>
      </w:r>
      <w:proofErr w:type="spellEnd"/>
      <w:r w:rsidRPr="00742C6D">
        <w:rPr>
          <w:rFonts w:ascii="Times New Roman" w:hAnsi="Times New Roman"/>
          <w:sz w:val="28"/>
          <w:szCs w:val="28"/>
          <w:lang w:eastAsia="ru-RU"/>
        </w:rPr>
        <w:t xml:space="preserve"> </w:t>
      </w:r>
      <w:proofErr w:type="spellStart"/>
      <w:r w:rsidRPr="00742C6D">
        <w:rPr>
          <w:rFonts w:ascii="Times New Roman" w:hAnsi="Times New Roman"/>
          <w:sz w:val="28"/>
          <w:szCs w:val="28"/>
          <w:lang w:eastAsia="ru-RU"/>
        </w:rPr>
        <w:t>Pictures</w:t>
      </w:r>
      <w:proofErr w:type="spellEnd"/>
      <w:r w:rsidRPr="00742C6D">
        <w:rPr>
          <w:rFonts w:ascii="Times New Roman" w:hAnsi="Times New Roman"/>
          <w:sz w:val="28"/>
          <w:szCs w:val="28"/>
          <w:lang w:eastAsia="ru-RU"/>
        </w:rPr>
        <w:t>, режиссер С. Уэллс, 1995, США.</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 xml:space="preserve">Полнометражный анимационный фильм «Ледниковый период», киностудия </w:t>
      </w:r>
      <w:proofErr w:type="spellStart"/>
      <w:r w:rsidRPr="00742C6D">
        <w:rPr>
          <w:rFonts w:ascii="Times New Roman" w:hAnsi="Times New Roman"/>
          <w:sz w:val="28"/>
          <w:szCs w:val="28"/>
          <w:lang w:eastAsia="ru-RU"/>
        </w:rPr>
        <w:t>Blue</w:t>
      </w:r>
      <w:proofErr w:type="spellEnd"/>
      <w:r w:rsidRPr="00742C6D">
        <w:rPr>
          <w:rFonts w:ascii="Times New Roman" w:hAnsi="Times New Roman"/>
          <w:sz w:val="28"/>
          <w:szCs w:val="28"/>
          <w:lang w:eastAsia="ru-RU"/>
        </w:rPr>
        <w:t xml:space="preserve"> </w:t>
      </w:r>
      <w:proofErr w:type="spellStart"/>
      <w:r w:rsidRPr="00742C6D">
        <w:rPr>
          <w:rFonts w:ascii="Times New Roman" w:hAnsi="Times New Roman"/>
          <w:sz w:val="28"/>
          <w:szCs w:val="28"/>
          <w:lang w:eastAsia="ru-RU"/>
        </w:rPr>
        <w:t>Sky</w:t>
      </w:r>
      <w:proofErr w:type="spellEnd"/>
      <w:r w:rsidRPr="00742C6D">
        <w:rPr>
          <w:rFonts w:ascii="Times New Roman" w:hAnsi="Times New Roman"/>
          <w:sz w:val="28"/>
          <w:szCs w:val="28"/>
          <w:lang w:eastAsia="ru-RU"/>
        </w:rPr>
        <w:t xml:space="preserve"> </w:t>
      </w:r>
      <w:proofErr w:type="spellStart"/>
      <w:r w:rsidRPr="00742C6D">
        <w:rPr>
          <w:rFonts w:ascii="Times New Roman" w:hAnsi="Times New Roman"/>
          <w:sz w:val="28"/>
          <w:szCs w:val="28"/>
          <w:lang w:eastAsia="ru-RU"/>
        </w:rPr>
        <w:t>Studios</w:t>
      </w:r>
      <w:proofErr w:type="spellEnd"/>
      <w:r w:rsidRPr="00742C6D">
        <w:rPr>
          <w:rFonts w:ascii="Times New Roman" w:hAnsi="Times New Roman"/>
          <w:sz w:val="28"/>
          <w:szCs w:val="28"/>
          <w:lang w:eastAsia="ru-RU"/>
        </w:rPr>
        <w:t xml:space="preserve">, режиссер </w:t>
      </w:r>
      <w:proofErr w:type="spellStart"/>
      <w:r w:rsidRPr="00742C6D">
        <w:rPr>
          <w:rFonts w:ascii="Times New Roman" w:hAnsi="Times New Roman"/>
          <w:sz w:val="28"/>
          <w:szCs w:val="28"/>
          <w:lang w:eastAsia="ru-RU"/>
        </w:rPr>
        <w:t>К.Уэдж</w:t>
      </w:r>
      <w:proofErr w:type="spellEnd"/>
      <w:r w:rsidRPr="00742C6D">
        <w:rPr>
          <w:rFonts w:ascii="Times New Roman" w:hAnsi="Times New Roman"/>
          <w:sz w:val="28"/>
          <w:szCs w:val="28"/>
          <w:lang w:eastAsia="ru-RU"/>
        </w:rPr>
        <w:t>, 2002, США.</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Полнометражный анимационный фильм «Как приручить дракона»</w:t>
      </w:r>
      <w:r w:rsidRPr="00742C6D">
        <w:rPr>
          <w:rFonts w:ascii="Times New Roman" w:hAnsi="Times New Roman"/>
          <w:bCs/>
          <w:sz w:val="28"/>
          <w:szCs w:val="28"/>
          <w:lang w:eastAsia="ru-RU"/>
        </w:rPr>
        <w:t xml:space="preserve"> (6+)</w:t>
      </w:r>
      <w:r w:rsidRPr="00742C6D">
        <w:rPr>
          <w:rFonts w:ascii="Times New Roman" w:hAnsi="Times New Roman"/>
          <w:sz w:val="28"/>
          <w:szCs w:val="28"/>
          <w:lang w:eastAsia="ru-RU"/>
        </w:rPr>
        <w:t xml:space="preserve">, студия </w:t>
      </w:r>
      <w:proofErr w:type="spellStart"/>
      <w:r w:rsidRPr="00742C6D">
        <w:rPr>
          <w:rFonts w:ascii="Times New Roman" w:hAnsi="Times New Roman"/>
          <w:sz w:val="28"/>
          <w:szCs w:val="28"/>
          <w:lang w:eastAsia="ru-RU"/>
        </w:rPr>
        <w:t>Dreams</w:t>
      </w:r>
      <w:proofErr w:type="spellEnd"/>
      <w:r w:rsidRPr="00742C6D">
        <w:rPr>
          <w:rFonts w:ascii="Times New Roman" w:hAnsi="Times New Roman"/>
          <w:sz w:val="28"/>
          <w:szCs w:val="28"/>
          <w:lang w:eastAsia="ru-RU"/>
        </w:rPr>
        <w:t xml:space="preserve"> </w:t>
      </w:r>
      <w:proofErr w:type="spellStart"/>
      <w:r w:rsidRPr="00742C6D">
        <w:rPr>
          <w:rFonts w:ascii="Times New Roman" w:hAnsi="Times New Roman"/>
          <w:sz w:val="28"/>
          <w:szCs w:val="28"/>
          <w:lang w:eastAsia="ru-RU"/>
        </w:rPr>
        <w:t>Work</w:t>
      </w:r>
      <w:proofErr w:type="spellEnd"/>
      <w:r w:rsidRPr="00742C6D">
        <w:rPr>
          <w:rFonts w:ascii="Times New Roman" w:hAnsi="Times New Roman"/>
          <w:sz w:val="28"/>
          <w:szCs w:val="28"/>
          <w:lang w:eastAsia="ru-RU"/>
        </w:rPr>
        <w:t xml:space="preserve"> </w:t>
      </w:r>
      <w:proofErr w:type="spellStart"/>
      <w:r w:rsidRPr="00742C6D">
        <w:rPr>
          <w:rFonts w:ascii="Times New Roman" w:hAnsi="Times New Roman"/>
          <w:sz w:val="28"/>
          <w:szCs w:val="28"/>
          <w:lang w:eastAsia="ru-RU"/>
        </w:rPr>
        <w:t>Animation</w:t>
      </w:r>
      <w:proofErr w:type="spellEnd"/>
      <w:r w:rsidRPr="00742C6D">
        <w:rPr>
          <w:rFonts w:ascii="Times New Roman" w:hAnsi="Times New Roman"/>
          <w:sz w:val="28"/>
          <w:szCs w:val="28"/>
          <w:lang w:eastAsia="ru-RU"/>
        </w:rPr>
        <w:t xml:space="preserve">, режиссеры К. </w:t>
      </w:r>
      <w:proofErr w:type="spellStart"/>
      <w:r w:rsidRPr="00742C6D">
        <w:rPr>
          <w:rFonts w:ascii="Times New Roman" w:hAnsi="Times New Roman"/>
          <w:sz w:val="28"/>
          <w:szCs w:val="28"/>
          <w:lang w:eastAsia="ru-RU"/>
        </w:rPr>
        <w:t>Сандерс</w:t>
      </w:r>
      <w:proofErr w:type="spellEnd"/>
      <w:r w:rsidRPr="00742C6D">
        <w:rPr>
          <w:rFonts w:ascii="Times New Roman" w:hAnsi="Times New Roman"/>
          <w:sz w:val="28"/>
          <w:szCs w:val="28"/>
          <w:lang w:eastAsia="ru-RU"/>
        </w:rPr>
        <w:t xml:space="preserve">, Д. </w:t>
      </w:r>
      <w:proofErr w:type="spellStart"/>
      <w:r w:rsidRPr="00742C6D">
        <w:rPr>
          <w:rFonts w:ascii="Times New Roman" w:hAnsi="Times New Roman"/>
          <w:sz w:val="28"/>
          <w:szCs w:val="28"/>
          <w:lang w:eastAsia="ru-RU"/>
        </w:rPr>
        <w:t>Деблуа</w:t>
      </w:r>
      <w:proofErr w:type="spellEnd"/>
      <w:r w:rsidRPr="00742C6D">
        <w:rPr>
          <w:rFonts w:ascii="Times New Roman" w:hAnsi="Times New Roman"/>
          <w:sz w:val="28"/>
          <w:szCs w:val="28"/>
          <w:lang w:eastAsia="ru-RU"/>
        </w:rPr>
        <w:t>, 2010, США.</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 xml:space="preserve">Анимационный сериал «Долина </w:t>
      </w:r>
      <w:proofErr w:type="spellStart"/>
      <w:r w:rsidRPr="00742C6D">
        <w:rPr>
          <w:rFonts w:ascii="Times New Roman" w:hAnsi="Times New Roman"/>
          <w:sz w:val="28"/>
          <w:szCs w:val="28"/>
          <w:lang w:eastAsia="ru-RU"/>
        </w:rPr>
        <w:t>Муми</w:t>
      </w:r>
      <w:proofErr w:type="spellEnd"/>
      <w:r w:rsidRPr="00742C6D">
        <w:rPr>
          <w:rFonts w:ascii="Times New Roman" w:hAnsi="Times New Roman"/>
          <w:sz w:val="28"/>
          <w:szCs w:val="28"/>
          <w:lang w:eastAsia="ru-RU"/>
        </w:rPr>
        <w:t xml:space="preserve">-троллей» (2 сезона), студия </w:t>
      </w:r>
      <w:proofErr w:type="spellStart"/>
      <w:r w:rsidRPr="00742C6D">
        <w:rPr>
          <w:rFonts w:ascii="Times New Roman" w:hAnsi="Times New Roman"/>
          <w:sz w:val="28"/>
          <w:szCs w:val="28"/>
          <w:lang w:eastAsia="ru-RU"/>
        </w:rPr>
        <w:t>Gutsy</w:t>
      </w:r>
      <w:proofErr w:type="spellEnd"/>
      <w:r w:rsidRPr="00742C6D">
        <w:rPr>
          <w:rFonts w:ascii="Times New Roman" w:hAnsi="Times New Roman"/>
          <w:sz w:val="28"/>
          <w:szCs w:val="28"/>
          <w:lang w:eastAsia="ru-RU"/>
        </w:rPr>
        <w:t xml:space="preserve"> </w:t>
      </w:r>
      <w:proofErr w:type="spellStart"/>
      <w:r w:rsidRPr="00742C6D">
        <w:rPr>
          <w:rFonts w:ascii="Times New Roman" w:hAnsi="Times New Roman"/>
          <w:sz w:val="28"/>
          <w:szCs w:val="28"/>
          <w:lang w:eastAsia="ru-RU"/>
        </w:rPr>
        <w:t>Animations</w:t>
      </w:r>
      <w:proofErr w:type="spellEnd"/>
      <w:r w:rsidRPr="00742C6D">
        <w:rPr>
          <w:rFonts w:ascii="Times New Roman" w:hAnsi="Times New Roman"/>
          <w:sz w:val="28"/>
          <w:szCs w:val="28"/>
          <w:lang w:eastAsia="ru-RU"/>
        </w:rPr>
        <w:t xml:space="preserve">, YLE </w:t>
      </w:r>
      <w:proofErr w:type="spellStart"/>
      <w:r w:rsidRPr="00742C6D">
        <w:rPr>
          <w:rFonts w:ascii="Times New Roman" w:hAnsi="Times New Roman"/>
          <w:sz w:val="28"/>
          <w:szCs w:val="28"/>
          <w:lang w:eastAsia="ru-RU"/>
        </w:rPr>
        <w:t>Draama</w:t>
      </w:r>
      <w:proofErr w:type="spellEnd"/>
      <w:r w:rsidRPr="00742C6D">
        <w:rPr>
          <w:rFonts w:ascii="Times New Roman" w:hAnsi="Times New Roman"/>
          <w:sz w:val="28"/>
          <w:szCs w:val="28"/>
          <w:lang w:eastAsia="ru-RU"/>
        </w:rPr>
        <w:t xml:space="preserve">, режиссер </w:t>
      </w:r>
      <w:proofErr w:type="spellStart"/>
      <w:r w:rsidRPr="00742C6D">
        <w:rPr>
          <w:rFonts w:ascii="Times New Roman" w:hAnsi="Times New Roman"/>
          <w:sz w:val="28"/>
          <w:szCs w:val="28"/>
          <w:lang w:eastAsia="ru-RU"/>
        </w:rPr>
        <w:t>С.Бокс</w:t>
      </w:r>
      <w:proofErr w:type="spellEnd"/>
      <w:r w:rsidRPr="00742C6D">
        <w:rPr>
          <w:rFonts w:ascii="Times New Roman" w:hAnsi="Times New Roman"/>
          <w:sz w:val="28"/>
          <w:szCs w:val="28"/>
          <w:lang w:eastAsia="ru-RU"/>
        </w:rPr>
        <w:t xml:space="preserve">, </w:t>
      </w:r>
      <w:proofErr w:type="spellStart"/>
      <w:r w:rsidRPr="00742C6D">
        <w:rPr>
          <w:rFonts w:ascii="Times New Roman" w:hAnsi="Times New Roman"/>
          <w:sz w:val="28"/>
          <w:szCs w:val="28"/>
          <w:lang w:eastAsia="ru-RU"/>
        </w:rPr>
        <w:t>Д.Робби</w:t>
      </w:r>
      <w:proofErr w:type="spellEnd"/>
      <w:r w:rsidRPr="00742C6D">
        <w:rPr>
          <w:rFonts w:ascii="Times New Roman" w:hAnsi="Times New Roman"/>
          <w:sz w:val="28"/>
          <w:szCs w:val="28"/>
          <w:lang w:eastAsia="ru-RU"/>
        </w:rPr>
        <w:t>, 2019-2020.</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 xml:space="preserve">Полнометражный анимационный фильм «Мой сосед </w:t>
      </w:r>
      <w:proofErr w:type="spellStart"/>
      <w:r w:rsidRPr="00742C6D">
        <w:rPr>
          <w:rFonts w:ascii="Times New Roman" w:hAnsi="Times New Roman"/>
          <w:sz w:val="28"/>
          <w:szCs w:val="28"/>
          <w:lang w:eastAsia="ru-RU"/>
        </w:rPr>
        <w:t>Тоторо</w:t>
      </w:r>
      <w:proofErr w:type="spellEnd"/>
      <w:r w:rsidRPr="00742C6D">
        <w:rPr>
          <w:rFonts w:ascii="Times New Roman" w:hAnsi="Times New Roman"/>
          <w:sz w:val="28"/>
          <w:szCs w:val="28"/>
          <w:lang w:eastAsia="ru-RU"/>
        </w:rPr>
        <w:t>»,  студия «</w:t>
      </w:r>
      <w:proofErr w:type="spellStart"/>
      <w:r w:rsidRPr="00742C6D">
        <w:rPr>
          <w:rFonts w:ascii="Times New Roman" w:hAnsi="Times New Roman"/>
          <w:sz w:val="28"/>
          <w:szCs w:val="28"/>
          <w:lang w:eastAsia="ru-RU"/>
        </w:rPr>
        <w:t>Ghibli</w:t>
      </w:r>
      <w:proofErr w:type="spellEnd"/>
      <w:r w:rsidRPr="00742C6D">
        <w:rPr>
          <w:rFonts w:ascii="Times New Roman" w:hAnsi="Times New Roman"/>
          <w:sz w:val="28"/>
          <w:szCs w:val="28"/>
          <w:lang w:eastAsia="ru-RU"/>
        </w:rPr>
        <w:t xml:space="preserve">», режиссер  </w:t>
      </w:r>
      <w:proofErr w:type="spellStart"/>
      <w:r w:rsidRPr="00742C6D">
        <w:rPr>
          <w:rFonts w:ascii="Times New Roman" w:hAnsi="Times New Roman"/>
          <w:sz w:val="28"/>
          <w:szCs w:val="28"/>
          <w:lang w:eastAsia="ru-RU"/>
        </w:rPr>
        <w:t>Хаяо</w:t>
      </w:r>
      <w:proofErr w:type="spellEnd"/>
      <w:r w:rsidRPr="00742C6D">
        <w:rPr>
          <w:rFonts w:ascii="Times New Roman" w:hAnsi="Times New Roman"/>
          <w:sz w:val="28"/>
          <w:szCs w:val="28"/>
          <w:lang w:eastAsia="ru-RU"/>
        </w:rPr>
        <w:t xml:space="preserve"> Миядзаки,1988.</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 xml:space="preserve">Полнометражный анимационный фильм «Рыбка </w:t>
      </w:r>
      <w:proofErr w:type="spellStart"/>
      <w:r w:rsidRPr="00742C6D">
        <w:rPr>
          <w:rFonts w:ascii="Times New Roman" w:hAnsi="Times New Roman"/>
          <w:sz w:val="28"/>
          <w:szCs w:val="28"/>
          <w:lang w:eastAsia="ru-RU"/>
        </w:rPr>
        <w:t>Поньо</w:t>
      </w:r>
      <w:proofErr w:type="spellEnd"/>
      <w:r w:rsidRPr="00742C6D">
        <w:rPr>
          <w:rFonts w:ascii="Times New Roman" w:hAnsi="Times New Roman"/>
          <w:sz w:val="28"/>
          <w:szCs w:val="28"/>
          <w:lang w:eastAsia="ru-RU"/>
        </w:rPr>
        <w:t xml:space="preserve"> на утесе», студия «</w:t>
      </w:r>
      <w:proofErr w:type="spellStart"/>
      <w:r w:rsidRPr="00742C6D">
        <w:rPr>
          <w:rFonts w:ascii="Times New Roman" w:hAnsi="Times New Roman"/>
          <w:sz w:val="28"/>
          <w:szCs w:val="28"/>
          <w:lang w:eastAsia="ru-RU"/>
        </w:rPr>
        <w:t>Ghibli</w:t>
      </w:r>
      <w:proofErr w:type="spellEnd"/>
      <w:r w:rsidRPr="00742C6D">
        <w:rPr>
          <w:rFonts w:ascii="Times New Roman" w:hAnsi="Times New Roman"/>
          <w:sz w:val="28"/>
          <w:szCs w:val="28"/>
          <w:lang w:eastAsia="ru-RU"/>
        </w:rPr>
        <w:t xml:space="preserve">», режиссер  </w:t>
      </w:r>
      <w:proofErr w:type="spellStart"/>
      <w:r w:rsidRPr="00742C6D">
        <w:rPr>
          <w:rFonts w:ascii="Times New Roman" w:hAnsi="Times New Roman"/>
          <w:sz w:val="28"/>
          <w:szCs w:val="28"/>
          <w:lang w:eastAsia="ru-RU"/>
        </w:rPr>
        <w:t>Хаяо</w:t>
      </w:r>
      <w:proofErr w:type="spellEnd"/>
      <w:r w:rsidRPr="00742C6D">
        <w:rPr>
          <w:rFonts w:ascii="Times New Roman" w:hAnsi="Times New Roman"/>
          <w:sz w:val="28"/>
          <w:szCs w:val="28"/>
          <w:lang w:eastAsia="ru-RU"/>
        </w:rPr>
        <w:t xml:space="preserve"> </w:t>
      </w:r>
      <w:proofErr w:type="spellStart"/>
      <w:r w:rsidRPr="00742C6D">
        <w:rPr>
          <w:rFonts w:ascii="Times New Roman" w:hAnsi="Times New Roman"/>
          <w:sz w:val="28"/>
          <w:szCs w:val="28"/>
          <w:lang w:eastAsia="ru-RU"/>
        </w:rPr>
        <w:t>Миядзаки</w:t>
      </w:r>
      <w:proofErr w:type="spellEnd"/>
      <w:r w:rsidRPr="00742C6D">
        <w:rPr>
          <w:rFonts w:ascii="Times New Roman" w:hAnsi="Times New Roman"/>
          <w:sz w:val="28"/>
          <w:szCs w:val="28"/>
          <w:lang w:eastAsia="ru-RU"/>
        </w:rPr>
        <w:t>, 2008.</w:t>
      </w:r>
    </w:p>
    <w:p w:rsidR="0094382F" w:rsidRPr="00742C6D" w:rsidRDefault="0094382F" w:rsidP="00742C6D">
      <w:pPr>
        <w:spacing w:after="0" w:line="240" w:lineRule="auto"/>
        <w:jc w:val="center"/>
        <w:rPr>
          <w:rFonts w:ascii="Times New Roman" w:hAnsi="Times New Roman"/>
          <w:b/>
          <w:i/>
          <w:sz w:val="28"/>
          <w:szCs w:val="28"/>
          <w:lang w:eastAsia="ru-RU"/>
        </w:rPr>
      </w:pPr>
    </w:p>
    <w:p w:rsidR="0094382F" w:rsidRPr="00742C6D" w:rsidRDefault="0094382F" w:rsidP="00742C6D">
      <w:pPr>
        <w:spacing w:after="0" w:line="240" w:lineRule="auto"/>
        <w:jc w:val="center"/>
        <w:rPr>
          <w:rFonts w:ascii="Times New Roman" w:hAnsi="Times New Roman"/>
          <w:b/>
          <w:i/>
          <w:sz w:val="28"/>
          <w:szCs w:val="28"/>
          <w:lang w:eastAsia="ru-RU"/>
        </w:rPr>
      </w:pPr>
      <w:r w:rsidRPr="00742C6D">
        <w:rPr>
          <w:rFonts w:ascii="Times New Roman" w:hAnsi="Times New Roman"/>
          <w:b/>
          <w:i/>
          <w:sz w:val="28"/>
          <w:szCs w:val="28"/>
          <w:lang w:eastAsia="ru-RU"/>
        </w:rPr>
        <w:t>Отечественные и зарубежные кинематографические произведения</w:t>
      </w:r>
    </w:p>
    <w:p w:rsidR="0094382F" w:rsidRPr="00742C6D" w:rsidRDefault="0094382F" w:rsidP="00742C6D">
      <w:pPr>
        <w:spacing w:after="0" w:line="240" w:lineRule="auto"/>
        <w:rPr>
          <w:rFonts w:ascii="Times New Roman" w:hAnsi="Times New Roman"/>
          <w:b/>
          <w:bCs/>
          <w:i/>
          <w:sz w:val="28"/>
          <w:szCs w:val="28"/>
          <w:lang w:eastAsia="ru-RU"/>
        </w:rPr>
      </w:pP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 xml:space="preserve">Кинофильм «Варвара-краса, длинная коса» (6+), киностудия им. М. Горького, режиссер А. </w:t>
      </w:r>
      <w:proofErr w:type="spellStart"/>
      <w:r w:rsidRPr="00742C6D">
        <w:rPr>
          <w:rFonts w:ascii="Times New Roman" w:hAnsi="Times New Roman"/>
          <w:sz w:val="28"/>
          <w:szCs w:val="28"/>
          <w:lang w:eastAsia="ru-RU"/>
        </w:rPr>
        <w:t>Роу</w:t>
      </w:r>
      <w:proofErr w:type="spellEnd"/>
      <w:r w:rsidRPr="00742C6D">
        <w:rPr>
          <w:rFonts w:ascii="Times New Roman" w:hAnsi="Times New Roman"/>
          <w:sz w:val="28"/>
          <w:szCs w:val="28"/>
          <w:lang w:eastAsia="ru-RU"/>
        </w:rPr>
        <w:t>, 1969.</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Кинофильм «Золушка» (0+), киностудия «Ленфильм», режиссер М. Шапиро, 1947.</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Кинофильм «Приключения Буратино» (0+), киностудия «</w:t>
      </w:r>
      <w:proofErr w:type="spellStart"/>
      <w:r w:rsidRPr="00742C6D">
        <w:rPr>
          <w:rFonts w:ascii="Times New Roman" w:hAnsi="Times New Roman"/>
          <w:sz w:val="28"/>
          <w:szCs w:val="28"/>
          <w:lang w:eastAsia="ru-RU"/>
        </w:rPr>
        <w:t>Беларусьфильм</w:t>
      </w:r>
      <w:proofErr w:type="spellEnd"/>
      <w:r w:rsidRPr="00742C6D">
        <w:rPr>
          <w:rFonts w:ascii="Times New Roman" w:hAnsi="Times New Roman"/>
          <w:sz w:val="28"/>
          <w:szCs w:val="28"/>
          <w:lang w:eastAsia="ru-RU"/>
        </w:rPr>
        <w:t>», режиссер А. Нечаев, 1977.</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 xml:space="preserve">Кинофильм «Морозко» (0+), киностудия им. М. Горького, режиссер А. </w:t>
      </w:r>
      <w:proofErr w:type="spellStart"/>
      <w:r w:rsidRPr="00742C6D">
        <w:rPr>
          <w:rFonts w:ascii="Times New Roman" w:hAnsi="Times New Roman"/>
          <w:sz w:val="28"/>
          <w:szCs w:val="28"/>
          <w:lang w:eastAsia="ru-RU"/>
        </w:rPr>
        <w:t>Роу</w:t>
      </w:r>
      <w:proofErr w:type="spellEnd"/>
      <w:r w:rsidRPr="00742C6D">
        <w:rPr>
          <w:rFonts w:ascii="Times New Roman" w:hAnsi="Times New Roman"/>
          <w:sz w:val="28"/>
          <w:szCs w:val="28"/>
          <w:lang w:eastAsia="ru-RU"/>
        </w:rPr>
        <w:t>, 1964.</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 xml:space="preserve">Кинофильм «Марья-искусница» (6+),  киностудия им. М. Горького, режиссер А. </w:t>
      </w:r>
      <w:proofErr w:type="spellStart"/>
      <w:r w:rsidRPr="00742C6D">
        <w:rPr>
          <w:rFonts w:ascii="Times New Roman" w:hAnsi="Times New Roman"/>
          <w:sz w:val="28"/>
          <w:szCs w:val="28"/>
          <w:lang w:eastAsia="ru-RU"/>
        </w:rPr>
        <w:t>Роу</w:t>
      </w:r>
      <w:proofErr w:type="spellEnd"/>
      <w:r w:rsidRPr="00742C6D">
        <w:rPr>
          <w:rFonts w:ascii="Times New Roman" w:hAnsi="Times New Roman"/>
          <w:sz w:val="28"/>
          <w:szCs w:val="28"/>
          <w:lang w:eastAsia="ru-RU"/>
        </w:rPr>
        <w:t>, 1959.</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 xml:space="preserve">Кинофильм «Новогодние приключения Маши и Вити» (0+), киностудия «Ленфильм», режиссёры </w:t>
      </w:r>
      <w:hyperlink r:id="rId54" w:tgtFrame="_self" w:history="1">
        <w:proofErr w:type="spellStart"/>
        <w:r w:rsidRPr="00742C6D">
          <w:rPr>
            <w:rFonts w:ascii="Times New Roman" w:hAnsi="Times New Roman"/>
            <w:sz w:val="28"/>
            <w:szCs w:val="28"/>
            <w:lang w:eastAsia="ru-RU"/>
          </w:rPr>
          <w:t>И.Усов</w:t>
        </w:r>
        <w:proofErr w:type="spellEnd"/>
      </w:hyperlink>
      <w:r w:rsidRPr="00742C6D">
        <w:rPr>
          <w:rFonts w:ascii="Times New Roman" w:hAnsi="Times New Roman"/>
          <w:sz w:val="28"/>
          <w:szCs w:val="28"/>
          <w:lang w:eastAsia="ru-RU"/>
        </w:rPr>
        <w:t>, </w:t>
      </w:r>
      <w:hyperlink r:id="rId55" w:tgtFrame="_self" w:history="1">
        <w:r w:rsidRPr="00742C6D">
          <w:rPr>
            <w:rFonts w:ascii="Times New Roman" w:hAnsi="Times New Roman"/>
            <w:sz w:val="28"/>
            <w:szCs w:val="28"/>
            <w:lang w:eastAsia="ru-RU"/>
          </w:rPr>
          <w:t>Г.Казанский</w:t>
        </w:r>
      </w:hyperlink>
      <w:r w:rsidRPr="00742C6D">
        <w:rPr>
          <w:rFonts w:ascii="Times New Roman" w:hAnsi="Times New Roman"/>
          <w:sz w:val="28"/>
          <w:szCs w:val="28"/>
          <w:lang w:eastAsia="ru-RU"/>
        </w:rPr>
        <w:t>,1975.</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 xml:space="preserve">Кинофильм «Мама», киностудия «Мосфильм» (0+), режиссёр </w:t>
      </w:r>
      <w:hyperlink r:id="rId56" w:tgtFrame="_self" w:history="1">
        <w:r w:rsidRPr="00742C6D">
          <w:rPr>
            <w:rFonts w:ascii="Times New Roman" w:hAnsi="Times New Roman"/>
            <w:sz w:val="28"/>
            <w:szCs w:val="28"/>
            <w:lang w:eastAsia="ru-RU"/>
          </w:rPr>
          <w:t>Э.Бостан</w:t>
        </w:r>
      </w:hyperlink>
      <w:r w:rsidRPr="00742C6D">
        <w:rPr>
          <w:rFonts w:ascii="Times New Roman" w:hAnsi="Times New Roman"/>
          <w:sz w:val="28"/>
          <w:szCs w:val="28"/>
          <w:lang w:eastAsia="ru-RU"/>
        </w:rPr>
        <w:t xml:space="preserve">,1976. </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 xml:space="preserve">Кинофильм «Мери </w:t>
      </w:r>
      <w:proofErr w:type="spellStart"/>
      <w:r w:rsidRPr="00742C6D">
        <w:rPr>
          <w:rFonts w:ascii="Times New Roman" w:hAnsi="Times New Roman"/>
          <w:sz w:val="28"/>
          <w:szCs w:val="28"/>
          <w:lang w:eastAsia="ru-RU"/>
        </w:rPr>
        <w:t>поппинс</w:t>
      </w:r>
      <w:proofErr w:type="spellEnd"/>
      <w:r w:rsidRPr="00742C6D">
        <w:rPr>
          <w:rFonts w:ascii="Times New Roman" w:hAnsi="Times New Roman"/>
          <w:sz w:val="28"/>
          <w:szCs w:val="28"/>
          <w:lang w:eastAsia="ru-RU"/>
        </w:rPr>
        <w:t>, до свидания!» (0+),</w:t>
      </w:r>
      <w:r w:rsidRPr="00742C6D">
        <w:rPr>
          <w:rFonts w:ascii="Times New Roman" w:hAnsi="Times New Roman"/>
          <w:b/>
          <w:sz w:val="28"/>
          <w:szCs w:val="28"/>
        </w:rPr>
        <w:t xml:space="preserve"> </w:t>
      </w:r>
      <w:r w:rsidRPr="00742C6D">
        <w:rPr>
          <w:rFonts w:ascii="Times New Roman" w:hAnsi="Times New Roman"/>
          <w:sz w:val="28"/>
          <w:szCs w:val="28"/>
          <w:lang w:eastAsia="ru-RU"/>
        </w:rPr>
        <w:t xml:space="preserve">киностудия «Мосфильм», режиссёр </w:t>
      </w:r>
      <w:proofErr w:type="spellStart"/>
      <w:r w:rsidRPr="00742C6D">
        <w:rPr>
          <w:rFonts w:ascii="Times New Roman" w:hAnsi="Times New Roman"/>
          <w:sz w:val="28"/>
          <w:szCs w:val="28"/>
          <w:lang w:eastAsia="ru-RU"/>
        </w:rPr>
        <w:t>Л.Квинихидзе</w:t>
      </w:r>
      <w:proofErr w:type="spellEnd"/>
      <w:r w:rsidRPr="00742C6D">
        <w:rPr>
          <w:rFonts w:ascii="Times New Roman" w:hAnsi="Times New Roman"/>
          <w:sz w:val="28"/>
          <w:szCs w:val="28"/>
          <w:lang w:eastAsia="ru-RU"/>
        </w:rPr>
        <w:t xml:space="preserve">, 1983. </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Кинофильм «Щелкунчик и Крысиный король» (6+),  кинокомпания «</w:t>
      </w:r>
      <w:proofErr w:type="spellStart"/>
      <w:r w:rsidRPr="00742C6D">
        <w:rPr>
          <w:rFonts w:ascii="Times New Roman" w:hAnsi="Times New Roman"/>
          <w:sz w:val="28"/>
          <w:szCs w:val="28"/>
          <w:lang w:eastAsia="ru-RU"/>
        </w:rPr>
        <w:t>Freestyle</w:t>
      </w:r>
      <w:proofErr w:type="spellEnd"/>
      <w:r w:rsidRPr="00742C6D">
        <w:rPr>
          <w:rFonts w:ascii="Times New Roman" w:hAnsi="Times New Roman"/>
          <w:sz w:val="28"/>
          <w:szCs w:val="28"/>
          <w:lang w:eastAsia="ru-RU"/>
        </w:rPr>
        <w:t xml:space="preserve"> </w:t>
      </w:r>
      <w:proofErr w:type="spellStart"/>
      <w:r w:rsidRPr="00742C6D">
        <w:rPr>
          <w:rFonts w:ascii="Times New Roman" w:hAnsi="Times New Roman"/>
          <w:sz w:val="28"/>
          <w:szCs w:val="28"/>
          <w:lang w:eastAsia="ru-RU"/>
        </w:rPr>
        <w:t>Releasing</w:t>
      </w:r>
      <w:proofErr w:type="spellEnd"/>
      <w:r w:rsidRPr="00742C6D">
        <w:rPr>
          <w:rFonts w:ascii="Times New Roman" w:hAnsi="Times New Roman"/>
          <w:sz w:val="28"/>
          <w:szCs w:val="28"/>
          <w:lang w:eastAsia="ru-RU"/>
        </w:rPr>
        <w:br/>
      </w:r>
      <w:proofErr w:type="spellStart"/>
      <w:r w:rsidRPr="00742C6D">
        <w:rPr>
          <w:rFonts w:ascii="Times New Roman" w:hAnsi="Times New Roman"/>
          <w:sz w:val="28"/>
          <w:szCs w:val="28"/>
          <w:lang w:eastAsia="ru-RU"/>
        </w:rPr>
        <w:t>Cinemarket</w:t>
      </w:r>
      <w:proofErr w:type="spellEnd"/>
      <w:r w:rsidRPr="00742C6D">
        <w:rPr>
          <w:rFonts w:ascii="Times New Roman" w:hAnsi="Times New Roman"/>
          <w:sz w:val="28"/>
          <w:szCs w:val="28"/>
          <w:lang w:eastAsia="ru-RU"/>
        </w:rPr>
        <w:t xml:space="preserve"> </w:t>
      </w:r>
      <w:proofErr w:type="spellStart"/>
      <w:r w:rsidRPr="00742C6D">
        <w:rPr>
          <w:rFonts w:ascii="Times New Roman" w:hAnsi="Times New Roman"/>
          <w:sz w:val="28"/>
          <w:szCs w:val="28"/>
          <w:lang w:eastAsia="ru-RU"/>
        </w:rPr>
        <w:t>Films</w:t>
      </w:r>
      <w:proofErr w:type="spellEnd"/>
      <w:r w:rsidRPr="00742C6D">
        <w:rPr>
          <w:rFonts w:ascii="Times New Roman" w:hAnsi="Times New Roman"/>
          <w:sz w:val="28"/>
          <w:szCs w:val="28"/>
          <w:lang w:eastAsia="ru-RU"/>
        </w:rPr>
        <w:t xml:space="preserve">», режиссер </w:t>
      </w:r>
      <w:proofErr w:type="spellStart"/>
      <w:r w:rsidRPr="00742C6D">
        <w:rPr>
          <w:rFonts w:ascii="Times New Roman" w:hAnsi="Times New Roman"/>
          <w:sz w:val="28"/>
          <w:szCs w:val="28"/>
          <w:lang w:eastAsia="ru-RU"/>
        </w:rPr>
        <w:t>А.Кончаловский</w:t>
      </w:r>
      <w:proofErr w:type="spellEnd"/>
      <w:r w:rsidRPr="00742C6D">
        <w:rPr>
          <w:rFonts w:ascii="Times New Roman" w:hAnsi="Times New Roman"/>
          <w:sz w:val="28"/>
          <w:szCs w:val="28"/>
          <w:lang w:eastAsia="ru-RU"/>
        </w:rPr>
        <w:t xml:space="preserve">, 2010. </w:t>
      </w:r>
    </w:p>
    <w:p w:rsidR="0094382F" w:rsidRPr="00742C6D" w:rsidRDefault="0094382F" w:rsidP="00004B66">
      <w:pPr>
        <w:spacing w:after="0" w:line="240" w:lineRule="auto"/>
        <w:jc w:val="center"/>
        <w:rPr>
          <w:rFonts w:ascii="Times New Roman" w:hAnsi="Times New Roman"/>
          <w:b/>
          <w:kern w:val="2"/>
          <w:sz w:val="28"/>
          <w:szCs w:val="28"/>
        </w:rPr>
      </w:pPr>
    </w:p>
    <w:p w:rsidR="0094382F" w:rsidRPr="00742C6D" w:rsidRDefault="00742C6D" w:rsidP="00004B66">
      <w:pPr>
        <w:spacing w:after="0" w:line="240" w:lineRule="auto"/>
        <w:jc w:val="center"/>
        <w:rPr>
          <w:rFonts w:ascii="Times New Roman" w:hAnsi="Times New Roman"/>
          <w:b/>
          <w:kern w:val="2"/>
          <w:sz w:val="28"/>
          <w:szCs w:val="28"/>
        </w:rPr>
      </w:pPr>
      <w:r>
        <w:rPr>
          <w:rFonts w:ascii="Times New Roman" w:hAnsi="Times New Roman"/>
          <w:b/>
          <w:kern w:val="2"/>
          <w:sz w:val="28"/>
          <w:szCs w:val="28"/>
        </w:rPr>
        <w:t>2.6</w:t>
      </w:r>
      <w:r w:rsidR="0094382F" w:rsidRPr="00742C6D">
        <w:rPr>
          <w:rFonts w:ascii="Times New Roman" w:hAnsi="Times New Roman"/>
          <w:b/>
          <w:kern w:val="2"/>
          <w:sz w:val="28"/>
          <w:szCs w:val="28"/>
        </w:rPr>
        <w:t>. Федеральная рабочая программа воспитания</w:t>
      </w:r>
    </w:p>
    <w:p w:rsidR="0094382F" w:rsidRPr="00742C6D" w:rsidRDefault="0094382F" w:rsidP="00004B66">
      <w:pPr>
        <w:spacing w:after="0" w:line="240" w:lineRule="auto"/>
        <w:jc w:val="center"/>
        <w:rPr>
          <w:rFonts w:ascii="Times New Roman" w:hAnsi="Times New Roman"/>
          <w:b/>
          <w:sz w:val="28"/>
          <w:szCs w:val="28"/>
        </w:rPr>
      </w:pPr>
    </w:p>
    <w:p w:rsidR="0094382F" w:rsidRPr="00742C6D" w:rsidRDefault="0094382F" w:rsidP="00004B66">
      <w:pPr>
        <w:spacing w:after="0" w:line="240" w:lineRule="auto"/>
        <w:jc w:val="center"/>
        <w:rPr>
          <w:rFonts w:ascii="Times New Roman" w:hAnsi="Times New Roman"/>
          <w:b/>
          <w:sz w:val="28"/>
          <w:szCs w:val="28"/>
        </w:rPr>
      </w:pPr>
      <w:r w:rsidRPr="00742C6D">
        <w:rPr>
          <w:rFonts w:ascii="Times New Roman" w:hAnsi="Times New Roman"/>
          <w:b/>
          <w:sz w:val="28"/>
          <w:szCs w:val="28"/>
        </w:rPr>
        <w:t>2.</w:t>
      </w:r>
      <w:r w:rsidR="00742C6D">
        <w:rPr>
          <w:rFonts w:ascii="Times New Roman" w:hAnsi="Times New Roman"/>
          <w:b/>
          <w:sz w:val="28"/>
          <w:szCs w:val="28"/>
        </w:rPr>
        <w:t>6</w:t>
      </w:r>
      <w:r w:rsidRPr="00742C6D">
        <w:rPr>
          <w:rFonts w:ascii="Times New Roman" w:hAnsi="Times New Roman"/>
          <w:b/>
          <w:sz w:val="28"/>
          <w:szCs w:val="28"/>
        </w:rPr>
        <w:t>.1. Пояснительная записка</w:t>
      </w:r>
    </w:p>
    <w:p w:rsidR="0094382F" w:rsidRPr="00742C6D" w:rsidRDefault="0094382F" w:rsidP="00742C6D">
      <w:pPr>
        <w:spacing w:after="0" w:line="240" w:lineRule="auto"/>
        <w:ind w:firstLine="709"/>
        <w:jc w:val="both"/>
        <w:rPr>
          <w:rFonts w:ascii="Times New Roman" w:hAnsi="Times New Roman"/>
          <w:bCs/>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t xml:space="preserve">Федеральная программа основана на воплощении национального воспитательного идеала, который понимается как </w:t>
      </w:r>
      <w:r w:rsidRPr="00742C6D">
        <w:rPr>
          <w:rFonts w:ascii="Times New Roman" w:hAnsi="Times New Roman"/>
          <w:sz w:val="28"/>
          <w:szCs w:val="28"/>
        </w:rPr>
        <w:t xml:space="preserve">высшая цель образования, нравственное (идеальное) представление </w:t>
      </w:r>
      <w:r w:rsidRPr="00742C6D">
        <w:rPr>
          <w:rFonts w:ascii="Times New Roman" w:hAnsi="Times New Roman"/>
          <w:sz w:val="28"/>
          <w:szCs w:val="28"/>
        </w:rPr>
        <w:br/>
        <w:t>о человеке.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В основе процесса воспитания детей в ДОО должны лежать конституционные </w:t>
      </w:r>
      <w:r w:rsidRPr="00742C6D">
        <w:rPr>
          <w:rFonts w:ascii="Times New Roman" w:hAnsi="Times New Roman"/>
          <w:sz w:val="28"/>
          <w:szCs w:val="28"/>
        </w:rPr>
        <w:br/>
        <w:t>и национальные ценности российского общества.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w:t>
      </w:r>
      <w:r w:rsidRPr="00742C6D">
        <w:rPr>
          <w:rFonts w:ascii="Times New Roman" w:hAnsi="Times New Roman"/>
          <w:sz w:val="28"/>
          <w:szCs w:val="28"/>
        </w:rPr>
        <w:br/>
        <w:t xml:space="preserve">и с базовыми духовно-нравственными ценностями. Планируемые результаты определяют направления для разработчиков </w:t>
      </w:r>
      <w:r w:rsidRPr="00742C6D">
        <w:rPr>
          <w:rFonts w:ascii="Times New Roman" w:hAnsi="Times New Roman"/>
          <w:bCs/>
          <w:sz w:val="28"/>
          <w:szCs w:val="28"/>
        </w:rPr>
        <w:t>рабочей</w:t>
      </w:r>
      <w:r w:rsidRPr="00742C6D">
        <w:rPr>
          <w:rFonts w:ascii="Times New Roman" w:hAnsi="Times New Roman"/>
          <w:sz w:val="28"/>
          <w:szCs w:val="28"/>
        </w:rPr>
        <w:t xml:space="preserve"> программы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С учетом особенностей социокультурной среды, в которой воспитывается ребенок, </w:t>
      </w:r>
      <w:r w:rsidRPr="00742C6D">
        <w:rPr>
          <w:rFonts w:ascii="Times New Roman" w:hAnsi="Times New Roman"/>
          <w:sz w:val="28"/>
          <w:szCs w:val="28"/>
        </w:rPr>
        <w:br/>
        <w:t>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Для того чтобы эти ценности осваивались ребёнком, они должны найти свое отражение </w:t>
      </w:r>
      <w:r w:rsidRPr="00742C6D">
        <w:rPr>
          <w:rFonts w:ascii="Times New Roman" w:hAnsi="Times New Roman"/>
          <w:sz w:val="28"/>
          <w:szCs w:val="28"/>
        </w:rPr>
        <w:br/>
        <w:t>в основных направлениях воспитательной работы ДОО.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Ценности </w:t>
      </w:r>
      <w:r w:rsidRPr="00742C6D">
        <w:rPr>
          <w:rFonts w:ascii="Times New Roman" w:hAnsi="Times New Roman"/>
          <w:b/>
          <w:i/>
          <w:sz w:val="28"/>
          <w:szCs w:val="28"/>
        </w:rPr>
        <w:t>Родины</w:t>
      </w:r>
      <w:r w:rsidRPr="00742C6D">
        <w:rPr>
          <w:rFonts w:ascii="Times New Roman" w:hAnsi="Times New Roman"/>
          <w:i/>
          <w:sz w:val="28"/>
          <w:szCs w:val="28"/>
        </w:rPr>
        <w:t xml:space="preserve"> и </w:t>
      </w:r>
      <w:r w:rsidRPr="00742C6D">
        <w:rPr>
          <w:rFonts w:ascii="Times New Roman" w:hAnsi="Times New Roman"/>
          <w:b/>
          <w:i/>
          <w:sz w:val="28"/>
          <w:szCs w:val="28"/>
        </w:rPr>
        <w:t>природы</w:t>
      </w:r>
      <w:r w:rsidRPr="00742C6D">
        <w:rPr>
          <w:rFonts w:ascii="Times New Roman" w:hAnsi="Times New Roman"/>
          <w:sz w:val="28"/>
          <w:szCs w:val="28"/>
        </w:rPr>
        <w:t xml:space="preserve"> лежат в основе патриотического направления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Ценности </w:t>
      </w:r>
      <w:r w:rsidRPr="00742C6D">
        <w:rPr>
          <w:rFonts w:ascii="Times New Roman" w:hAnsi="Times New Roman"/>
          <w:b/>
          <w:i/>
          <w:sz w:val="28"/>
          <w:szCs w:val="28"/>
        </w:rPr>
        <w:t>человека</w:t>
      </w:r>
      <w:r w:rsidRPr="00742C6D">
        <w:rPr>
          <w:rFonts w:ascii="Times New Roman" w:hAnsi="Times New Roman"/>
          <w:i/>
          <w:sz w:val="28"/>
          <w:szCs w:val="28"/>
        </w:rPr>
        <w:t xml:space="preserve">, </w:t>
      </w:r>
      <w:r w:rsidRPr="00742C6D">
        <w:rPr>
          <w:rFonts w:ascii="Times New Roman" w:hAnsi="Times New Roman"/>
          <w:b/>
          <w:i/>
          <w:sz w:val="28"/>
          <w:szCs w:val="28"/>
        </w:rPr>
        <w:t>семьи</w:t>
      </w:r>
      <w:r w:rsidRPr="00742C6D">
        <w:rPr>
          <w:rFonts w:ascii="Times New Roman" w:hAnsi="Times New Roman"/>
          <w:i/>
          <w:sz w:val="28"/>
          <w:szCs w:val="28"/>
        </w:rPr>
        <w:t xml:space="preserve">, </w:t>
      </w:r>
      <w:r w:rsidRPr="00742C6D">
        <w:rPr>
          <w:rFonts w:ascii="Times New Roman" w:hAnsi="Times New Roman"/>
          <w:b/>
          <w:i/>
          <w:sz w:val="28"/>
          <w:szCs w:val="28"/>
        </w:rPr>
        <w:t>дружбы</w:t>
      </w:r>
      <w:r w:rsidRPr="00742C6D">
        <w:rPr>
          <w:rFonts w:ascii="Times New Roman" w:hAnsi="Times New Roman"/>
          <w:sz w:val="28"/>
          <w:szCs w:val="28"/>
        </w:rPr>
        <w:t>, сотрудничества лежат в основе социального направления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Ценность </w:t>
      </w:r>
      <w:r w:rsidRPr="00742C6D">
        <w:rPr>
          <w:rFonts w:ascii="Times New Roman" w:hAnsi="Times New Roman"/>
          <w:b/>
          <w:i/>
          <w:sz w:val="28"/>
          <w:szCs w:val="28"/>
        </w:rPr>
        <w:t>знания</w:t>
      </w:r>
      <w:r w:rsidRPr="00742C6D">
        <w:rPr>
          <w:rFonts w:ascii="Times New Roman" w:hAnsi="Times New Roman"/>
          <w:i/>
          <w:sz w:val="28"/>
          <w:szCs w:val="28"/>
        </w:rPr>
        <w:t xml:space="preserve"> </w:t>
      </w:r>
      <w:r w:rsidRPr="00742C6D">
        <w:rPr>
          <w:rFonts w:ascii="Times New Roman" w:hAnsi="Times New Roman"/>
          <w:sz w:val="28"/>
          <w:szCs w:val="28"/>
        </w:rPr>
        <w:t>лежит в основе познавательного направления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Ценность </w:t>
      </w:r>
      <w:r w:rsidRPr="00742C6D">
        <w:rPr>
          <w:rFonts w:ascii="Times New Roman" w:hAnsi="Times New Roman"/>
          <w:b/>
          <w:i/>
          <w:sz w:val="28"/>
          <w:szCs w:val="28"/>
        </w:rPr>
        <w:t>здоровья</w:t>
      </w:r>
      <w:r w:rsidRPr="00742C6D">
        <w:rPr>
          <w:rFonts w:ascii="Times New Roman" w:hAnsi="Times New Roman"/>
          <w:sz w:val="28"/>
          <w:szCs w:val="28"/>
        </w:rPr>
        <w:t xml:space="preserve"> лежит в основе физического и оздоровительного направления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Ценность </w:t>
      </w:r>
      <w:r w:rsidRPr="00742C6D">
        <w:rPr>
          <w:rFonts w:ascii="Times New Roman" w:hAnsi="Times New Roman"/>
          <w:b/>
          <w:i/>
          <w:sz w:val="28"/>
          <w:szCs w:val="28"/>
        </w:rPr>
        <w:t>труд</w:t>
      </w:r>
      <w:r w:rsidRPr="00742C6D">
        <w:rPr>
          <w:rFonts w:ascii="Times New Roman" w:hAnsi="Times New Roman"/>
          <w:b/>
          <w:sz w:val="28"/>
          <w:szCs w:val="28"/>
        </w:rPr>
        <w:t>а</w:t>
      </w:r>
      <w:r w:rsidRPr="00742C6D">
        <w:rPr>
          <w:rFonts w:ascii="Times New Roman" w:hAnsi="Times New Roman"/>
          <w:sz w:val="28"/>
          <w:szCs w:val="28"/>
        </w:rPr>
        <w:t xml:space="preserve"> лежит в основе трудового направления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Ценности </w:t>
      </w:r>
      <w:r w:rsidRPr="00742C6D">
        <w:rPr>
          <w:rFonts w:ascii="Times New Roman" w:hAnsi="Times New Roman"/>
          <w:b/>
          <w:i/>
          <w:sz w:val="28"/>
          <w:szCs w:val="28"/>
        </w:rPr>
        <w:t>культуры</w:t>
      </w:r>
      <w:r w:rsidRPr="00742C6D">
        <w:rPr>
          <w:rFonts w:ascii="Times New Roman" w:hAnsi="Times New Roman"/>
          <w:i/>
          <w:sz w:val="28"/>
          <w:szCs w:val="28"/>
        </w:rPr>
        <w:t xml:space="preserve"> и </w:t>
      </w:r>
      <w:r w:rsidRPr="00742C6D">
        <w:rPr>
          <w:rFonts w:ascii="Times New Roman" w:hAnsi="Times New Roman"/>
          <w:b/>
          <w:i/>
          <w:sz w:val="28"/>
          <w:szCs w:val="28"/>
        </w:rPr>
        <w:t>красоты</w:t>
      </w:r>
      <w:r w:rsidRPr="00742C6D">
        <w:rPr>
          <w:rFonts w:ascii="Times New Roman" w:hAnsi="Times New Roman"/>
          <w:sz w:val="28"/>
          <w:szCs w:val="28"/>
        </w:rPr>
        <w:t xml:space="preserve"> лежат в основе этико-эстетического направления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t xml:space="preserve">Реализация Федеральной программы основана на взаимодействии с разными субъектами образовательных отношений. </w:t>
      </w:r>
    </w:p>
    <w:p w:rsidR="0094382F" w:rsidRPr="00742C6D" w:rsidRDefault="0094382F" w:rsidP="00742C6D">
      <w:pPr>
        <w:spacing w:after="0" w:line="240" w:lineRule="auto"/>
        <w:jc w:val="both"/>
        <w:rPr>
          <w:rFonts w:ascii="Times New Roman" w:hAnsi="Times New Roman"/>
          <w:sz w:val="28"/>
          <w:szCs w:val="28"/>
        </w:rPr>
      </w:pPr>
    </w:p>
    <w:p w:rsidR="0094382F" w:rsidRPr="00004B66" w:rsidRDefault="0094382F" w:rsidP="00004B66">
      <w:pPr>
        <w:spacing w:after="0" w:line="240" w:lineRule="auto"/>
        <w:jc w:val="center"/>
        <w:rPr>
          <w:rFonts w:ascii="Times New Roman" w:hAnsi="Times New Roman"/>
          <w:b/>
          <w:sz w:val="28"/>
          <w:szCs w:val="28"/>
        </w:rPr>
      </w:pPr>
      <w:r w:rsidRPr="00742C6D">
        <w:rPr>
          <w:rFonts w:ascii="Times New Roman" w:hAnsi="Times New Roman"/>
          <w:b/>
          <w:sz w:val="28"/>
          <w:szCs w:val="28"/>
        </w:rPr>
        <w:t>2.</w:t>
      </w:r>
      <w:r w:rsidR="00742C6D">
        <w:rPr>
          <w:rFonts w:ascii="Times New Roman" w:hAnsi="Times New Roman"/>
          <w:b/>
          <w:sz w:val="28"/>
          <w:szCs w:val="28"/>
        </w:rPr>
        <w:t>6</w:t>
      </w:r>
      <w:r w:rsidRPr="00742C6D">
        <w:rPr>
          <w:rFonts w:ascii="Times New Roman" w:hAnsi="Times New Roman"/>
          <w:b/>
          <w:sz w:val="28"/>
          <w:szCs w:val="28"/>
        </w:rPr>
        <w:t>.2. Целевой раздел</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94382F" w:rsidRPr="00742C6D" w:rsidRDefault="0094382F" w:rsidP="00742C6D">
      <w:pPr>
        <w:numPr>
          <w:ilvl w:val="0"/>
          <w:numId w:val="2"/>
        </w:numPr>
        <w:tabs>
          <w:tab w:val="left" w:pos="1134"/>
        </w:tabs>
        <w:suppressAutoHyphens/>
        <w:spacing w:after="0" w:line="240" w:lineRule="auto"/>
        <w:ind w:left="0" w:firstLine="709"/>
        <w:jc w:val="both"/>
        <w:rPr>
          <w:rFonts w:ascii="Times New Roman" w:hAnsi="Times New Roman"/>
          <w:sz w:val="28"/>
          <w:szCs w:val="28"/>
        </w:rPr>
      </w:pPr>
      <w:r w:rsidRPr="00742C6D">
        <w:rPr>
          <w:rFonts w:ascii="Times New Roman" w:hAnsi="Times New Roman"/>
          <w:bCs/>
          <w:sz w:val="28"/>
          <w:szCs w:val="28"/>
        </w:rPr>
        <w:t>формирование ценностного отношения к окружающему миру, другим людям, себе;</w:t>
      </w:r>
    </w:p>
    <w:p w:rsidR="0094382F" w:rsidRPr="00742C6D" w:rsidRDefault="0094382F" w:rsidP="00742C6D">
      <w:pPr>
        <w:numPr>
          <w:ilvl w:val="0"/>
          <w:numId w:val="2"/>
        </w:numPr>
        <w:tabs>
          <w:tab w:val="left" w:pos="1134"/>
        </w:tabs>
        <w:suppressAutoHyphens/>
        <w:spacing w:after="0" w:line="240" w:lineRule="auto"/>
        <w:ind w:left="0" w:firstLine="709"/>
        <w:jc w:val="both"/>
        <w:rPr>
          <w:rFonts w:ascii="Times New Roman" w:hAnsi="Times New Roman"/>
          <w:sz w:val="28"/>
          <w:szCs w:val="28"/>
        </w:rPr>
      </w:pPr>
      <w:r w:rsidRPr="00742C6D">
        <w:rPr>
          <w:rFonts w:ascii="Times New Roman" w:hAnsi="Times New Roman"/>
          <w:bCs/>
          <w:sz w:val="28"/>
          <w:szCs w:val="28"/>
        </w:rPr>
        <w:t>овладение первичными представлениями о базовых ценностях, а также выработанных обществом нормах и правилах поведения;</w:t>
      </w:r>
    </w:p>
    <w:p w:rsidR="0094382F" w:rsidRPr="00742C6D" w:rsidRDefault="0094382F" w:rsidP="00742C6D">
      <w:pPr>
        <w:numPr>
          <w:ilvl w:val="0"/>
          <w:numId w:val="2"/>
        </w:numPr>
        <w:tabs>
          <w:tab w:val="left" w:pos="1134"/>
        </w:tabs>
        <w:suppressAutoHyphens/>
        <w:spacing w:after="0" w:line="240" w:lineRule="auto"/>
        <w:ind w:left="0" w:firstLine="709"/>
        <w:jc w:val="both"/>
        <w:rPr>
          <w:rFonts w:ascii="Times New Roman" w:hAnsi="Times New Roman"/>
          <w:sz w:val="28"/>
          <w:szCs w:val="28"/>
        </w:rPr>
      </w:pPr>
      <w:r w:rsidRPr="00742C6D">
        <w:rPr>
          <w:rFonts w:ascii="Times New Roman" w:hAnsi="Times New Roman"/>
          <w:bCs/>
          <w:sz w:val="28"/>
          <w:szCs w:val="28"/>
        </w:rPr>
        <w:lastRenderedPageBreak/>
        <w:t xml:space="preserve">приобретение первичного опыта деятельности и поведения в соответствии </w:t>
      </w:r>
      <w:r w:rsidRPr="00742C6D">
        <w:rPr>
          <w:rFonts w:ascii="Times New Roman" w:hAnsi="Times New Roman"/>
          <w:bCs/>
          <w:sz w:val="28"/>
          <w:szCs w:val="28"/>
        </w:rPr>
        <w:br/>
        <w:t xml:space="preserve">с базовыми национальными ценностями, нормами и правилами, принятыми </w:t>
      </w:r>
      <w:r w:rsidRPr="00742C6D">
        <w:rPr>
          <w:rFonts w:ascii="Times New Roman" w:hAnsi="Times New Roman"/>
          <w:bCs/>
          <w:sz w:val="28"/>
          <w:szCs w:val="28"/>
        </w:rPr>
        <w:br/>
        <w:t>в обществе.</w:t>
      </w:r>
    </w:p>
    <w:p w:rsidR="0094382F" w:rsidRPr="00742C6D" w:rsidRDefault="0094382F" w:rsidP="00742C6D">
      <w:pPr>
        <w:pStyle w:val="12"/>
        <w:shd w:val="clear" w:color="auto" w:fill="FFFFFF"/>
        <w:spacing w:before="0" w:after="0"/>
        <w:ind w:firstLine="709"/>
        <w:jc w:val="both"/>
        <w:rPr>
          <w:bCs/>
          <w:sz w:val="28"/>
          <w:szCs w:val="28"/>
        </w:rPr>
      </w:pPr>
      <w:r w:rsidRPr="00742C6D">
        <w:rPr>
          <w:bCs/>
          <w:sz w:val="28"/>
          <w:szCs w:val="28"/>
        </w:rPr>
        <w:t xml:space="preserve">Задачи воспитания формируются для каждого возрастного периода (2 мес. – 1 год, </w:t>
      </w:r>
      <w:r w:rsidRPr="00742C6D">
        <w:rPr>
          <w:bCs/>
          <w:sz w:val="28"/>
          <w:szCs w:val="28"/>
        </w:rPr>
        <w:br/>
        <w:t xml:space="preserve">1 год – 3 года, 3 года – 8 лет) на основе планируемых результатов достижения цели воспитания </w:t>
      </w:r>
      <w:r w:rsidRPr="00742C6D">
        <w:rPr>
          <w:bCs/>
          <w:sz w:val="28"/>
          <w:szCs w:val="28"/>
        </w:rPr>
        <w:br/>
        <w:t>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94382F" w:rsidRPr="00742C6D" w:rsidRDefault="0094382F" w:rsidP="00742C6D">
      <w:pPr>
        <w:pStyle w:val="12"/>
        <w:shd w:val="clear" w:color="auto" w:fill="FFFFFF"/>
        <w:spacing w:before="0" w:after="0"/>
        <w:ind w:firstLine="709"/>
        <w:jc w:val="both"/>
        <w:rPr>
          <w:bCs/>
          <w:sz w:val="28"/>
          <w:szCs w:val="28"/>
        </w:rPr>
      </w:pPr>
    </w:p>
    <w:p w:rsidR="0094382F" w:rsidRPr="00004B66" w:rsidRDefault="0094382F" w:rsidP="00004B66">
      <w:pPr>
        <w:pStyle w:val="12"/>
        <w:shd w:val="clear" w:color="auto" w:fill="FFFFFF"/>
        <w:spacing w:before="0" w:after="0"/>
        <w:ind w:firstLine="709"/>
        <w:jc w:val="center"/>
        <w:rPr>
          <w:b/>
          <w:bCs/>
          <w:sz w:val="28"/>
          <w:szCs w:val="28"/>
        </w:rPr>
      </w:pPr>
      <w:r w:rsidRPr="00742C6D">
        <w:rPr>
          <w:b/>
          <w:bCs/>
          <w:sz w:val="28"/>
          <w:szCs w:val="28"/>
        </w:rPr>
        <w:t xml:space="preserve">Методологические основы и принципы </w:t>
      </w:r>
      <w:r w:rsidR="00004B66">
        <w:rPr>
          <w:b/>
          <w:bCs/>
          <w:sz w:val="28"/>
          <w:szCs w:val="28"/>
        </w:rPr>
        <w:t>построения Программы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Программа воспитания руководствуется принципами ДО, определенными ФГОС ДО.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b/>
          <w:i/>
          <w:sz w:val="28"/>
          <w:szCs w:val="28"/>
        </w:rPr>
        <w:t>принцип гуманизма</w:t>
      </w:r>
      <w:r w:rsidRPr="00742C6D">
        <w:rPr>
          <w:rFonts w:ascii="Times New Roman" w:hAnsi="Times New Roman"/>
          <w:b/>
          <w:sz w:val="28"/>
          <w:szCs w:val="28"/>
        </w:rPr>
        <w:t xml:space="preserve">. </w:t>
      </w:r>
      <w:r w:rsidRPr="00742C6D">
        <w:rPr>
          <w:rFonts w:ascii="Times New Roman" w:hAnsi="Times New Roman"/>
          <w:sz w:val="28"/>
          <w:szCs w:val="28"/>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742C6D">
        <w:rPr>
          <w:rFonts w:ascii="Times New Roman" w:hAnsi="Times New Roman"/>
          <w:sz w:val="28"/>
          <w:szCs w:val="28"/>
        </w:rPr>
        <w:br/>
        <w:t>к природе и окружающей среде, рационального природопользования;</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b/>
          <w:bCs/>
          <w:i/>
          <w:iCs/>
          <w:spacing w:val="-2"/>
          <w:sz w:val="28"/>
          <w:szCs w:val="28"/>
        </w:rPr>
        <w:t>принцип ценностного единства и совместности</w:t>
      </w:r>
      <w:r w:rsidRPr="00742C6D">
        <w:rPr>
          <w:rFonts w:ascii="Times New Roman" w:hAnsi="Times New Roman"/>
          <w:b/>
          <w:bCs/>
          <w:iCs/>
          <w:spacing w:val="-2"/>
          <w:sz w:val="28"/>
          <w:szCs w:val="28"/>
        </w:rPr>
        <w:t>.</w:t>
      </w:r>
      <w:r w:rsidRPr="00742C6D">
        <w:rPr>
          <w:rFonts w:ascii="Times New Roman" w:hAnsi="Times New Roman"/>
          <w:sz w:val="28"/>
          <w:szCs w:val="28"/>
        </w:rPr>
        <w:t xml:space="preserve"> Единство ценностей и смыслов воспитания, разделяемых всеми участниками</w:t>
      </w:r>
      <w:r w:rsidRPr="00742C6D">
        <w:rPr>
          <w:rFonts w:ascii="Times New Roman" w:hAnsi="Times New Roman"/>
          <w:spacing w:val="-2"/>
          <w:sz w:val="28"/>
          <w:szCs w:val="28"/>
        </w:rPr>
        <w:t xml:space="preserve"> образовательных отношений, </w:t>
      </w:r>
      <w:r w:rsidRPr="00742C6D">
        <w:rPr>
          <w:rFonts w:ascii="Times New Roman" w:hAnsi="Times New Roman"/>
          <w:sz w:val="28"/>
          <w:szCs w:val="28"/>
        </w:rPr>
        <w:t>содействие, сотворчество и сопереживание, взаимопонимание и взаимное уважение</w:t>
      </w:r>
      <w:r w:rsidRPr="00742C6D">
        <w:rPr>
          <w:rFonts w:ascii="Times New Roman" w:hAnsi="Times New Roman"/>
          <w:spacing w:val="-2"/>
          <w:sz w:val="28"/>
          <w:szCs w:val="28"/>
        </w:rPr>
        <w:t>;</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b/>
          <w:i/>
          <w:sz w:val="28"/>
          <w:szCs w:val="28"/>
        </w:rPr>
        <w:t>принцип общего культурного образования</w:t>
      </w:r>
      <w:r w:rsidRPr="00742C6D">
        <w:rPr>
          <w:rFonts w:ascii="Times New Roman" w:hAnsi="Times New Roman"/>
          <w:b/>
          <w:sz w:val="28"/>
          <w:szCs w:val="28"/>
        </w:rPr>
        <w:t xml:space="preserve">. </w:t>
      </w:r>
      <w:r w:rsidRPr="00742C6D">
        <w:rPr>
          <w:rFonts w:ascii="Times New Roman" w:hAnsi="Times New Roman"/>
          <w:sz w:val="28"/>
          <w:szCs w:val="28"/>
        </w:rPr>
        <w:t xml:space="preserve">Воспитание основывается на культуре </w:t>
      </w:r>
      <w:r w:rsidRPr="00742C6D">
        <w:rPr>
          <w:rFonts w:ascii="Times New Roman" w:hAnsi="Times New Roman"/>
          <w:sz w:val="28"/>
          <w:szCs w:val="28"/>
        </w:rPr>
        <w:br/>
        <w:t>и традициях России, включая культурные особенности региона;</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b/>
          <w:i/>
          <w:sz w:val="28"/>
          <w:szCs w:val="28"/>
        </w:rPr>
        <w:t>принцип следования нравственному примеру</w:t>
      </w:r>
      <w:r w:rsidRPr="00742C6D">
        <w:rPr>
          <w:rFonts w:ascii="Times New Roman" w:hAnsi="Times New Roman"/>
          <w:b/>
          <w:sz w:val="28"/>
          <w:szCs w:val="28"/>
        </w:rPr>
        <w:t>.</w:t>
      </w:r>
      <w:r w:rsidRPr="00742C6D">
        <w:rPr>
          <w:rFonts w:ascii="Times New Roman" w:hAnsi="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b/>
          <w:bCs/>
          <w:i/>
          <w:sz w:val="28"/>
          <w:szCs w:val="28"/>
        </w:rPr>
        <w:t>принципы безопасной жизнедеятельности</w:t>
      </w:r>
      <w:r w:rsidRPr="00742C6D">
        <w:rPr>
          <w:rFonts w:ascii="Times New Roman" w:hAnsi="Times New Roman"/>
          <w:b/>
          <w:bCs/>
          <w:sz w:val="28"/>
          <w:szCs w:val="28"/>
        </w:rPr>
        <w:t>.</w:t>
      </w:r>
      <w:r w:rsidRPr="00742C6D">
        <w:rPr>
          <w:rFonts w:ascii="Times New Roman" w:hAnsi="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b/>
          <w:bCs/>
          <w:i/>
          <w:sz w:val="28"/>
          <w:szCs w:val="28"/>
        </w:rPr>
        <w:t>принцип совместной деятельности ребенка и взрослого</w:t>
      </w:r>
      <w:r w:rsidRPr="00742C6D">
        <w:rPr>
          <w:rFonts w:ascii="Times New Roman" w:hAnsi="Times New Roman"/>
          <w:b/>
          <w:bCs/>
          <w:sz w:val="28"/>
          <w:szCs w:val="28"/>
        </w:rPr>
        <w:t>.</w:t>
      </w:r>
      <w:r w:rsidRPr="00742C6D">
        <w:rPr>
          <w:rFonts w:ascii="Times New Roman" w:hAnsi="Times New Roman"/>
          <w:sz w:val="28"/>
          <w:szCs w:val="28"/>
        </w:rPr>
        <w:t xml:space="preserve"> Значимость совместной деятельности взрослого и ребенка на основе приобщения к культурным ценностям и их освоения;</w:t>
      </w:r>
    </w:p>
    <w:p w:rsidR="0094382F" w:rsidRDefault="0094382F" w:rsidP="00004B66">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b/>
          <w:bCs/>
          <w:i/>
          <w:sz w:val="28"/>
          <w:szCs w:val="28"/>
        </w:rPr>
        <w:t xml:space="preserve">принцип </w:t>
      </w:r>
      <w:proofErr w:type="spellStart"/>
      <w:r w:rsidRPr="00742C6D">
        <w:rPr>
          <w:rFonts w:ascii="Times New Roman" w:hAnsi="Times New Roman"/>
          <w:b/>
          <w:bCs/>
          <w:i/>
          <w:sz w:val="28"/>
          <w:szCs w:val="28"/>
        </w:rPr>
        <w:t>инклюзивности</w:t>
      </w:r>
      <w:proofErr w:type="spellEnd"/>
      <w:r w:rsidRPr="00742C6D">
        <w:rPr>
          <w:rFonts w:ascii="Times New Roman" w:hAnsi="Times New Roman"/>
          <w:b/>
          <w:bCs/>
          <w:sz w:val="28"/>
          <w:szCs w:val="28"/>
        </w:rPr>
        <w:t xml:space="preserve">. </w:t>
      </w:r>
      <w:r w:rsidRPr="00742C6D">
        <w:rPr>
          <w:rFonts w:ascii="Times New Roman" w:hAnsi="Times New Roman"/>
          <w:sz w:val="28"/>
          <w:szCs w:val="28"/>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w:t>
      </w:r>
      <w:r w:rsidR="00004B66">
        <w:rPr>
          <w:rFonts w:ascii="Times New Roman" w:hAnsi="Times New Roman"/>
          <w:sz w:val="28"/>
          <w:szCs w:val="28"/>
        </w:rPr>
        <w:t>щую систему образования.</w:t>
      </w:r>
    </w:p>
    <w:p w:rsidR="00004B66" w:rsidRPr="00004B66" w:rsidRDefault="00004B66" w:rsidP="00004B66">
      <w:pPr>
        <w:tabs>
          <w:tab w:val="left" w:pos="993"/>
        </w:tabs>
        <w:suppressAutoHyphens/>
        <w:spacing w:after="0" w:line="240" w:lineRule="auto"/>
        <w:ind w:firstLine="709"/>
        <w:jc w:val="both"/>
        <w:rPr>
          <w:rFonts w:ascii="Times New Roman" w:hAnsi="Times New Roman"/>
          <w:sz w:val="28"/>
          <w:szCs w:val="28"/>
        </w:rPr>
      </w:pPr>
    </w:p>
    <w:p w:rsidR="0094382F" w:rsidRPr="00004B66" w:rsidRDefault="0094382F" w:rsidP="00004B66">
      <w:pPr>
        <w:spacing w:after="0" w:line="240" w:lineRule="auto"/>
        <w:ind w:firstLine="709"/>
        <w:jc w:val="center"/>
        <w:rPr>
          <w:rFonts w:ascii="Times New Roman" w:hAnsi="Times New Roman"/>
          <w:b/>
          <w:bCs/>
          <w:sz w:val="28"/>
          <w:szCs w:val="28"/>
        </w:rPr>
      </w:pPr>
      <w:r w:rsidRPr="00742C6D">
        <w:rPr>
          <w:rFonts w:ascii="Times New Roman" w:hAnsi="Times New Roman"/>
          <w:b/>
          <w:bCs/>
          <w:sz w:val="28"/>
          <w:szCs w:val="28"/>
        </w:rPr>
        <w:lastRenderedPageBreak/>
        <w:t>Ук</w:t>
      </w:r>
      <w:r w:rsidR="00004B66">
        <w:rPr>
          <w:rFonts w:ascii="Times New Roman" w:hAnsi="Times New Roman"/>
          <w:b/>
          <w:bCs/>
          <w:sz w:val="28"/>
          <w:szCs w:val="28"/>
        </w:rPr>
        <w:t>лад образовательной организации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Уклад учитывает специфику и конкретные формы организации распорядка дневного, недельного, месячного, годового циклов жизни ДОО.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94382F" w:rsidRPr="00742C6D" w:rsidRDefault="0094382F" w:rsidP="00742C6D">
      <w:pPr>
        <w:spacing w:after="0" w:line="240" w:lineRule="auto"/>
        <w:ind w:firstLine="709"/>
        <w:jc w:val="center"/>
        <w:rPr>
          <w:rFonts w:ascii="Times New Roman" w:hAnsi="Times New Roman"/>
          <w:b/>
          <w:bCs/>
          <w:sz w:val="28"/>
          <w:szCs w:val="28"/>
        </w:rPr>
      </w:pPr>
    </w:p>
    <w:p w:rsidR="0094382F" w:rsidRPr="00742C6D" w:rsidRDefault="0094382F" w:rsidP="00742C6D">
      <w:pPr>
        <w:spacing w:after="0" w:line="240" w:lineRule="auto"/>
        <w:ind w:firstLine="709"/>
        <w:jc w:val="center"/>
        <w:rPr>
          <w:rFonts w:ascii="Times New Roman" w:hAnsi="Times New Roman"/>
          <w:sz w:val="28"/>
          <w:szCs w:val="28"/>
        </w:rPr>
      </w:pPr>
      <w:r w:rsidRPr="00742C6D">
        <w:rPr>
          <w:rFonts w:ascii="Times New Roman" w:hAnsi="Times New Roman"/>
          <w:b/>
          <w:bCs/>
          <w:sz w:val="28"/>
          <w:szCs w:val="28"/>
        </w:rPr>
        <w:t>Воспитывающая среда ДОО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Воспитывающая среда определяется целью и задачами воспитания, </w:t>
      </w:r>
      <w:r w:rsidRPr="00742C6D">
        <w:rPr>
          <w:rFonts w:ascii="Times New Roman" w:hAnsi="Times New Roman"/>
          <w:sz w:val="28"/>
          <w:szCs w:val="28"/>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94382F" w:rsidRPr="00742C6D" w:rsidRDefault="0094382F" w:rsidP="00742C6D">
      <w:pPr>
        <w:spacing w:after="0" w:line="240" w:lineRule="auto"/>
        <w:ind w:firstLine="709"/>
        <w:jc w:val="center"/>
        <w:rPr>
          <w:rFonts w:ascii="Times New Roman" w:hAnsi="Times New Roman"/>
          <w:b/>
          <w:bCs/>
          <w:sz w:val="28"/>
          <w:szCs w:val="28"/>
        </w:rPr>
      </w:pPr>
    </w:p>
    <w:p w:rsidR="0094382F" w:rsidRPr="00742C6D" w:rsidRDefault="0094382F" w:rsidP="00742C6D">
      <w:pPr>
        <w:spacing w:after="0" w:line="240" w:lineRule="auto"/>
        <w:ind w:firstLine="709"/>
        <w:jc w:val="center"/>
        <w:rPr>
          <w:rFonts w:ascii="Times New Roman" w:hAnsi="Times New Roman"/>
          <w:sz w:val="28"/>
          <w:szCs w:val="28"/>
        </w:rPr>
      </w:pPr>
      <w:r w:rsidRPr="00742C6D">
        <w:rPr>
          <w:rFonts w:ascii="Times New Roman" w:hAnsi="Times New Roman"/>
          <w:b/>
          <w:bCs/>
          <w:sz w:val="28"/>
          <w:szCs w:val="28"/>
        </w:rPr>
        <w:t>Общности (сообщества) ДОО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Основой эффективности такой общности является рефлексия собственной профессиональной деятельности.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Сотрудники должны:</w:t>
      </w:r>
    </w:p>
    <w:p w:rsidR="0094382F" w:rsidRPr="00742C6D" w:rsidRDefault="0094382F" w:rsidP="00742C6D">
      <w:pPr>
        <w:tabs>
          <w:tab w:val="left" w:pos="1134"/>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быть примером в формировании полноценных и сформированных ценностных ориентиров,</w:t>
      </w:r>
      <w:r w:rsidRPr="00742C6D">
        <w:rPr>
          <w:rFonts w:ascii="Times New Roman" w:hAnsi="Times New Roman"/>
          <w:sz w:val="28"/>
          <w:szCs w:val="28"/>
          <w:lang w:val="en-US"/>
        </w:rPr>
        <w:t> </w:t>
      </w:r>
      <w:r w:rsidRPr="00742C6D">
        <w:rPr>
          <w:rFonts w:ascii="Times New Roman" w:hAnsi="Times New Roman"/>
          <w:sz w:val="28"/>
          <w:szCs w:val="28"/>
        </w:rPr>
        <w:t>норм</w:t>
      </w:r>
      <w:r w:rsidRPr="00742C6D">
        <w:rPr>
          <w:rFonts w:ascii="Times New Roman" w:hAnsi="Times New Roman"/>
          <w:sz w:val="28"/>
          <w:szCs w:val="28"/>
          <w:lang w:val="en-US"/>
        </w:rPr>
        <w:t> </w:t>
      </w:r>
      <w:r w:rsidRPr="00742C6D">
        <w:rPr>
          <w:rFonts w:ascii="Times New Roman" w:hAnsi="Times New Roman"/>
          <w:sz w:val="28"/>
          <w:szCs w:val="28"/>
        </w:rPr>
        <w:t>общения и поведения;</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мотивировать детей к общению друг с другом, поощрять даже самые незначительные стремления к общению и взаимодействию;</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заботиться о том, чтобы дети непрерывно приобретали опыт общения на основе чувства доброжелательности;</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742C6D">
        <w:rPr>
          <w:rFonts w:ascii="Times New Roman" w:hAnsi="Times New Roman"/>
          <w:sz w:val="28"/>
          <w:szCs w:val="28"/>
        </w:rPr>
        <w:br/>
        <w:t>к заболевшему товарищу;</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742C6D">
        <w:rPr>
          <w:rFonts w:ascii="Times New Roman" w:hAnsi="Times New Roman"/>
          <w:sz w:val="28"/>
          <w:szCs w:val="28"/>
        </w:rPr>
        <w:br/>
        <w:t>и пр.);</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учить детей совместной деятельности, насыщать их жизнь событиями, </w:t>
      </w:r>
      <w:r w:rsidRPr="00742C6D">
        <w:rPr>
          <w:rFonts w:ascii="Times New Roman" w:hAnsi="Times New Roman"/>
          <w:sz w:val="28"/>
          <w:szCs w:val="28"/>
        </w:rPr>
        <w:br/>
        <w:t>которые сплачивали бы и объединяли ребят;</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воспитывать в детях чувство ответственности перед группой за свое поведение.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
          <w:bCs/>
          <w:i/>
          <w:sz w:val="28"/>
          <w:szCs w:val="28"/>
        </w:rPr>
        <w:t>Профессионально-родительская общность</w:t>
      </w:r>
      <w:r w:rsidRPr="00742C6D">
        <w:rPr>
          <w:rFonts w:ascii="Times New Roman" w:hAnsi="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w:t>
      </w:r>
      <w:r w:rsidRPr="00742C6D">
        <w:rPr>
          <w:rFonts w:ascii="Times New Roman" w:hAnsi="Times New Roman"/>
          <w:sz w:val="28"/>
          <w:szCs w:val="28"/>
        </w:rPr>
        <w:br/>
        <w:t xml:space="preserve">и воспитания детей, но и уважение друг к другу. Основная задача – объединение усилий </w:t>
      </w:r>
      <w:r w:rsidRPr="00742C6D">
        <w:rPr>
          <w:rFonts w:ascii="Times New Roman" w:hAnsi="Times New Roman"/>
          <w:sz w:val="28"/>
          <w:szCs w:val="28"/>
        </w:rPr>
        <w:br/>
        <w:t>по воспитанию ребенка в семье и в ДОО. Зачастую поведение ребенка сильно различается</w:t>
      </w:r>
      <w:r w:rsidRPr="00742C6D">
        <w:rPr>
          <w:rFonts w:ascii="Times New Roman" w:hAnsi="Times New Roman"/>
          <w:sz w:val="28"/>
          <w:szCs w:val="28"/>
        </w:rPr>
        <w:b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
          <w:bCs/>
          <w:i/>
          <w:sz w:val="28"/>
          <w:szCs w:val="28"/>
        </w:rPr>
        <w:lastRenderedPageBreak/>
        <w:t>Детско-взрослая общность</w:t>
      </w:r>
      <w:r w:rsidRPr="00742C6D">
        <w:rPr>
          <w:rFonts w:ascii="Times New Roman" w:hAnsi="Times New Roman"/>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Общность строится и задается системой связей и отношений ее участников. </w:t>
      </w:r>
      <w:r w:rsidRPr="00742C6D">
        <w:rPr>
          <w:rFonts w:ascii="Times New Roman" w:hAnsi="Times New Roman"/>
          <w:sz w:val="28"/>
          <w:szCs w:val="28"/>
        </w:rPr>
        <w:br/>
        <w:t xml:space="preserve">В каждом возрасте и каждом случае она будет обладать своей спецификой в зависимости </w:t>
      </w:r>
      <w:r w:rsidRPr="00742C6D">
        <w:rPr>
          <w:rFonts w:ascii="Times New Roman" w:hAnsi="Times New Roman"/>
          <w:sz w:val="28"/>
          <w:szCs w:val="28"/>
        </w:rPr>
        <w:br/>
        <w:t>от решаемых воспитательных задач.</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
          <w:bCs/>
          <w:i/>
          <w:sz w:val="28"/>
          <w:szCs w:val="28"/>
        </w:rPr>
        <w:t>Детская общность</w:t>
      </w:r>
      <w:r w:rsidRPr="00742C6D">
        <w:rPr>
          <w:rFonts w:ascii="Times New Roman" w:hAnsi="Times New Roman"/>
          <w:b/>
          <w:bCs/>
          <w:sz w:val="28"/>
          <w:szCs w:val="28"/>
        </w:rPr>
        <w:t xml:space="preserve">. </w:t>
      </w:r>
      <w:r w:rsidRPr="00742C6D">
        <w:rPr>
          <w:rFonts w:ascii="Times New Roman" w:hAnsi="Times New Roman"/>
          <w:sz w:val="28"/>
          <w:szCs w:val="28"/>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sidRPr="00742C6D">
        <w:rPr>
          <w:rFonts w:ascii="Times New Roman" w:hAnsi="Times New Roman"/>
          <w:sz w:val="28"/>
          <w:szCs w:val="28"/>
        </w:rPr>
        <w:b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94382F" w:rsidRPr="00742C6D" w:rsidRDefault="0094382F" w:rsidP="00004B66">
      <w:pPr>
        <w:spacing w:after="0" w:line="240" w:lineRule="auto"/>
        <w:ind w:firstLine="709"/>
        <w:rPr>
          <w:rFonts w:ascii="Times New Roman" w:hAnsi="Times New Roman"/>
          <w:sz w:val="28"/>
          <w:szCs w:val="28"/>
        </w:rPr>
      </w:pPr>
      <w:r w:rsidRPr="00742C6D">
        <w:rPr>
          <w:rFonts w:ascii="Times New Roman" w:hAnsi="Times New Roman"/>
          <w:sz w:val="28"/>
          <w:szCs w:val="28"/>
        </w:rPr>
        <w:t xml:space="preserve">Одним из видов детских общностей являются разновозрастные детские общности. </w:t>
      </w:r>
      <w:r w:rsidRPr="00742C6D">
        <w:rPr>
          <w:rFonts w:ascii="Times New Roman" w:hAnsi="Times New Roman"/>
          <w:sz w:val="28"/>
          <w:szCs w:val="28"/>
        </w:rPr>
        <w:b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w:t>
      </w:r>
      <w:r w:rsidR="00004B66">
        <w:rPr>
          <w:rFonts w:ascii="Times New Roman" w:hAnsi="Times New Roman"/>
          <w:sz w:val="28"/>
          <w:szCs w:val="28"/>
        </w:rPr>
        <w:t xml:space="preserve">транство для воспитания заботы </w:t>
      </w:r>
      <w:r w:rsidRPr="00742C6D">
        <w:rPr>
          <w:rFonts w:ascii="Times New Roman" w:hAnsi="Times New Roman"/>
          <w:sz w:val="28"/>
          <w:szCs w:val="28"/>
        </w:rPr>
        <w:t>и ответственности.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
          <w:sz w:val="28"/>
          <w:szCs w:val="28"/>
        </w:rPr>
        <w:t xml:space="preserve">Культура поведения воспитателя в общностях как значимая составляющая уклада. </w:t>
      </w:r>
      <w:r w:rsidRPr="00742C6D">
        <w:rPr>
          <w:rFonts w:ascii="Times New Roman" w:hAnsi="Times New Roman"/>
          <w:sz w:val="28"/>
          <w:szCs w:val="28"/>
        </w:rPr>
        <w:t xml:space="preserve">Культура поведения взрослых в детском саду направлена на создание воспитывающей среды </w:t>
      </w:r>
      <w:r w:rsidRPr="00742C6D">
        <w:rPr>
          <w:rFonts w:ascii="Times New Roman" w:hAnsi="Times New Roman"/>
          <w:sz w:val="28"/>
          <w:szCs w:val="28"/>
        </w:rPr>
        <w:b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Воспитатель должен соблюдать кодекс нормы профессиональной этики и поведения:</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педагог всегда выходит навстречу родителям и приветствует родителей и детей первым;</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улыбка – всегда обязательная часть приветствия;</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lastRenderedPageBreak/>
        <w:t>педагог описывает события и ситуации, но не даёт им оценки;</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педагог не обвиняет родителей и не возлагает на них ответственность за поведение детей в детском саду;</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тон общения ровный и дружелюбный, исключается повышение голоса;</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уважительное отношение к личности воспитанника;</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умение заинтересованно слушать собеседника и сопереживать ему;</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умение видеть и слышать воспитанника, сопереживать ему;</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уравновешенность и самообладание, выдержка в отношениях с детьми;</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 xml:space="preserve">умение быстро и правильно оценивать сложившуюся обстановку и в то же время </w:t>
      </w:r>
      <w:r w:rsidRPr="00742C6D">
        <w:rPr>
          <w:sz w:val="28"/>
          <w:szCs w:val="28"/>
        </w:rPr>
        <w:br/>
      </w:r>
      <w:r w:rsidRPr="00742C6D">
        <w:rPr>
          <w:sz w:val="28"/>
          <w:szCs w:val="28"/>
          <w:lang w:eastAsia="en-US"/>
        </w:rPr>
        <w:t>не торопиться с выводами о поведении и способностях воспитанников;</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умение сочетать мягкий эмоциональный и деловой тон в отношениях с детьми;</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умение сочетать требовательность с чутким отношением к воспитанникам;</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знание возрастных и индивидуальных особенностей воспитанников;</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соответствие внешнего вида статусу воспитателя детского сада.</w:t>
      </w:r>
    </w:p>
    <w:p w:rsidR="0094382F" w:rsidRPr="00742C6D" w:rsidRDefault="0094382F" w:rsidP="00742C6D">
      <w:pPr>
        <w:keepNext/>
        <w:spacing w:after="0" w:line="240" w:lineRule="auto"/>
        <w:ind w:firstLine="709"/>
        <w:jc w:val="center"/>
        <w:rPr>
          <w:rFonts w:ascii="Times New Roman" w:hAnsi="Times New Roman"/>
          <w:b/>
          <w:bCs/>
          <w:sz w:val="28"/>
          <w:szCs w:val="28"/>
        </w:rPr>
      </w:pPr>
    </w:p>
    <w:p w:rsidR="0094382F" w:rsidRPr="00742C6D" w:rsidRDefault="0094382F" w:rsidP="00742C6D">
      <w:pPr>
        <w:keepNext/>
        <w:spacing w:after="0" w:line="240" w:lineRule="auto"/>
        <w:ind w:firstLine="709"/>
        <w:jc w:val="center"/>
        <w:rPr>
          <w:rFonts w:ascii="Times New Roman" w:hAnsi="Times New Roman"/>
          <w:b/>
          <w:bCs/>
          <w:sz w:val="28"/>
          <w:szCs w:val="28"/>
        </w:rPr>
      </w:pPr>
      <w:r w:rsidRPr="00742C6D">
        <w:rPr>
          <w:rFonts w:ascii="Times New Roman" w:hAnsi="Times New Roman"/>
          <w:b/>
          <w:bCs/>
          <w:sz w:val="28"/>
          <w:szCs w:val="28"/>
        </w:rPr>
        <w:t>Социокультурный контекст</w:t>
      </w:r>
    </w:p>
    <w:p w:rsidR="0094382F" w:rsidRPr="00742C6D" w:rsidRDefault="0094382F" w:rsidP="00742C6D">
      <w:pPr>
        <w:keepNext/>
        <w:spacing w:after="0" w:line="240" w:lineRule="auto"/>
        <w:ind w:firstLine="709"/>
        <w:jc w:val="center"/>
        <w:rPr>
          <w:rFonts w:ascii="Times New Roman" w:hAnsi="Times New Roman"/>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t>Социокультурные ценности являются определяющими в структурно-содержательной основе Программы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t>Реализация социокультурного контекста опирается на построение социального партнерства образовательной организации.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t xml:space="preserve">В рамках социокультурного контекста повышается роль родительской общественности </w:t>
      </w:r>
      <w:r w:rsidRPr="00742C6D">
        <w:rPr>
          <w:rFonts w:ascii="Times New Roman" w:hAnsi="Times New Roman"/>
          <w:bCs/>
          <w:sz w:val="28"/>
          <w:szCs w:val="28"/>
        </w:rPr>
        <w:br/>
        <w:t>как субъекта образовательных отношений в Программе воспитания.</w:t>
      </w:r>
    </w:p>
    <w:p w:rsidR="0094382F" w:rsidRPr="00742C6D" w:rsidRDefault="0094382F" w:rsidP="00742C6D">
      <w:pPr>
        <w:spacing w:after="0" w:line="240" w:lineRule="auto"/>
        <w:ind w:firstLine="709"/>
        <w:jc w:val="center"/>
        <w:rPr>
          <w:rFonts w:ascii="Times New Roman" w:hAnsi="Times New Roman"/>
          <w:b/>
          <w:sz w:val="28"/>
          <w:szCs w:val="28"/>
        </w:rPr>
      </w:pPr>
    </w:p>
    <w:p w:rsidR="0094382F" w:rsidRPr="00742C6D" w:rsidRDefault="0094382F" w:rsidP="00742C6D">
      <w:pPr>
        <w:spacing w:after="0" w:line="240" w:lineRule="auto"/>
        <w:ind w:firstLine="709"/>
        <w:jc w:val="center"/>
        <w:rPr>
          <w:rFonts w:ascii="Times New Roman" w:hAnsi="Times New Roman"/>
          <w:b/>
          <w:sz w:val="28"/>
          <w:szCs w:val="28"/>
        </w:rPr>
      </w:pPr>
      <w:r w:rsidRPr="00742C6D">
        <w:rPr>
          <w:rFonts w:ascii="Times New Roman" w:hAnsi="Times New Roman"/>
          <w:b/>
          <w:sz w:val="28"/>
          <w:szCs w:val="28"/>
        </w:rPr>
        <w:t>Деятельности и культурные практики в ДОО</w:t>
      </w:r>
    </w:p>
    <w:p w:rsidR="0094382F" w:rsidRPr="00742C6D" w:rsidRDefault="0094382F" w:rsidP="00742C6D">
      <w:pPr>
        <w:spacing w:after="0" w:line="240" w:lineRule="auto"/>
        <w:ind w:firstLine="709"/>
        <w:jc w:val="center"/>
        <w:rPr>
          <w:rFonts w:ascii="Times New Roman" w:hAnsi="Times New Roman"/>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Цели и задачи воспитания реализуются </w:t>
      </w:r>
      <w:r w:rsidRPr="00742C6D">
        <w:rPr>
          <w:rFonts w:ascii="Times New Roman" w:hAnsi="Times New Roman"/>
          <w:i/>
          <w:iCs/>
          <w:sz w:val="28"/>
          <w:szCs w:val="28"/>
        </w:rPr>
        <w:t>во всех видах деятельности</w:t>
      </w:r>
      <w:r w:rsidRPr="00742C6D">
        <w:rPr>
          <w:rFonts w:ascii="Times New Roman" w:hAnsi="Times New Roman"/>
          <w:sz w:val="28"/>
          <w:szCs w:val="28"/>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94382F" w:rsidRPr="00742C6D" w:rsidRDefault="0094382F" w:rsidP="00742C6D">
      <w:pPr>
        <w:pStyle w:val="11"/>
        <w:tabs>
          <w:tab w:val="right" w:pos="993"/>
        </w:tabs>
        <w:ind w:left="0" w:firstLine="709"/>
        <w:jc w:val="both"/>
        <w:rPr>
          <w:sz w:val="28"/>
          <w:szCs w:val="28"/>
        </w:rPr>
      </w:pPr>
      <w:r w:rsidRPr="00742C6D">
        <w:rPr>
          <w:sz w:val="28"/>
          <w:szCs w:val="28"/>
        </w:rPr>
        <w:t xml:space="preserve">предметно-целевая (виды деятельности, организуемые взрослым, в которых </w:t>
      </w:r>
      <w:r w:rsidRPr="00742C6D">
        <w:rPr>
          <w:sz w:val="28"/>
          <w:szCs w:val="28"/>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rsidR="0094382F" w:rsidRPr="00742C6D" w:rsidRDefault="0094382F" w:rsidP="00742C6D">
      <w:pPr>
        <w:pStyle w:val="11"/>
        <w:tabs>
          <w:tab w:val="right" w:pos="993"/>
        </w:tabs>
        <w:ind w:left="0" w:firstLine="709"/>
        <w:jc w:val="both"/>
        <w:rPr>
          <w:sz w:val="28"/>
          <w:szCs w:val="28"/>
        </w:rPr>
      </w:pPr>
      <w:r w:rsidRPr="00742C6D">
        <w:rPr>
          <w:sz w:val="28"/>
          <w:szCs w:val="28"/>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w:t>
      </w:r>
      <w:r w:rsidRPr="00742C6D">
        <w:rPr>
          <w:sz w:val="28"/>
          <w:szCs w:val="28"/>
        </w:rPr>
        <w:br/>
        <w:t>их реализации в различных видах деятельности через личный опыт);</w:t>
      </w:r>
    </w:p>
    <w:p w:rsidR="0094382F" w:rsidRPr="00742C6D" w:rsidRDefault="0094382F" w:rsidP="00742C6D">
      <w:pPr>
        <w:pStyle w:val="11"/>
        <w:tabs>
          <w:tab w:val="right" w:pos="993"/>
        </w:tabs>
        <w:ind w:left="0" w:firstLine="709"/>
        <w:jc w:val="both"/>
        <w:rPr>
          <w:sz w:val="28"/>
          <w:szCs w:val="28"/>
        </w:rPr>
      </w:pPr>
      <w:r w:rsidRPr="00742C6D">
        <w:rPr>
          <w:sz w:val="28"/>
          <w:szCs w:val="28"/>
        </w:rPr>
        <w:lastRenderedPageBreak/>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94382F" w:rsidRPr="00742C6D" w:rsidRDefault="0094382F" w:rsidP="00742C6D">
      <w:pPr>
        <w:pStyle w:val="s27"/>
        <w:spacing w:before="0" w:after="0"/>
        <w:ind w:firstLine="709"/>
        <w:jc w:val="center"/>
        <w:rPr>
          <w:rStyle w:val="s6"/>
          <w:b/>
          <w:bCs/>
          <w:sz w:val="28"/>
          <w:szCs w:val="28"/>
        </w:rPr>
      </w:pPr>
    </w:p>
    <w:p w:rsidR="0094382F" w:rsidRPr="00742C6D" w:rsidRDefault="0094382F" w:rsidP="00742C6D">
      <w:pPr>
        <w:pStyle w:val="s27"/>
        <w:spacing w:before="0" w:after="0"/>
        <w:ind w:firstLine="709"/>
        <w:jc w:val="center"/>
        <w:rPr>
          <w:rStyle w:val="s6"/>
          <w:b/>
          <w:bCs/>
          <w:sz w:val="28"/>
          <w:szCs w:val="28"/>
        </w:rPr>
      </w:pPr>
      <w:r w:rsidRPr="00742C6D">
        <w:rPr>
          <w:rStyle w:val="s6"/>
          <w:b/>
          <w:bCs/>
          <w:sz w:val="28"/>
          <w:szCs w:val="28"/>
        </w:rPr>
        <w:t>Требования к планируемым результатам</w:t>
      </w:r>
      <w:bookmarkStart w:id="3" w:name="_Hlk72078915"/>
      <w:bookmarkEnd w:id="3"/>
      <w:r w:rsidRPr="00742C6D">
        <w:rPr>
          <w:rStyle w:val="apple-converted-space"/>
          <w:b/>
          <w:bCs/>
          <w:sz w:val="28"/>
          <w:szCs w:val="28"/>
        </w:rPr>
        <w:t xml:space="preserve"> </w:t>
      </w:r>
      <w:r w:rsidRPr="00742C6D">
        <w:rPr>
          <w:rStyle w:val="s6"/>
          <w:b/>
          <w:bCs/>
          <w:sz w:val="28"/>
          <w:szCs w:val="28"/>
        </w:rPr>
        <w:t>освоения Федеральной программы воспитания</w:t>
      </w:r>
    </w:p>
    <w:p w:rsidR="0094382F" w:rsidRPr="00742C6D" w:rsidRDefault="0094382F" w:rsidP="00742C6D">
      <w:pPr>
        <w:pStyle w:val="s27"/>
        <w:spacing w:before="0" w:after="0"/>
        <w:ind w:firstLine="709"/>
        <w:jc w:val="center"/>
        <w:rPr>
          <w:sz w:val="28"/>
          <w:szCs w:val="28"/>
        </w:rPr>
      </w:pPr>
    </w:p>
    <w:p w:rsidR="0094382F" w:rsidRPr="00742C6D" w:rsidRDefault="0094382F" w:rsidP="00742C6D">
      <w:pPr>
        <w:pStyle w:val="s33"/>
        <w:spacing w:before="0" w:after="0"/>
        <w:ind w:firstLine="709"/>
        <w:jc w:val="both"/>
        <w:rPr>
          <w:sz w:val="28"/>
          <w:szCs w:val="28"/>
        </w:rPr>
      </w:pPr>
      <w:r w:rsidRPr="00742C6D">
        <w:rPr>
          <w:rStyle w:val="s16"/>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w:t>
      </w:r>
      <w:r w:rsidRPr="00742C6D">
        <w:rPr>
          <w:rStyle w:val="s16"/>
          <w:sz w:val="28"/>
          <w:szCs w:val="28"/>
        </w:rPr>
        <w:br/>
        <w:t>Поэтому результаты достижения цели воспитания</w:t>
      </w:r>
      <w:r w:rsidRPr="00742C6D">
        <w:rPr>
          <w:rStyle w:val="apple-converted-space"/>
          <w:sz w:val="28"/>
          <w:szCs w:val="28"/>
        </w:rPr>
        <w:t xml:space="preserve"> </w:t>
      </w:r>
      <w:r w:rsidRPr="00742C6D">
        <w:rPr>
          <w:rStyle w:val="s16"/>
          <w:sz w:val="28"/>
          <w:szCs w:val="28"/>
        </w:rPr>
        <w:t>даны</w:t>
      </w:r>
      <w:r w:rsidRPr="00742C6D">
        <w:rPr>
          <w:rStyle w:val="apple-converted-space"/>
          <w:sz w:val="28"/>
          <w:szCs w:val="28"/>
        </w:rPr>
        <w:t xml:space="preserve"> </w:t>
      </w:r>
      <w:r w:rsidRPr="00742C6D">
        <w:rPr>
          <w:rStyle w:val="s16"/>
          <w:sz w:val="28"/>
          <w:szCs w:val="28"/>
        </w:rPr>
        <w:t>в виде</w:t>
      </w:r>
      <w:r w:rsidRPr="00742C6D">
        <w:rPr>
          <w:rStyle w:val="apple-converted-space"/>
          <w:sz w:val="28"/>
          <w:szCs w:val="28"/>
        </w:rPr>
        <w:t xml:space="preserve"> </w:t>
      </w:r>
      <w:r w:rsidRPr="00742C6D">
        <w:rPr>
          <w:rStyle w:val="s16"/>
          <w:sz w:val="28"/>
          <w:szCs w:val="28"/>
        </w:rPr>
        <w:t>целевых ориентиров, представленных в виде обобщенных портретов ребенка к концу раннего и дошкольного возрастов.</w:t>
      </w:r>
      <w:r w:rsidRPr="00742C6D">
        <w:rPr>
          <w:rStyle w:val="apple-converted-space"/>
          <w:sz w:val="28"/>
          <w:szCs w:val="28"/>
        </w:rPr>
        <w:t xml:space="preserve"> </w:t>
      </w:r>
      <w:r w:rsidRPr="00742C6D">
        <w:rPr>
          <w:rStyle w:val="s16"/>
          <w:sz w:val="28"/>
          <w:szCs w:val="28"/>
        </w:rPr>
        <w:t>Основы личности</w:t>
      </w:r>
      <w:r w:rsidRPr="00742C6D">
        <w:rPr>
          <w:rStyle w:val="apple-converted-space"/>
          <w:sz w:val="28"/>
          <w:szCs w:val="28"/>
        </w:rPr>
        <w:t xml:space="preserve"> </w:t>
      </w:r>
      <w:r w:rsidRPr="00742C6D">
        <w:rPr>
          <w:rStyle w:val="s16"/>
          <w:sz w:val="28"/>
          <w:szCs w:val="28"/>
        </w:rPr>
        <w:t>закладываются</w:t>
      </w:r>
      <w:r w:rsidRPr="00742C6D">
        <w:rPr>
          <w:rStyle w:val="apple-converted-space"/>
          <w:sz w:val="28"/>
          <w:szCs w:val="28"/>
        </w:rPr>
        <w:t xml:space="preserve"> </w:t>
      </w:r>
      <w:r w:rsidRPr="00742C6D">
        <w:rPr>
          <w:rStyle w:val="s16"/>
          <w:sz w:val="28"/>
          <w:szCs w:val="28"/>
        </w:rPr>
        <w:t>в дошкольном детстве, и, если какие-либо линии развития не</w:t>
      </w:r>
      <w:r w:rsidRPr="00742C6D">
        <w:rPr>
          <w:rStyle w:val="apple-converted-space"/>
          <w:sz w:val="28"/>
          <w:szCs w:val="28"/>
        </w:rPr>
        <w:t xml:space="preserve"> </w:t>
      </w:r>
      <w:r w:rsidRPr="00742C6D">
        <w:rPr>
          <w:rStyle w:val="s16"/>
          <w:sz w:val="28"/>
          <w:szCs w:val="28"/>
        </w:rPr>
        <w:t>получат своего становления</w:t>
      </w:r>
      <w:r w:rsidRPr="00742C6D">
        <w:rPr>
          <w:rStyle w:val="apple-converted-space"/>
          <w:sz w:val="28"/>
          <w:szCs w:val="28"/>
        </w:rPr>
        <w:t xml:space="preserve"> </w:t>
      </w:r>
      <w:r w:rsidRPr="00742C6D">
        <w:rPr>
          <w:rStyle w:val="s16"/>
          <w:sz w:val="28"/>
          <w:szCs w:val="28"/>
        </w:rPr>
        <w:t>в детстве, это может отрицательно сказаться на гармоничном развитии человека в будущем.</w:t>
      </w:r>
    </w:p>
    <w:p w:rsidR="0094382F" w:rsidRPr="00742C6D" w:rsidRDefault="0094382F" w:rsidP="001A43C4">
      <w:pPr>
        <w:pStyle w:val="12"/>
        <w:shd w:val="clear" w:color="auto" w:fill="FFFFFF"/>
        <w:spacing w:before="0" w:after="0"/>
        <w:ind w:firstLine="709"/>
        <w:jc w:val="both"/>
        <w:rPr>
          <w:sz w:val="28"/>
          <w:szCs w:val="28"/>
        </w:rPr>
      </w:pPr>
      <w:r w:rsidRPr="00742C6D">
        <w:rPr>
          <w:sz w:val="28"/>
          <w:szCs w:val="28"/>
          <w:lang w:eastAsia="en-US"/>
        </w:rPr>
        <w:t xml:space="preserve">На уровне ДО не осуществляется оценка результатов воспитательной работы </w:t>
      </w:r>
      <w:r w:rsidRPr="00742C6D">
        <w:rPr>
          <w:sz w:val="28"/>
          <w:szCs w:val="28"/>
          <w:lang w:eastAsia="en-US"/>
        </w:rPr>
        <w:b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4382F" w:rsidRPr="00742C6D" w:rsidRDefault="0094382F" w:rsidP="00742C6D">
      <w:pPr>
        <w:pStyle w:val="11"/>
        <w:widowControl w:val="0"/>
        <w:ind w:left="0"/>
        <w:jc w:val="center"/>
        <w:rPr>
          <w:b/>
          <w:sz w:val="28"/>
          <w:szCs w:val="28"/>
        </w:rPr>
      </w:pPr>
    </w:p>
    <w:p w:rsidR="0094382F" w:rsidRPr="00742C6D" w:rsidRDefault="0094382F" w:rsidP="00742C6D">
      <w:pPr>
        <w:pStyle w:val="11"/>
        <w:widowControl w:val="0"/>
        <w:ind w:left="0"/>
        <w:jc w:val="center"/>
        <w:rPr>
          <w:b/>
          <w:sz w:val="28"/>
          <w:szCs w:val="28"/>
        </w:rPr>
      </w:pPr>
      <w:r w:rsidRPr="00742C6D">
        <w:rPr>
          <w:b/>
          <w:sz w:val="28"/>
          <w:szCs w:val="28"/>
        </w:rPr>
        <w:t>Целевые ориентиры воспитательной работы для</w:t>
      </w:r>
      <w:r w:rsidRPr="00742C6D">
        <w:rPr>
          <w:b/>
          <w:sz w:val="28"/>
          <w:szCs w:val="28"/>
          <w:lang w:val="en-US"/>
        </w:rPr>
        <w:t> </w:t>
      </w:r>
      <w:r w:rsidRPr="00742C6D">
        <w:rPr>
          <w:b/>
          <w:sz w:val="28"/>
          <w:szCs w:val="28"/>
        </w:rPr>
        <w:t>детей</w:t>
      </w:r>
      <w:r w:rsidRPr="00742C6D">
        <w:rPr>
          <w:b/>
          <w:sz w:val="28"/>
          <w:szCs w:val="28"/>
          <w:lang w:val="en-US"/>
        </w:rPr>
        <w:t> </w:t>
      </w:r>
      <w:r w:rsidRPr="00742C6D">
        <w:rPr>
          <w:b/>
          <w:sz w:val="28"/>
          <w:szCs w:val="28"/>
        </w:rPr>
        <w:t>дошкольного</w:t>
      </w:r>
      <w:r w:rsidRPr="00742C6D">
        <w:rPr>
          <w:b/>
          <w:sz w:val="28"/>
          <w:szCs w:val="28"/>
          <w:lang w:val="en-US"/>
        </w:rPr>
        <w:t> </w:t>
      </w:r>
      <w:r w:rsidRPr="00742C6D">
        <w:rPr>
          <w:b/>
          <w:sz w:val="28"/>
          <w:szCs w:val="28"/>
        </w:rPr>
        <w:t>возраста</w:t>
      </w:r>
      <w:r w:rsidRPr="00742C6D">
        <w:rPr>
          <w:b/>
          <w:sz w:val="28"/>
          <w:szCs w:val="28"/>
          <w:lang w:val="en-US"/>
        </w:rPr>
        <w:t> </w:t>
      </w:r>
    </w:p>
    <w:p w:rsidR="0094382F" w:rsidRPr="001A43C4" w:rsidRDefault="001A43C4" w:rsidP="001A43C4">
      <w:pPr>
        <w:pStyle w:val="11"/>
        <w:widowControl w:val="0"/>
        <w:ind w:left="0"/>
        <w:jc w:val="center"/>
        <w:rPr>
          <w:b/>
          <w:sz w:val="28"/>
          <w:szCs w:val="28"/>
        </w:rPr>
      </w:pPr>
      <w:r>
        <w:rPr>
          <w:b/>
          <w:sz w:val="28"/>
          <w:szCs w:val="28"/>
        </w:rPr>
        <w:t>(до 8 лет)</w:t>
      </w:r>
    </w:p>
    <w:p w:rsidR="0094382F" w:rsidRPr="00742C6D" w:rsidRDefault="0094382F"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Портрет ребенка дошкольного возраста (к 8-ми годам)</w:t>
      </w:r>
    </w:p>
    <w:p w:rsidR="0094382F" w:rsidRPr="00742C6D" w:rsidRDefault="0094382F" w:rsidP="00742C6D">
      <w:pPr>
        <w:spacing w:after="0" w:line="240" w:lineRule="auto"/>
        <w:jc w:val="center"/>
        <w:rPr>
          <w:rFonts w:ascii="Times New Roman" w:hAnsi="Times New Roman"/>
          <w:b/>
          <w:sz w:val="28"/>
          <w:szCs w:val="28"/>
        </w:rPr>
      </w:pPr>
    </w:p>
    <w:tbl>
      <w:tblPr>
        <w:tblW w:w="0" w:type="auto"/>
        <w:tblLook w:val="0000" w:firstRow="0" w:lastRow="0" w:firstColumn="0" w:lastColumn="0" w:noHBand="0" w:noVBand="0"/>
      </w:tblPr>
      <w:tblGrid>
        <w:gridCol w:w="2413"/>
        <w:gridCol w:w="2109"/>
        <w:gridCol w:w="5933"/>
      </w:tblGrid>
      <w:tr w:rsidR="0094382F" w:rsidRPr="00742C6D" w:rsidTr="00915927">
        <w:trPr>
          <w:trHeight w:val="549"/>
        </w:trPr>
        <w:tc>
          <w:tcPr>
            <w:tcW w:w="2413" w:type="dxa"/>
            <w:tcBorders>
              <w:top w:val="single" w:sz="4" w:space="0" w:color="000000"/>
              <w:left w:val="single" w:sz="4" w:space="0" w:color="000000"/>
              <w:bottom w:val="single" w:sz="4" w:space="0" w:color="000000"/>
            </w:tcBorders>
            <w:vAlign w:val="center"/>
          </w:tcPr>
          <w:p w:rsidR="0094382F" w:rsidRPr="00742C6D" w:rsidRDefault="0094382F" w:rsidP="00742C6D">
            <w:pPr>
              <w:spacing w:after="0" w:line="240" w:lineRule="auto"/>
              <w:jc w:val="center"/>
              <w:rPr>
                <w:rFonts w:ascii="Times New Roman" w:hAnsi="Times New Roman"/>
                <w:sz w:val="28"/>
                <w:szCs w:val="28"/>
              </w:rPr>
            </w:pPr>
            <w:r w:rsidRPr="00742C6D">
              <w:rPr>
                <w:rFonts w:ascii="Times New Roman" w:hAnsi="Times New Roman"/>
                <w:sz w:val="28"/>
                <w:szCs w:val="28"/>
              </w:rPr>
              <w:t>Направления воспитания</w:t>
            </w:r>
          </w:p>
        </w:tc>
        <w:tc>
          <w:tcPr>
            <w:tcW w:w="1989" w:type="dxa"/>
            <w:tcBorders>
              <w:top w:val="single" w:sz="4" w:space="0" w:color="000000"/>
              <w:left w:val="single" w:sz="4" w:space="0" w:color="000000"/>
              <w:bottom w:val="single" w:sz="4" w:space="0" w:color="000000"/>
            </w:tcBorders>
            <w:vAlign w:val="center"/>
          </w:tcPr>
          <w:p w:rsidR="0094382F" w:rsidRPr="00742C6D" w:rsidRDefault="0094382F" w:rsidP="00742C6D">
            <w:pPr>
              <w:spacing w:after="0" w:line="240" w:lineRule="auto"/>
              <w:jc w:val="center"/>
              <w:rPr>
                <w:rFonts w:ascii="Times New Roman" w:hAnsi="Times New Roman"/>
                <w:sz w:val="28"/>
                <w:szCs w:val="28"/>
              </w:rPr>
            </w:pPr>
            <w:r w:rsidRPr="00742C6D">
              <w:rPr>
                <w:rFonts w:ascii="Times New Roman" w:hAnsi="Times New Roman"/>
                <w:sz w:val="28"/>
                <w:szCs w:val="28"/>
              </w:rPr>
              <w:t>Ценности</w:t>
            </w:r>
          </w:p>
        </w:tc>
        <w:tc>
          <w:tcPr>
            <w:tcW w:w="5933" w:type="dxa"/>
            <w:tcBorders>
              <w:top w:val="single" w:sz="4" w:space="0" w:color="000000"/>
              <w:left w:val="single" w:sz="4" w:space="0" w:color="000000"/>
              <w:bottom w:val="single" w:sz="4" w:space="0" w:color="000000"/>
              <w:right w:val="single" w:sz="4" w:space="0" w:color="000000"/>
            </w:tcBorders>
            <w:vAlign w:val="center"/>
          </w:tcPr>
          <w:p w:rsidR="0094382F" w:rsidRPr="00742C6D" w:rsidRDefault="0094382F" w:rsidP="00742C6D">
            <w:pPr>
              <w:spacing w:after="0" w:line="240" w:lineRule="auto"/>
              <w:jc w:val="center"/>
              <w:rPr>
                <w:rFonts w:ascii="Times New Roman" w:hAnsi="Times New Roman"/>
                <w:sz w:val="28"/>
                <w:szCs w:val="28"/>
              </w:rPr>
            </w:pPr>
            <w:r w:rsidRPr="00742C6D">
              <w:rPr>
                <w:rFonts w:ascii="Times New Roman" w:hAnsi="Times New Roman"/>
                <w:sz w:val="28"/>
                <w:szCs w:val="28"/>
              </w:rPr>
              <w:t>Показатели</w:t>
            </w:r>
          </w:p>
        </w:tc>
      </w:tr>
      <w:tr w:rsidR="0094382F" w:rsidRPr="00742C6D" w:rsidTr="00915927">
        <w:trPr>
          <w:trHeight w:val="899"/>
        </w:trPr>
        <w:tc>
          <w:tcPr>
            <w:tcW w:w="2413"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
                <w:sz w:val="28"/>
                <w:szCs w:val="28"/>
              </w:rPr>
              <w:t>Патриотическое</w:t>
            </w:r>
          </w:p>
        </w:tc>
        <w:tc>
          <w:tcPr>
            <w:tcW w:w="1989"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sz w:val="28"/>
                <w:szCs w:val="28"/>
              </w:rPr>
              <w:t>Родина, природа</w:t>
            </w:r>
          </w:p>
        </w:tc>
        <w:tc>
          <w:tcPr>
            <w:tcW w:w="5933"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Cs/>
                <w:sz w:val="28"/>
                <w:szCs w:val="28"/>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94382F" w:rsidRPr="00742C6D" w:rsidTr="00915927">
        <w:trPr>
          <w:trHeight w:val="3898"/>
        </w:trPr>
        <w:tc>
          <w:tcPr>
            <w:tcW w:w="2413"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
                <w:sz w:val="28"/>
                <w:szCs w:val="28"/>
              </w:rPr>
              <w:t>Социальное</w:t>
            </w:r>
          </w:p>
        </w:tc>
        <w:tc>
          <w:tcPr>
            <w:tcW w:w="1989"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sz w:val="28"/>
                <w:szCs w:val="28"/>
              </w:rPr>
              <w:t>Человек, семья, дружба, сотрудничество</w:t>
            </w:r>
          </w:p>
        </w:tc>
        <w:tc>
          <w:tcPr>
            <w:tcW w:w="5933"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Cs/>
                <w:sz w:val="28"/>
                <w:szCs w:val="28"/>
              </w:rPr>
              <w:t xml:space="preserve">Различающий основные проявления добра и зла, </w:t>
            </w:r>
            <w:r w:rsidRPr="00742C6D">
              <w:rPr>
                <w:rFonts w:ascii="Times New Roman" w:hAnsi="Times New Roman"/>
                <w:bCs/>
                <w:iCs/>
                <w:sz w:val="28"/>
                <w:szCs w:val="28"/>
              </w:rPr>
              <w:t>принимающий и уважающий ценности семьи и общества,</w:t>
            </w:r>
            <w:r w:rsidRPr="00742C6D">
              <w:rPr>
                <w:rFonts w:ascii="Times New Roman" w:hAnsi="Times New Roman"/>
                <w:bCs/>
                <w:kern w:val="2"/>
                <w:sz w:val="28"/>
                <w:szCs w:val="28"/>
              </w:rPr>
              <w:t xml:space="preserve"> </w:t>
            </w:r>
            <w:r w:rsidRPr="00742C6D">
              <w:rPr>
                <w:rFonts w:ascii="Times New Roman" w:hAnsi="Times New Roman"/>
                <w:bCs/>
                <w:iCs/>
                <w:sz w:val="28"/>
                <w:szCs w:val="28"/>
              </w:rPr>
              <w:t xml:space="preserve">правдивый, искренний, способный к сочувствию </w:t>
            </w:r>
            <w:r w:rsidRPr="00742C6D">
              <w:rPr>
                <w:rFonts w:ascii="Times New Roman" w:hAnsi="Times New Roman"/>
                <w:bCs/>
                <w:iCs/>
                <w:sz w:val="28"/>
                <w:szCs w:val="28"/>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Cs/>
                <w:sz w:val="28"/>
                <w:szCs w:val="28"/>
              </w:rPr>
              <w:t>Освоивший основы речевой культуры.</w:t>
            </w:r>
          </w:p>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Cs/>
                <w:sz w:val="28"/>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4382F" w:rsidRPr="00742C6D" w:rsidTr="00915927">
        <w:trPr>
          <w:trHeight w:val="2469"/>
        </w:trPr>
        <w:tc>
          <w:tcPr>
            <w:tcW w:w="2413"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
                <w:sz w:val="28"/>
                <w:szCs w:val="28"/>
              </w:rPr>
              <w:lastRenderedPageBreak/>
              <w:t>Познавательное</w:t>
            </w:r>
          </w:p>
        </w:tc>
        <w:tc>
          <w:tcPr>
            <w:tcW w:w="1989"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sz w:val="28"/>
                <w:szCs w:val="28"/>
              </w:rPr>
              <w:t>Знания</w:t>
            </w:r>
          </w:p>
        </w:tc>
        <w:tc>
          <w:tcPr>
            <w:tcW w:w="5933"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Cs/>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94382F" w:rsidRPr="00742C6D" w:rsidTr="00915927">
        <w:trPr>
          <w:trHeight w:val="1098"/>
        </w:trPr>
        <w:tc>
          <w:tcPr>
            <w:tcW w:w="2413"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b/>
                <w:sz w:val="28"/>
                <w:szCs w:val="28"/>
              </w:rPr>
              <w:t>Физическое и оздоровительное</w:t>
            </w:r>
          </w:p>
        </w:tc>
        <w:tc>
          <w:tcPr>
            <w:tcW w:w="1989"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sz w:val="28"/>
                <w:szCs w:val="28"/>
              </w:rPr>
              <w:t>Здоровье</w:t>
            </w:r>
          </w:p>
        </w:tc>
        <w:tc>
          <w:tcPr>
            <w:tcW w:w="5933"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Cs/>
                <w:sz w:val="28"/>
                <w:szCs w:val="28"/>
              </w:rPr>
              <w:t xml:space="preserve">Владеющий основными навыками личной </w:t>
            </w:r>
            <w:r w:rsidRPr="00742C6D">
              <w:rPr>
                <w:rFonts w:ascii="Times New Roman" w:hAnsi="Times New Roman"/>
                <w:bCs/>
                <w:sz w:val="28"/>
                <w:szCs w:val="28"/>
              </w:rPr>
              <w:br/>
              <w:t xml:space="preserve">и общественной гигиены, стремящийся соблюдать правила безопасного поведения в быту, социуме </w:t>
            </w:r>
            <w:r w:rsidRPr="00742C6D">
              <w:rPr>
                <w:rFonts w:ascii="Times New Roman" w:hAnsi="Times New Roman"/>
                <w:bCs/>
                <w:sz w:val="28"/>
                <w:szCs w:val="28"/>
              </w:rPr>
              <w:br/>
              <w:t>(в том числе в цифровой среде), природе.</w:t>
            </w:r>
          </w:p>
        </w:tc>
      </w:tr>
      <w:tr w:rsidR="0094382F" w:rsidRPr="00742C6D" w:rsidTr="00915927">
        <w:trPr>
          <w:trHeight w:val="345"/>
        </w:trPr>
        <w:tc>
          <w:tcPr>
            <w:tcW w:w="2413"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b/>
                <w:sz w:val="28"/>
                <w:szCs w:val="28"/>
              </w:rPr>
              <w:t>Трудовое</w:t>
            </w:r>
          </w:p>
        </w:tc>
        <w:tc>
          <w:tcPr>
            <w:tcW w:w="1989"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sz w:val="28"/>
                <w:szCs w:val="28"/>
              </w:rPr>
              <w:t xml:space="preserve">Труд </w:t>
            </w:r>
          </w:p>
        </w:tc>
        <w:tc>
          <w:tcPr>
            <w:tcW w:w="5933"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Cs/>
                <w:sz w:val="28"/>
                <w:szCs w:val="28"/>
              </w:rPr>
              <w:t xml:space="preserve">Понимающий ценность труда в семье и в обществе </w:t>
            </w:r>
            <w:r w:rsidRPr="00742C6D">
              <w:rPr>
                <w:rFonts w:ascii="Times New Roman" w:hAnsi="Times New Roman"/>
                <w:bCs/>
                <w:sz w:val="28"/>
                <w:szCs w:val="28"/>
              </w:rPr>
              <w:br/>
              <w:t xml:space="preserve">на основе уважения к людям труда, результатам </w:t>
            </w:r>
            <w:r w:rsidRPr="00742C6D">
              <w:rPr>
                <w:rFonts w:ascii="Times New Roman" w:hAnsi="Times New Roman"/>
                <w:bCs/>
                <w:sz w:val="28"/>
                <w:szCs w:val="28"/>
              </w:rPr>
              <w:br/>
              <w:t xml:space="preserve">их деятельности, проявляющий трудолюбие </w:t>
            </w:r>
            <w:r w:rsidRPr="00742C6D">
              <w:rPr>
                <w:rFonts w:ascii="Times New Roman" w:hAnsi="Times New Roman"/>
                <w:bCs/>
                <w:sz w:val="28"/>
                <w:szCs w:val="28"/>
              </w:rPr>
              <w:br/>
              <w:t>при выполнении поручений и в самостоятельной деятельности.</w:t>
            </w:r>
          </w:p>
        </w:tc>
      </w:tr>
      <w:tr w:rsidR="0094382F" w:rsidRPr="00742C6D" w:rsidTr="00915927">
        <w:trPr>
          <w:trHeight w:val="143"/>
        </w:trPr>
        <w:tc>
          <w:tcPr>
            <w:tcW w:w="2413"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b/>
                <w:sz w:val="28"/>
                <w:szCs w:val="28"/>
              </w:rPr>
              <w:t>Этико-эстетическое</w:t>
            </w:r>
          </w:p>
        </w:tc>
        <w:tc>
          <w:tcPr>
            <w:tcW w:w="1989"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sz w:val="28"/>
                <w:szCs w:val="28"/>
              </w:rPr>
              <w:t>Культура и красота</w:t>
            </w:r>
          </w:p>
        </w:tc>
        <w:tc>
          <w:tcPr>
            <w:tcW w:w="5933"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Cs/>
                <w:sz w:val="28"/>
                <w:szCs w:val="28"/>
              </w:rPr>
              <w:t xml:space="preserve">Способный воспринимать и чувствовать прекрасное </w:t>
            </w:r>
            <w:r w:rsidRPr="00742C6D">
              <w:rPr>
                <w:rFonts w:ascii="Times New Roman" w:hAnsi="Times New Roman"/>
                <w:bCs/>
                <w:sz w:val="28"/>
                <w:szCs w:val="28"/>
              </w:rPr>
              <w:br/>
              <w:t xml:space="preserve">в быту, природе, поступках, искусстве, стремящийся </w:t>
            </w:r>
            <w:r w:rsidRPr="00742C6D">
              <w:rPr>
                <w:rFonts w:ascii="Times New Roman" w:hAnsi="Times New Roman"/>
                <w:bCs/>
                <w:sz w:val="28"/>
                <w:szCs w:val="28"/>
              </w:rPr>
              <w:br/>
              <w:t xml:space="preserve">к отображению прекрасного в продуктивных видах деятельности, обладающий зачатками </w:t>
            </w:r>
            <w:r w:rsidRPr="00742C6D">
              <w:rPr>
                <w:rFonts w:ascii="Times New Roman" w:hAnsi="Times New Roman"/>
                <w:bCs/>
                <w:sz w:val="28"/>
                <w:szCs w:val="28"/>
              </w:rPr>
              <w:br/>
              <w:t>художественно-эстетического вкуса.</w:t>
            </w:r>
          </w:p>
        </w:tc>
      </w:tr>
    </w:tbl>
    <w:p w:rsidR="0094382F" w:rsidRPr="00742C6D" w:rsidRDefault="0094382F" w:rsidP="00742C6D">
      <w:pPr>
        <w:spacing w:after="0" w:line="240" w:lineRule="auto"/>
        <w:jc w:val="both"/>
        <w:rPr>
          <w:rFonts w:ascii="Times New Roman" w:hAnsi="Times New Roman"/>
          <w:sz w:val="28"/>
          <w:szCs w:val="28"/>
        </w:rPr>
      </w:pPr>
    </w:p>
    <w:p w:rsidR="00742C6D" w:rsidRPr="001A43C4" w:rsidRDefault="00742C6D" w:rsidP="001A43C4">
      <w:pPr>
        <w:spacing w:after="0" w:line="240" w:lineRule="auto"/>
        <w:jc w:val="center"/>
        <w:rPr>
          <w:rFonts w:ascii="Times New Roman" w:hAnsi="Times New Roman"/>
          <w:b/>
          <w:sz w:val="28"/>
          <w:szCs w:val="28"/>
        </w:rPr>
      </w:pPr>
      <w:r>
        <w:rPr>
          <w:rFonts w:ascii="Times New Roman" w:hAnsi="Times New Roman"/>
          <w:b/>
          <w:sz w:val="28"/>
          <w:szCs w:val="28"/>
        </w:rPr>
        <w:t>2.6</w:t>
      </w:r>
      <w:r w:rsidR="001A43C4">
        <w:rPr>
          <w:rFonts w:ascii="Times New Roman" w:hAnsi="Times New Roman"/>
          <w:b/>
          <w:sz w:val="28"/>
          <w:szCs w:val="28"/>
        </w:rPr>
        <w:t>.3. Содержательный раздел</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b/>
          <w:i/>
          <w:sz w:val="28"/>
          <w:szCs w:val="28"/>
        </w:rPr>
        <w:t xml:space="preserve">1. Решение задач воспитания в рамках образовательной области «Социально-коммуникативное развитие» </w:t>
      </w:r>
      <w:r w:rsidRPr="00742C6D">
        <w:rPr>
          <w:rFonts w:ascii="Times New Roman" w:hAnsi="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Это предполагает решение задач нескольких направлений воспитания: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любви к своей семье, своему населенному пункту, родному краю, своей стране;</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формирование способности бережно и уважительно относиться к результатам своего труда и труда других людей.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b/>
          <w:i/>
          <w:sz w:val="28"/>
          <w:szCs w:val="28"/>
        </w:rPr>
        <w:t xml:space="preserve">2. Решение задач воспитания в рамках образовательной области «Познавательное развитие» </w:t>
      </w:r>
      <w:r w:rsidRPr="00742C6D">
        <w:rPr>
          <w:rFonts w:ascii="Times New Roman" w:hAnsi="Times New Roman"/>
          <w:sz w:val="28"/>
          <w:szCs w:val="28"/>
        </w:rPr>
        <w:t>направлено на приобщение детей к ценностям «Человек», «Семья», «Познание», «Родина» и «Природа».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Это предполагает:</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отношения к знанию как ценности, понимание значения образования для человека, общества, страны;</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уважения к людям - представителям разных народов России независимо от их этнической принадлежности;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уважительного отношения к государственным символам страны (флагу, гербу, гимну);</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b/>
          <w:i/>
          <w:sz w:val="28"/>
          <w:szCs w:val="28"/>
        </w:rPr>
        <w:t xml:space="preserve">3. Решение задач воспитания в рамках образовательной области «Речевое развитие» </w:t>
      </w:r>
      <w:r w:rsidRPr="00742C6D">
        <w:rPr>
          <w:rFonts w:ascii="Times New Roman" w:hAnsi="Times New Roman"/>
          <w:sz w:val="28"/>
          <w:szCs w:val="28"/>
        </w:rPr>
        <w:t>направлено на приобщение детей к ценностям «Культура», «Красота».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Это предполагает:</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владение формами речевого этикета, отражающими принятые в обществе правила и нормы культурного поведения;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b/>
          <w:i/>
          <w:sz w:val="28"/>
          <w:szCs w:val="28"/>
        </w:rPr>
        <w:t xml:space="preserve">4. Решение задач воспитания в рамках образовательной области «Художественно-эстетическое развитие» </w:t>
      </w:r>
      <w:r w:rsidRPr="00742C6D">
        <w:rPr>
          <w:rFonts w:ascii="Times New Roman" w:hAnsi="Times New Roman"/>
          <w:sz w:val="28"/>
          <w:szCs w:val="28"/>
        </w:rPr>
        <w:t>направлено на приобщение детей к ценностям «Красота», «Культура», «Человек», «Природа».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Это предполагает:</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b/>
          <w:i/>
          <w:sz w:val="28"/>
          <w:szCs w:val="28"/>
        </w:rPr>
        <w:t xml:space="preserve">5. Решение задач воспитания в рамках образовательной области «Физическое развитие» </w:t>
      </w:r>
      <w:r w:rsidRPr="00742C6D">
        <w:rPr>
          <w:rFonts w:ascii="Times New Roman" w:hAnsi="Times New Roman"/>
          <w:sz w:val="28"/>
          <w:szCs w:val="28"/>
        </w:rPr>
        <w:t>направлено на приобщение детей к ценностям «Жизнь», «Здоровье».</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Это предполагает:</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формирование у ребёнка возрастосообразных представлений о жизни, здоровье и физической культуре;</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активности, самостоятельности, уверенности, нравственных и волевых качеств.</w:t>
      </w:r>
    </w:p>
    <w:p w:rsidR="00742C6D" w:rsidRPr="00742C6D" w:rsidRDefault="00742C6D" w:rsidP="00742C6D">
      <w:pPr>
        <w:spacing w:after="0" w:line="240" w:lineRule="auto"/>
        <w:ind w:firstLine="567"/>
        <w:jc w:val="both"/>
        <w:rPr>
          <w:rFonts w:ascii="Times New Roman" w:hAnsi="Times New Roman"/>
          <w:sz w:val="28"/>
          <w:szCs w:val="28"/>
        </w:rPr>
      </w:pPr>
    </w:p>
    <w:p w:rsidR="00742C6D" w:rsidRPr="00742C6D" w:rsidRDefault="00742C6D" w:rsidP="001A43C4">
      <w:pPr>
        <w:spacing w:after="0" w:line="240" w:lineRule="auto"/>
        <w:ind w:firstLine="567"/>
        <w:jc w:val="center"/>
        <w:rPr>
          <w:rFonts w:ascii="Times New Roman" w:hAnsi="Times New Roman"/>
          <w:b/>
          <w:sz w:val="28"/>
          <w:szCs w:val="28"/>
        </w:rPr>
      </w:pPr>
      <w:r w:rsidRPr="00742C6D">
        <w:rPr>
          <w:rFonts w:ascii="Times New Roman" w:hAnsi="Times New Roman"/>
          <w:b/>
          <w:sz w:val="28"/>
          <w:szCs w:val="28"/>
        </w:rPr>
        <w:t>Со</w:t>
      </w:r>
      <w:r w:rsidR="001A43C4">
        <w:rPr>
          <w:rFonts w:ascii="Times New Roman" w:hAnsi="Times New Roman"/>
          <w:b/>
          <w:sz w:val="28"/>
          <w:szCs w:val="28"/>
        </w:rPr>
        <w:t xml:space="preserve">держание воспитательной работы </w:t>
      </w:r>
      <w:r w:rsidRPr="00742C6D">
        <w:rPr>
          <w:rFonts w:ascii="Times New Roman" w:hAnsi="Times New Roman"/>
          <w:b/>
          <w:sz w:val="28"/>
          <w:szCs w:val="28"/>
        </w:rPr>
        <w:t>по направлениям воспитания</w:t>
      </w:r>
    </w:p>
    <w:p w:rsidR="00742C6D" w:rsidRPr="00742C6D" w:rsidRDefault="00742C6D" w:rsidP="001A43C4">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1. Патриотическое воспитание</w:t>
      </w:r>
    </w:p>
    <w:p w:rsidR="00742C6D" w:rsidRPr="00742C6D" w:rsidRDefault="00742C6D" w:rsidP="00742C6D">
      <w:pPr>
        <w:spacing w:after="0" w:line="240" w:lineRule="auto"/>
        <w:ind w:firstLine="567"/>
        <w:jc w:val="both"/>
        <w:rPr>
          <w:rFonts w:ascii="Times New Roman" w:hAnsi="Times New Roman"/>
          <w:i/>
          <w:color w:val="000000"/>
          <w:sz w:val="28"/>
          <w:szCs w:val="28"/>
        </w:rPr>
      </w:pPr>
      <w:r w:rsidRPr="00742C6D">
        <w:rPr>
          <w:rFonts w:ascii="Times New Roman" w:hAnsi="Times New Roman"/>
          <w:i/>
          <w:color w:val="000000"/>
          <w:sz w:val="28"/>
          <w:szCs w:val="28"/>
        </w:rPr>
        <w:t xml:space="preserve">Ценности: </w:t>
      </w:r>
      <w:r w:rsidRPr="00742C6D">
        <w:rPr>
          <w:rFonts w:ascii="Times New Roman" w:hAnsi="Times New Roman"/>
          <w:bCs/>
          <w:color w:val="000000"/>
          <w:sz w:val="28"/>
          <w:szCs w:val="28"/>
        </w:rPr>
        <w:t>Родина, природа</w:t>
      </w:r>
      <w:r w:rsidRPr="00742C6D">
        <w:rPr>
          <w:rFonts w:ascii="Times New Roman" w:hAnsi="Times New Roman"/>
          <w:color w:val="000000"/>
          <w:sz w:val="28"/>
          <w:szCs w:val="28"/>
        </w:rPr>
        <w:t>.</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i/>
          <w:color w:val="000000"/>
          <w:sz w:val="28"/>
          <w:szCs w:val="28"/>
        </w:rPr>
        <w:t xml:space="preserve">Цель патриотического </w:t>
      </w:r>
      <w:r w:rsidR="001A43C4" w:rsidRPr="00742C6D">
        <w:rPr>
          <w:rFonts w:ascii="Times New Roman" w:hAnsi="Times New Roman"/>
          <w:i/>
          <w:color w:val="000000"/>
          <w:sz w:val="28"/>
          <w:szCs w:val="28"/>
        </w:rPr>
        <w:t>воспитания:</w:t>
      </w:r>
      <w:r w:rsidR="001A43C4" w:rsidRPr="00742C6D">
        <w:rPr>
          <w:rFonts w:ascii="Times New Roman" w:hAnsi="Times New Roman"/>
          <w:sz w:val="28"/>
          <w:szCs w:val="28"/>
        </w:rPr>
        <w:t xml:space="preserve"> воспитание</w:t>
      </w:r>
      <w:r w:rsidRPr="00742C6D">
        <w:rPr>
          <w:rFonts w:ascii="Times New Roman" w:hAnsi="Times New Roman"/>
          <w:sz w:val="28"/>
          <w:szCs w:val="28"/>
        </w:rPr>
        <w:t xml:space="preserve">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color w:val="000000"/>
          <w:sz w:val="28"/>
          <w:szCs w:val="28"/>
        </w:rPr>
        <w:t>Задачи:</w:t>
      </w:r>
    </w:p>
    <w:p w:rsidR="00742C6D" w:rsidRPr="00742C6D" w:rsidRDefault="00742C6D" w:rsidP="00742C6D">
      <w:pPr>
        <w:tabs>
          <w:tab w:val="left" w:pos="1134"/>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формирование любви к родному краю, родной природе, родному языку, культурному наследию своего народа;</w:t>
      </w:r>
    </w:p>
    <w:p w:rsidR="00742C6D" w:rsidRPr="00742C6D" w:rsidRDefault="00742C6D" w:rsidP="00742C6D">
      <w:pPr>
        <w:tabs>
          <w:tab w:val="left" w:pos="1134"/>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742C6D" w:rsidRPr="00742C6D" w:rsidRDefault="00742C6D" w:rsidP="00742C6D">
      <w:pPr>
        <w:tabs>
          <w:tab w:val="left" w:pos="1134"/>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742C6D" w:rsidRPr="00742C6D" w:rsidRDefault="00742C6D" w:rsidP="00742C6D">
      <w:pPr>
        <w:tabs>
          <w:tab w:val="left" w:pos="1134"/>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42C6D" w:rsidRPr="00742C6D" w:rsidRDefault="00742C6D" w:rsidP="00742C6D">
      <w:pPr>
        <w:spacing w:after="0" w:line="240" w:lineRule="auto"/>
        <w:ind w:firstLine="567"/>
        <w:jc w:val="both"/>
        <w:rPr>
          <w:rFonts w:ascii="Times New Roman" w:hAnsi="Times New Roman"/>
          <w:i/>
          <w:color w:val="000000"/>
          <w:sz w:val="28"/>
          <w:szCs w:val="28"/>
        </w:rPr>
      </w:pPr>
      <w:r w:rsidRPr="00742C6D">
        <w:rPr>
          <w:rFonts w:ascii="Times New Roman" w:hAnsi="Times New Roman"/>
          <w:i/>
          <w:color w:val="000000"/>
          <w:sz w:val="28"/>
          <w:szCs w:val="28"/>
        </w:rPr>
        <w:t>Содержание деятельности</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xml:space="preserve">Воспитательная работа по патриотическому воспитанию связана со структурой самого понятия «патриотизм».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Ее содержание определяется через следующие взаимосвязанные компоненты:</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proofErr w:type="spellStart"/>
      <w:r w:rsidRPr="00742C6D">
        <w:rPr>
          <w:rFonts w:ascii="Times New Roman" w:hAnsi="Times New Roman"/>
          <w:color w:val="000000"/>
          <w:sz w:val="28"/>
          <w:szCs w:val="28"/>
        </w:rPr>
        <w:t>когнитивно</w:t>
      </w:r>
      <w:proofErr w:type="spellEnd"/>
      <w:r w:rsidRPr="00742C6D">
        <w:rPr>
          <w:rFonts w:ascii="Times New Roman" w:hAnsi="Times New Roman"/>
          <w:color w:val="000000"/>
          <w:sz w:val="28"/>
          <w:szCs w:val="28"/>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w:t>
      </w:r>
      <w:proofErr w:type="spellStart"/>
      <w:r w:rsidRPr="00742C6D">
        <w:rPr>
          <w:rFonts w:ascii="Times New Roman" w:hAnsi="Times New Roman"/>
          <w:color w:val="000000"/>
          <w:sz w:val="28"/>
          <w:szCs w:val="28"/>
        </w:rPr>
        <w:t>регуляторно</w:t>
      </w:r>
      <w:proofErr w:type="spellEnd"/>
      <w:r w:rsidRPr="00742C6D">
        <w:rPr>
          <w:rFonts w:ascii="Times New Roman" w:hAnsi="Times New Roman"/>
          <w:color w:val="000000"/>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42C6D" w:rsidRPr="00742C6D" w:rsidRDefault="00742C6D" w:rsidP="00742C6D">
      <w:pPr>
        <w:tabs>
          <w:tab w:val="left" w:pos="1134"/>
        </w:tabs>
        <w:spacing w:after="0" w:line="240" w:lineRule="auto"/>
        <w:ind w:firstLine="567"/>
        <w:jc w:val="both"/>
        <w:rPr>
          <w:rFonts w:ascii="Times New Roman" w:hAnsi="Times New Roman"/>
          <w:i/>
          <w:sz w:val="28"/>
          <w:szCs w:val="28"/>
        </w:rPr>
      </w:pPr>
      <w:r w:rsidRPr="00742C6D">
        <w:rPr>
          <w:rFonts w:ascii="Times New Roman" w:hAnsi="Times New Roman"/>
          <w:i/>
          <w:color w:val="000000"/>
          <w:sz w:val="28"/>
          <w:szCs w:val="28"/>
        </w:rPr>
        <w:t>Виды и формы деятельности: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lastRenderedPageBreak/>
        <w:t>- ознакомление детей с историей, героями, культурой, традициями России и своего народа;</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организация экскурсий, походов, смотров, соревнований, праздников, викторин, выставок и пр.;</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742C6D" w:rsidRPr="001A43C4" w:rsidRDefault="00742C6D" w:rsidP="00742C6D">
      <w:pPr>
        <w:tabs>
          <w:tab w:val="left" w:pos="993"/>
        </w:tabs>
        <w:spacing w:after="0" w:line="240" w:lineRule="auto"/>
        <w:ind w:firstLine="567"/>
        <w:rPr>
          <w:rFonts w:ascii="Times New Roman" w:hAnsi="Times New Roman"/>
          <w:sz w:val="28"/>
          <w:szCs w:val="28"/>
        </w:rPr>
      </w:pPr>
      <w:r w:rsidRPr="001A43C4">
        <w:rPr>
          <w:rFonts w:ascii="Times New Roman" w:hAnsi="Times New Roman"/>
          <w:sz w:val="28"/>
          <w:szCs w:val="28"/>
        </w:rPr>
        <w:t>- другое.</w:t>
      </w:r>
    </w:p>
    <w:p w:rsidR="00742C6D" w:rsidRPr="00742C6D" w:rsidRDefault="00742C6D" w:rsidP="001A43C4">
      <w:pPr>
        <w:spacing w:after="0" w:line="240" w:lineRule="auto"/>
        <w:ind w:firstLine="709"/>
        <w:jc w:val="center"/>
        <w:rPr>
          <w:rFonts w:ascii="Times New Roman" w:hAnsi="Times New Roman"/>
          <w:b/>
          <w:i/>
          <w:sz w:val="28"/>
          <w:szCs w:val="28"/>
        </w:rPr>
      </w:pPr>
      <w:r w:rsidRPr="00742C6D">
        <w:rPr>
          <w:rFonts w:ascii="Times New Roman" w:hAnsi="Times New Roman"/>
          <w:b/>
          <w:i/>
          <w:sz w:val="28"/>
          <w:szCs w:val="28"/>
        </w:rPr>
        <w:t>2. Духовно-нравственное воспитание</w:t>
      </w:r>
    </w:p>
    <w:p w:rsidR="00742C6D" w:rsidRPr="00742C6D" w:rsidRDefault="001A43C4"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Цель духовно</w:t>
      </w:r>
      <w:r w:rsidR="00742C6D" w:rsidRPr="00742C6D">
        <w:rPr>
          <w:rFonts w:ascii="Times New Roman" w:hAnsi="Times New Roman"/>
          <w:i/>
          <w:sz w:val="28"/>
          <w:szCs w:val="28"/>
        </w:rPr>
        <w:t>-нравственного воспитания</w:t>
      </w:r>
      <w:r w:rsidR="00742C6D" w:rsidRPr="00742C6D">
        <w:rPr>
          <w:rFonts w:ascii="Times New Roman" w:hAnsi="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742C6D" w:rsidRPr="00742C6D" w:rsidRDefault="00742C6D"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Ценности</w:t>
      </w:r>
      <w:r w:rsidRPr="00742C6D">
        <w:rPr>
          <w:rFonts w:ascii="Times New Roman" w:hAnsi="Times New Roman"/>
          <w:sz w:val="28"/>
          <w:szCs w:val="28"/>
        </w:rPr>
        <w:t xml:space="preserve"> - жизнь, милосердие, добро лежат в основе духовно-нравственного направления воспитания.</w:t>
      </w:r>
    </w:p>
    <w:p w:rsidR="00742C6D" w:rsidRPr="00742C6D" w:rsidRDefault="00742C6D" w:rsidP="00742C6D">
      <w:pPr>
        <w:spacing w:after="0" w:line="240" w:lineRule="auto"/>
        <w:ind w:firstLine="709"/>
        <w:jc w:val="both"/>
        <w:rPr>
          <w:rFonts w:ascii="Times New Roman" w:hAnsi="Times New Roman"/>
          <w:i/>
          <w:sz w:val="28"/>
          <w:szCs w:val="28"/>
        </w:rPr>
      </w:pPr>
      <w:r w:rsidRPr="00742C6D">
        <w:rPr>
          <w:rFonts w:ascii="Times New Roman" w:hAnsi="Times New Roman"/>
          <w:i/>
          <w:sz w:val="28"/>
          <w:szCs w:val="28"/>
        </w:rPr>
        <w:t>Содержание деятельности</w:t>
      </w:r>
    </w:p>
    <w:p w:rsidR="00742C6D" w:rsidRPr="00742C6D" w:rsidRDefault="00742C6D"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742C6D" w:rsidRPr="00742C6D" w:rsidRDefault="00742C6D" w:rsidP="00742C6D">
      <w:pPr>
        <w:widowControl w:val="0"/>
        <w:autoSpaceDE w:val="0"/>
        <w:autoSpaceDN w:val="0"/>
        <w:adjustRightInd w:val="0"/>
        <w:spacing w:after="0" w:line="240" w:lineRule="auto"/>
        <w:ind w:firstLine="720"/>
        <w:jc w:val="both"/>
        <w:rPr>
          <w:rFonts w:ascii="Times New Roman" w:hAnsi="Times New Roman"/>
          <w:sz w:val="28"/>
          <w:szCs w:val="28"/>
        </w:rPr>
      </w:pPr>
      <w:r w:rsidRPr="00742C6D">
        <w:rPr>
          <w:rFonts w:ascii="Times New Roman" w:hAnsi="Times New Roman"/>
          <w:sz w:val="28"/>
          <w:szCs w:val="28"/>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42C6D" w:rsidRPr="00742C6D" w:rsidRDefault="00742C6D" w:rsidP="00742C6D">
      <w:pPr>
        <w:tabs>
          <w:tab w:val="left" w:pos="1134"/>
        </w:tabs>
        <w:spacing w:after="0" w:line="240" w:lineRule="auto"/>
        <w:ind w:firstLine="567"/>
        <w:jc w:val="both"/>
        <w:rPr>
          <w:rFonts w:ascii="Times New Roman" w:hAnsi="Times New Roman"/>
          <w:i/>
          <w:sz w:val="28"/>
          <w:szCs w:val="28"/>
        </w:rPr>
      </w:pPr>
      <w:r w:rsidRPr="00742C6D">
        <w:rPr>
          <w:rFonts w:ascii="Times New Roman" w:hAnsi="Times New Roman"/>
          <w:i/>
          <w:color w:val="000000"/>
          <w:sz w:val="28"/>
          <w:szCs w:val="28"/>
        </w:rPr>
        <w:t>Виды и формы деятельности: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ознакомление детей с историей, героями, культурой, традициями России и своего народа;</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организация экскурсий, походов, смотров, соревнований, праздников, викторин, выставок и пр.;</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742C6D" w:rsidRPr="00742C6D" w:rsidRDefault="00742C6D" w:rsidP="00742C6D">
      <w:pPr>
        <w:tabs>
          <w:tab w:val="left" w:pos="993"/>
        </w:tabs>
        <w:spacing w:after="0" w:line="240" w:lineRule="auto"/>
        <w:ind w:firstLine="567"/>
        <w:rPr>
          <w:rFonts w:ascii="Times New Roman" w:hAnsi="Times New Roman"/>
          <w:sz w:val="28"/>
          <w:szCs w:val="28"/>
        </w:rPr>
      </w:pPr>
      <w:r w:rsidRPr="00742C6D">
        <w:rPr>
          <w:rFonts w:ascii="Times New Roman" w:hAnsi="Times New Roman"/>
          <w:sz w:val="28"/>
          <w:szCs w:val="28"/>
        </w:rPr>
        <w:t>- другое.</w:t>
      </w:r>
    </w:p>
    <w:p w:rsidR="00742C6D" w:rsidRPr="00742C6D" w:rsidRDefault="00742C6D" w:rsidP="001A43C4">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3. Социальное воспитание</w:t>
      </w:r>
    </w:p>
    <w:p w:rsidR="00742C6D" w:rsidRPr="00742C6D" w:rsidRDefault="001A43C4" w:rsidP="00742C6D">
      <w:pPr>
        <w:spacing w:after="0" w:line="240" w:lineRule="auto"/>
        <w:ind w:firstLine="567"/>
        <w:rPr>
          <w:rFonts w:ascii="Times New Roman" w:hAnsi="Times New Roman"/>
          <w:sz w:val="28"/>
          <w:szCs w:val="28"/>
        </w:rPr>
      </w:pPr>
      <w:r w:rsidRPr="00742C6D">
        <w:rPr>
          <w:rFonts w:ascii="Times New Roman" w:hAnsi="Times New Roman"/>
          <w:i/>
          <w:sz w:val="28"/>
          <w:szCs w:val="28"/>
        </w:rPr>
        <w:t>Ценности:</w:t>
      </w:r>
      <w:r w:rsidRPr="00742C6D">
        <w:rPr>
          <w:rFonts w:ascii="Times New Roman" w:hAnsi="Times New Roman"/>
          <w:bCs/>
          <w:sz w:val="28"/>
          <w:szCs w:val="28"/>
        </w:rPr>
        <w:t xml:space="preserve"> семья</w:t>
      </w:r>
      <w:r w:rsidR="00742C6D" w:rsidRPr="00742C6D">
        <w:rPr>
          <w:rFonts w:ascii="Times New Roman" w:hAnsi="Times New Roman"/>
          <w:bCs/>
          <w:sz w:val="28"/>
          <w:szCs w:val="28"/>
        </w:rPr>
        <w:t>, дружба, человек и сотрудничество</w:t>
      </w:r>
      <w:r w:rsidR="00742C6D" w:rsidRPr="00742C6D">
        <w:rPr>
          <w:rFonts w:ascii="Times New Roman" w:hAnsi="Times New Roman"/>
          <w:sz w:val="28"/>
          <w:szCs w:val="28"/>
        </w:rPr>
        <w:t>.</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i/>
          <w:color w:val="000000"/>
          <w:sz w:val="28"/>
          <w:szCs w:val="28"/>
        </w:rPr>
        <w:t>Цель социального воспитания дошкольника:</w:t>
      </w:r>
      <w:r w:rsidRPr="00742C6D">
        <w:rPr>
          <w:rFonts w:ascii="Times New Roman" w:hAnsi="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color w:val="000000"/>
          <w:sz w:val="28"/>
          <w:szCs w:val="28"/>
        </w:rPr>
        <w:t>Задачи:</w:t>
      </w:r>
    </w:p>
    <w:p w:rsidR="00742C6D" w:rsidRPr="00742C6D" w:rsidRDefault="00742C6D" w:rsidP="00742C6D">
      <w:pPr>
        <w:tabs>
          <w:tab w:val="left" w:pos="1134"/>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w:t>
      </w:r>
      <w:r w:rsidRPr="00742C6D">
        <w:rPr>
          <w:rFonts w:ascii="Times New Roman" w:hAnsi="Times New Roman"/>
          <w:color w:val="000000"/>
          <w:sz w:val="28"/>
          <w:szCs w:val="28"/>
        </w:rPr>
        <w:lastRenderedPageBreak/>
        <w:t>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742C6D" w:rsidRPr="00742C6D" w:rsidRDefault="00742C6D" w:rsidP="00742C6D">
      <w:pPr>
        <w:tabs>
          <w:tab w:val="left" w:pos="1134"/>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анализ поступков самих детей в группе в различных ситуациях;</w:t>
      </w:r>
    </w:p>
    <w:p w:rsidR="00742C6D" w:rsidRPr="00742C6D" w:rsidRDefault="00742C6D" w:rsidP="00742C6D">
      <w:pPr>
        <w:tabs>
          <w:tab w:val="left" w:pos="1134"/>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xml:space="preserve">- формирование навыков, необходимых для полноценного существования в обществе: </w:t>
      </w:r>
      <w:proofErr w:type="spellStart"/>
      <w:r w:rsidRPr="00742C6D">
        <w:rPr>
          <w:rFonts w:ascii="Times New Roman" w:hAnsi="Times New Roman"/>
          <w:color w:val="000000"/>
          <w:sz w:val="28"/>
          <w:szCs w:val="28"/>
        </w:rPr>
        <w:t>эмпатии</w:t>
      </w:r>
      <w:proofErr w:type="spellEnd"/>
      <w:r w:rsidRPr="00742C6D">
        <w:rPr>
          <w:rFonts w:ascii="Times New Roman" w:hAnsi="Times New Roman"/>
          <w:color w:val="000000"/>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
    <w:p w:rsidR="00742C6D" w:rsidRPr="00742C6D" w:rsidRDefault="00742C6D" w:rsidP="00742C6D">
      <w:pPr>
        <w:tabs>
          <w:tab w:val="left" w:pos="1134"/>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Содержание деятельности</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742C6D" w:rsidRPr="00742C6D" w:rsidRDefault="00742C6D" w:rsidP="00742C6D">
      <w:pPr>
        <w:tabs>
          <w:tab w:val="left" w:pos="1134"/>
        </w:tabs>
        <w:spacing w:after="0" w:line="240" w:lineRule="auto"/>
        <w:ind w:firstLine="567"/>
        <w:jc w:val="both"/>
        <w:rPr>
          <w:rFonts w:ascii="Times New Roman" w:hAnsi="Times New Roman"/>
          <w:i/>
          <w:color w:val="000000"/>
          <w:sz w:val="28"/>
          <w:szCs w:val="28"/>
        </w:rPr>
      </w:pPr>
      <w:r w:rsidRPr="00742C6D">
        <w:rPr>
          <w:rFonts w:ascii="Times New Roman" w:hAnsi="Times New Roman"/>
          <w:i/>
          <w:color w:val="000000"/>
          <w:sz w:val="28"/>
          <w:szCs w:val="28"/>
        </w:rPr>
        <w:t>Формы и виды деятельности:</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организация сюжетно-ролевых игр (в семью, в команду и т.п.), игр с правилами, традиционных народных игр и пр.;</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проведение праздников, конкурсов, выставок и пр.;</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разработка и реализация проектов;</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воспитание у детей навыков поведения в обществе;</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обучение детей сотрудничеству, использование групповых форм в продуктивных видах деятельности;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обучение детей анализу поступков и чувств – своих и других людей;</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организация коллективных проектов заботы и помощи;</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создание доброжелательного психологического климата в детском коллективе;</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использование возможностей социокультурной среды для достижения целей воспитания;</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sz w:val="28"/>
          <w:szCs w:val="28"/>
        </w:rPr>
        <w:t>- другое.</w:t>
      </w:r>
    </w:p>
    <w:p w:rsidR="00742C6D" w:rsidRPr="00742C6D" w:rsidRDefault="00742C6D" w:rsidP="001A43C4">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4.</w:t>
      </w:r>
      <w:r w:rsidRPr="00742C6D">
        <w:rPr>
          <w:rFonts w:ascii="Times New Roman" w:hAnsi="Times New Roman"/>
          <w:b/>
          <w:i/>
          <w:sz w:val="28"/>
          <w:szCs w:val="28"/>
          <w:lang w:val="en-US"/>
        </w:rPr>
        <w:t> </w:t>
      </w:r>
      <w:r w:rsidRPr="00742C6D">
        <w:rPr>
          <w:rFonts w:ascii="Times New Roman" w:hAnsi="Times New Roman"/>
          <w:b/>
          <w:i/>
          <w:sz w:val="28"/>
          <w:szCs w:val="28"/>
        </w:rPr>
        <w:t>Познавательное воспитание</w:t>
      </w:r>
    </w:p>
    <w:p w:rsidR="00742C6D" w:rsidRPr="00742C6D" w:rsidRDefault="001A43C4"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i/>
          <w:color w:val="000000"/>
          <w:sz w:val="28"/>
          <w:szCs w:val="28"/>
        </w:rPr>
        <w:t>Ценность:</w:t>
      </w:r>
      <w:r w:rsidRPr="00742C6D">
        <w:rPr>
          <w:rFonts w:ascii="Times New Roman" w:hAnsi="Times New Roman"/>
          <w:bCs/>
          <w:color w:val="000000"/>
          <w:sz w:val="28"/>
          <w:szCs w:val="28"/>
        </w:rPr>
        <w:t xml:space="preserve"> знания</w:t>
      </w:r>
      <w:r w:rsidR="00742C6D" w:rsidRPr="00742C6D">
        <w:rPr>
          <w:rFonts w:ascii="Times New Roman" w:hAnsi="Times New Roman"/>
          <w:color w:val="000000"/>
          <w:sz w:val="28"/>
          <w:szCs w:val="28"/>
        </w:rPr>
        <w:t>.</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i/>
          <w:color w:val="000000"/>
          <w:sz w:val="28"/>
          <w:szCs w:val="28"/>
        </w:rPr>
        <w:t>Цель познавательного направления воспитания:</w:t>
      </w:r>
      <w:r w:rsidRPr="00742C6D">
        <w:rPr>
          <w:rFonts w:ascii="Times New Roman" w:hAnsi="Times New Roman"/>
          <w:color w:val="000000"/>
          <w:sz w:val="28"/>
          <w:szCs w:val="28"/>
        </w:rPr>
        <w:t xml:space="preserve"> формирование ценности познания.</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color w:val="000000"/>
          <w:sz w:val="28"/>
          <w:szCs w:val="28"/>
        </w:rPr>
        <w:t>Задачи: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развитие любознательности, формирование опыта познавательной инициативы;</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формирование ценностного отношения к взрослому как источнику знаний;</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приобщение ребенка к культурным способам познания (книги, интернет-источники, дискуссии и др.).</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lang w:val="en-US"/>
        </w:rPr>
        <w:t>C</w:t>
      </w:r>
      <w:r w:rsidR="001A43C4" w:rsidRPr="00742C6D">
        <w:rPr>
          <w:rFonts w:ascii="Times New Roman" w:hAnsi="Times New Roman"/>
          <w:i/>
          <w:sz w:val="28"/>
          <w:szCs w:val="28"/>
        </w:rPr>
        <w:t>содержание</w:t>
      </w:r>
      <w:r w:rsidRPr="00742C6D">
        <w:rPr>
          <w:rFonts w:ascii="Times New Roman" w:hAnsi="Times New Roman"/>
          <w:i/>
          <w:sz w:val="28"/>
          <w:szCs w:val="28"/>
        </w:rPr>
        <w:t xml:space="preserve"> деятельности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lastRenderedPageBreak/>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color w:val="000000"/>
          <w:sz w:val="28"/>
          <w:szCs w:val="28"/>
        </w:rPr>
        <w:t>Виды и формы деятельности: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sz w:val="28"/>
          <w:szCs w:val="28"/>
        </w:rPr>
        <w:t>- другое.</w:t>
      </w:r>
    </w:p>
    <w:p w:rsidR="00742C6D" w:rsidRPr="00742C6D" w:rsidRDefault="00742C6D" w:rsidP="001A43C4">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5. Физическое и оздоровительное воспитание</w:t>
      </w:r>
    </w:p>
    <w:p w:rsidR="00742C6D" w:rsidRPr="00742C6D" w:rsidRDefault="00742C6D" w:rsidP="00742C6D">
      <w:pPr>
        <w:spacing w:after="0" w:line="240" w:lineRule="auto"/>
        <w:ind w:firstLine="567"/>
        <w:rPr>
          <w:rFonts w:ascii="Times New Roman" w:hAnsi="Times New Roman"/>
          <w:bCs/>
          <w:color w:val="000000"/>
          <w:sz w:val="28"/>
          <w:szCs w:val="28"/>
        </w:rPr>
      </w:pPr>
      <w:r w:rsidRPr="00742C6D">
        <w:rPr>
          <w:rFonts w:ascii="Times New Roman" w:hAnsi="Times New Roman"/>
          <w:i/>
          <w:color w:val="000000"/>
          <w:sz w:val="28"/>
          <w:szCs w:val="28"/>
        </w:rPr>
        <w:t xml:space="preserve">Ценность: </w:t>
      </w:r>
      <w:r w:rsidRPr="00742C6D">
        <w:rPr>
          <w:rFonts w:ascii="Times New Roman" w:hAnsi="Times New Roman"/>
          <w:bCs/>
          <w:color w:val="000000"/>
          <w:sz w:val="28"/>
          <w:szCs w:val="28"/>
        </w:rPr>
        <w:t xml:space="preserve">здоровье. </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i/>
          <w:color w:val="000000"/>
          <w:sz w:val="28"/>
          <w:szCs w:val="28"/>
        </w:rPr>
        <w:t xml:space="preserve">Цель </w:t>
      </w:r>
      <w:r w:rsidRPr="00742C6D">
        <w:rPr>
          <w:rFonts w:ascii="Times New Roman" w:hAnsi="Times New Roman"/>
          <w:bCs/>
          <w:i/>
          <w:color w:val="000000"/>
          <w:sz w:val="28"/>
          <w:szCs w:val="28"/>
        </w:rPr>
        <w:t xml:space="preserve">физического и оздоровительного </w:t>
      </w:r>
      <w:r w:rsidR="001A43C4" w:rsidRPr="00742C6D">
        <w:rPr>
          <w:rFonts w:ascii="Times New Roman" w:hAnsi="Times New Roman"/>
          <w:bCs/>
          <w:i/>
          <w:color w:val="000000"/>
          <w:sz w:val="28"/>
          <w:szCs w:val="28"/>
        </w:rPr>
        <w:t>воспитания</w:t>
      </w:r>
      <w:r w:rsidR="001A43C4" w:rsidRPr="00742C6D">
        <w:rPr>
          <w:rFonts w:ascii="Times New Roman" w:hAnsi="Times New Roman"/>
          <w:i/>
          <w:color w:val="000000"/>
          <w:sz w:val="28"/>
          <w:szCs w:val="28"/>
        </w:rPr>
        <w:t>:</w:t>
      </w:r>
      <w:r w:rsidR="001A43C4" w:rsidRPr="00742C6D">
        <w:rPr>
          <w:rFonts w:ascii="Times New Roman" w:hAnsi="Times New Roman"/>
          <w:sz w:val="28"/>
          <w:szCs w:val="28"/>
        </w:rPr>
        <w:t xml:space="preserve"> сформировать</w:t>
      </w:r>
      <w:r w:rsidRPr="00742C6D">
        <w:rPr>
          <w:rFonts w:ascii="Times New Roman" w:hAnsi="Times New Roman"/>
          <w:sz w:val="28"/>
          <w:szCs w:val="28"/>
        </w:rPr>
        <w:t xml:space="preserve"> навыки здорового образа жизни, где безопасность жизнедеятельности лежит в основе всего.</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Задачи по формированию здорового образа жизни: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закаливание, повышение сопротивляемости к воздействию условий внешней среды;</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формирование элементарных представлений в области физической культуры, здоровья и безопасного образа жизни;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организация сна, здорового питания, выстраивание правильного режима дня;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воспитание экологической культуры, обучение безопасности жизнедеятельности.</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Направления деятельности воспитателя: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 xml:space="preserve">организация подвижных, спортивных игр, в </w:t>
      </w:r>
      <w:proofErr w:type="spellStart"/>
      <w:r w:rsidRPr="00742C6D">
        <w:rPr>
          <w:rFonts w:ascii="Times New Roman" w:hAnsi="Times New Roman"/>
          <w:sz w:val="28"/>
          <w:szCs w:val="28"/>
        </w:rPr>
        <w:t>т.ч</w:t>
      </w:r>
      <w:proofErr w:type="spellEnd"/>
      <w:r w:rsidRPr="00742C6D">
        <w:rPr>
          <w:rFonts w:ascii="Times New Roman" w:hAnsi="Times New Roman"/>
          <w:sz w:val="28"/>
          <w:szCs w:val="28"/>
        </w:rPr>
        <w:t>. традиционных народных игр, дворовых игр на территории детского сада;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создание детско-педагогических работников проектов по здоровому образу жизни;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введение оздоровительных традиций в ДОО.</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Задачи формирования у культурно-гигиенических навыков</w:t>
      </w:r>
      <w:r w:rsidRPr="00742C6D">
        <w:rPr>
          <w:rFonts w:ascii="Times New Roman" w:hAnsi="Times New Roman"/>
          <w:sz w:val="28"/>
          <w:szCs w:val="28"/>
        </w:rPr>
        <w:t>:</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формирование у ребенка навыков поведения во время приема пищи;</w:t>
      </w:r>
    </w:p>
    <w:p w:rsidR="00742C6D" w:rsidRPr="00742C6D" w:rsidRDefault="00742C6D" w:rsidP="00742C6D">
      <w:pPr>
        <w:spacing w:after="0" w:line="240" w:lineRule="auto"/>
        <w:ind w:firstLine="567"/>
        <w:rPr>
          <w:rFonts w:ascii="Times New Roman" w:hAnsi="Times New Roman"/>
          <w:sz w:val="28"/>
          <w:szCs w:val="28"/>
        </w:rPr>
      </w:pPr>
      <w:r w:rsidRPr="00742C6D">
        <w:rPr>
          <w:rFonts w:ascii="Times New Roman" w:hAnsi="Times New Roman"/>
          <w:sz w:val="28"/>
          <w:szCs w:val="28"/>
        </w:rPr>
        <w:t>- формирование у ребенка с представлений о ценности здоровья, красоте и чистоте тела;</w:t>
      </w:r>
    </w:p>
    <w:p w:rsidR="00742C6D" w:rsidRPr="00742C6D" w:rsidRDefault="00742C6D" w:rsidP="00742C6D">
      <w:pPr>
        <w:spacing w:after="0" w:line="240" w:lineRule="auto"/>
        <w:ind w:firstLine="567"/>
        <w:rPr>
          <w:rFonts w:ascii="Times New Roman" w:hAnsi="Times New Roman"/>
          <w:sz w:val="28"/>
          <w:szCs w:val="28"/>
        </w:rPr>
      </w:pPr>
      <w:r w:rsidRPr="00742C6D">
        <w:rPr>
          <w:rFonts w:ascii="Times New Roman" w:hAnsi="Times New Roman"/>
          <w:sz w:val="28"/>
          <w:szCs w:val="28"/>
        </w:rPr>
        <w:t>- формирование у ребенка привычки следить за своим внешним видом;</w:t>
      </w:r>
    </w:p>
    <w:p w:rsidR="00742C6D" w:rsidRPr="00742C6D" w:rsidRDefault="00742C6D" w:rsidP="00742C6D">
      <w:pPr>
        <w:spacing w:after="0" w:line="240" w:lineRule="auto"/>
        <w:ind w:firstLine="567"/>
        <w:rPr>
          <w:rFonts w:ascii="Times New Roman" w:hAnsi="Times New Roman"/>
          <w:sz w:val="28"/>
          <w:szCs w:val="28"/>
        </w:rPr>
      </w:pPr>
      <w:r w:rsidRPr="00742C6D">
        <w:rPr>
          <w:rFonts w:ascii="Times New Roman" w:hAnsi="Times New Roman"/>
          <w:sz w:val="28"/>
          <w:szCs w:val="28"/>
        </w:rPr>
        <w:t>- включение информации о гигиене в повседневную жизнь ребенка, в игру.</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Направления деятельности воспитателя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В формировании культурно-гигиенических навыков </w:t>
      </w:r>
      <w:r w:rsidRPr="00742C6D">
        <w:rPr>
          <w:rFonts w:ascii="Times New Roman" w:hAnsi="Times New Roman"/>
          <w:i/>
          <w:sz w:val="28"/>
          <w:szCs w:val="28"/>
        </w:rPr>
        <w:t>режим дня</w:t>
      </w:r>
      <w:r w:rsidRPr="00742C6D">
        <w:rPr>
          <w:rFonts w:ascii="Times New Roman" w:hAnsi="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Работа по формированию у ребенка культурно-гигиенических навыков должна вестись в тесном контакте с семьей.</w:t>
      </w:r>
    </w:p>
    <w:p w:rsidR="00742C6D" w:rsidRPr="00742C6D" w:rsidRDefault="00742C6D" w:rsidP="001A43C4">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6. Трудовое воспитание</w:t>
      </w:r>
    </w:p>
    <w:p w:rsidR="00742C6D" w:rsidRPr="00742C6D" w:rsidRDefault="001A43C4" w:rsidP="00742C6D">
      <w:pPr>
        <w:spacing w:after="0" w:line="240" w:lineRule="auto"/>
        <w:ind w:firstLine="567"/>
        <w:jc w:val="both"/>
        <w:rPr>
          <w:rFonts w:ascii="Times New Roman" w:hAnsi="Times New Roman"/>
          <w:bCs/>
          <w:color w:val="000000"/>
          <w:sz w:val="28"/>
          <w:szCs w:val="28"/>
        </w:rPr>
      </w:pPr>
      <w:r w:rsidRPr="00742C6D">
        <w:rPr>
          <w:rFonts w:ascii="Times New Roman" w:hAnsi="Times New Roman"/>
          <w:i/>
          <w:color w:val="000000"/>
          <w:sz w:val="28"/>
          <w:szCs w:val="28"/>
        </w:rPr>
        <w:t>Ценность:</w:t>
      </w:r>
      <w:r w:rsidRPr="00742C6D">
        <w:rPr>
          <w:rFonts w:ascii="Times New Roman" w:hAnsi="Times New Roman"/>
          <w:bCs/>
          <w:color w:val="000000"/>
          <w:sz w:val="28"/>
          <w:szCs w:val="28"/>
        </w:rPr>
        <w:t xml:space="preserve"> труд</w:t>
      </w:r>
      <w:r w:rsidR="00742C6D" w:rsidRPr="00742C6D">
        <w:rPr>
          <w:rFonts w:ascii="Times New Roman" w:hAnsi="Times New Roman"/>
          <w:bCs/>
          <w:color w:val="000000"/>
          <w:sz w:val="28"/>
          <w:szCs w:val="28"/>
        </w:rPr>
        <w:t>.</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i/>
          <w:color w:val="000000"/>
          <w:sz w:val="28"/>
          <w:szCs w:val="28"/>
        </w:rPr>
        <w:t>Цель трудового воспитания:</w:t>
      </w:r>
      <w:r w:rsidRPr="00742C6D">
        <w:rPr>
          <w:rFonts w:ascii="Times New Roman" w:hAnsi="Times New Roman"/>
          <w:color w:val="000000"/>
          <w:sz w:val="28"/>
          <w:szCs w:val="28"/>
        </w:rPr>
        <w:t xml:space="preserve"> формирование ценностного отношения детей к труду, трудолюбия, а также их приобщение к труду. </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color w:val="000000"/>
          <w:sz w:val="28"/>
          <w:szCs w:val="28"/>
        </w:rPr>
        <w:t>Задачи:</w:t>
      </w:r>
    </w:p>
    <w:p w:rsidR="00742C6D" w:rsidRPr="00742C6D" w:rsidRDefault="00742C6D" w:rsidP="00742C6D">
      <w:pPr>
        <w:tabs>
          <w:tab w:val="left" w:pos="1134"/>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ознакомление с доступными детям видами труда взрослых и воспитание положительного отношения к их труду;</w:t>
      </w:r>
    </w:p>
    <w:p w:rsidR="00742C6D" w:rsidRPr="00742C6D" w:rsidRDefault="00742C6D" w:rsidP="00742C6D">
      <w:pPr>
        <w:tabs>
          <w:tab w:val="left" w:pos="1134"/>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42C6D" w:rsidRPr="00742C6D" w:rsidRDefault="00742C6D" w:rsidP="00742C6D">
      <w:pPr>
        <w:tabs>
          <w:tab w:val="left" w:pos="1134"/>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742C6D" w:rsidRPr="00742C6D" w:rsidRDefault="00742C6D" w:rsidP="00742C6D">
      <w:pPr>
        <w:tabs>
          <w:tab w:val="left" w:pos="1134"/>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742C6D" w:rsidRPr="00742C6D" w:rsidRDefault="00742C6D" w:rsidP="00742C6D">
      <w:pPr>
        <w:spacing w:after="0" w:line="240" w:lineRule="auto"/>
        <w:ind w:firstLine="567"/>
        <w:jc w:val="both"/>
        <w:rPr>
          <w:rFonts w:ascii="Times New Roman" w:hAnsi="Times New Roman"/>
          <w:bCs/>
          <w:i/>
          <w:color w:val="000000"/>
          <w:sz w:val="28"/>
          <w:szCs w:val="28"/>
        </w:rPr>
      </w:pPr>
      <w:r w:rsidRPr="00742C6D">
        <w:rPr>
          <w:rFonts w:ascii="Times New Roman" w:hAnsi="Times New Roman"/>
          <w:bCs/>
          <w:i/>
          <w:color w:val="000000"/>
          <w:sz w:val="28"/>
          <w:szCs w:val="28"/>
        </w:rPr>
        <w:t>Содержание деятельности</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color w:val="000000"/>
          <w:sz w:val="28"/>
          <w:szCs w:val="28"/>
        </w:rPr>
        <w:t>Формы и виды деятельности:</w:t>
      </w:r>
    </w:p>
    <w:p w:rsidR="00742C6D" w:rsidRPr="00742C6D" w:rsidRDefault="00742C6D" w:rsidP="00742C6D">
      <w:pPr>
        <w:tabs>
          <w:tab w:val="left" w:pos="142"/>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демонстрация и объяснение детям необходимости постоянного труда в повседневной жизни;</w:t>
      </w:r>
    </w:p>
    <w:p w:rsidR="00742C6D" w:rsidRPr="00742C6D" w:rsidRDefault="00742C6D" w:rsidP="00742C6D">
      <w:pPr>
        <w:tabs>
          <w:tab w:val="left" w:pos="142"/>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воспитание у детей бережливости (беречь игрушки, одежду, труд и старания родителей, педагогов, сверстников);</w:t>
      </w:r>
    </w:p>
    <w:p w:rsidR="00742C6D" w:rsidRPr="00742C6D" w:rsidRDefault="00742C6D" w:rsidP="00742C6D">
      <w:pPr>
        <w:tabs>
          <w:tab w:val="left" w:pos="142"/>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rsidR="00742C6D" w:rsidRPr="00742C6D" w:rsidRDefault="00742C6D" w:rsidP="00742C6D">
      <w:pPr>
        <w:tabs>
          <w:tab w:val="left" w:pos="142"/>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воспитание у детей стремления к полезной деятельности, демонстрация собственного трудолюбия и занятости;</w:t>
      </w:r>
    </w:p>
    <w:p w:rsidR="00742C6D" w:rsidRPr="00742C6D" w:rsidRDefault="00742C6D" w:rsidP="00742C6D">
      <w:pPr>
        <w:tabs>
          <w:tab w:val="left" w:pos="142"/>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формирование общественных мотивов труда, желанием приносить пользу людям;</w:t>
      </w:r>
    </w:p>
    <w:p w:rsidR="00742C6D" w:rsidRPr="00742C6D" w:rsidRDefault="00742C6D" w:rsidP="00742C6D">
      <w:pPr>
        <w:spacing w:after="0" w:line="240" w:lineRule="auto"/>
        <w:ind w:firstLine="567"/>
        <w:contextualSpacing/>
        <w:jc w:val="both"/>
        <w:rPr>
          <w:rFonts w:ascii="Times New Roman" w:eastAsia="TimesNewRomanPSMT" w:hAnsi="Times New Roman"/>
          <w:bCs/>
          <w:iCs/>
          <w:color w:val="000000"/>
          <w:sz w:val="28"/>
          <w:szCs w:val="28"/>
        </w:rPr>
      </w:pPr>
      <w:r w:rsidRPr="00742C6D">
        <w:rPr>
          <w:rFonts w:ascii="Times New Roman" w:hAnsi="Times New Roman"/>
          <w:color w:val="000000"/>
          <w:sz w:val="28"/>
          <w:szCs w:val="28"/>
        </w:rPr>
        <w:lastRenderedPageBreak/>
        <w:t>- </w:t>
      </w:r>
      <w:r w:rsidRPr="00742C6D">
        <w:rPr>
          <w:rFonts w:ascii="Times New Roman" w:eastAsia="TimesNewRomanPSMT" w:hAnsi="Times New Roman"/>
          <w:bCs/>
          <w:iCs/>
          <w:color w:val="000000"/>
          <w:sz w:val="28"/>
          <w:szCs w:val="28"/>
        </w:rPr>
        <w:t xml:space="preserve">приобретение материалов, оборудования, электронных образовательных ресурсов (в </w:t>
      </w:r>
      <w:proofErr w:type="spellStart"/>
      <w:r w:rsidRPr="00742C6D">
        <w:rPr>
          <w:rFonts w:ascii="Times New Roman" w:eastAsia="TimesNewRomanPSMT" w:hAnsi="Times New Roman"/>
          <w:bCs/>
          <w:iCs/>
          <w:color w:val="000000"/>
          <w:sz w:val="28"/>
          <w:szCs w:val="28"/>
        </w:rPr>
        <w:t>т.ч</w:t>
      </w:r>
      <w:proofErr w:type="spellEnd"/>
      <w:r w:rsidRPr="00742C6D">
        <w:rPr>
          <w:rFonts w:ascii="Times New Roman" w:eastAsia="TimesNewRomanPSMT" w:hAnsi="Times New Roman"/>
          <w:bCs/>
          <w:iCs/>
          <w:color w:val="000000"/>
          <w:sz w:val="28"/>
          <w:szCs w:val="28"/>
        </w:rPr>
        <w:t>. развивающих компьютерных игр) и средств воспитания детей дошкольного возраста;</w:t>
      </w:r>
    </w:p>
    <w:p w:rsidR="00742C6D" w:rsidRPr="00742C6D" w:rsidRDefault="00742C6D" w:rsidP="00742C6D">
      <w:pPr>
        <w:spacing w:after="0" w:line="240" w:lineRule="auto"/>
        <w:ind w:firstLine="567"/>
        <w:contextualSpacing/>
        <w:jc w:val="both"/>
        <w:rPr>
          <w:rFonts w:ascii="Times New Roman" w:eastAsia="TimesNewRomanPSMT" w:hAnsi="Times New Roman"/>
          <w:bCs/>
          <w:iCs/>
          <w:color w:val="000000"/>
          <w:sz w:val="28"/>
          <w:szCs w:val="28"/>
        </w:rPr>
      </w:pPr>
      <w:r w:rsidRPr="00742C6D">
        <w:rPr>
          <w:rFonts w:ascii="Times New Roman" w:eastAsia="TimesNewRomanPSMT" w:hAnsi="Times New Roman"/>
          <w:bCs/>
          <w:iCs/>
          <w:color w:val="000000"/>
          <w:sz w:val="28"/>
          <w:szCs w:val="28"/>
        </w:rPr>
        <w:t>- организация экскурсий для знакомства с различными профессиями;</w:t>
      </w:r>
    </w:p>
    <w:p w:rsidR="00742C6D" w:rsidRPr="00742C6D" w:rsidRDefault="00742C6D" w:rsidP="00742C6D">
      <w:pPr>
        <w:spacing w:after="0" w:line="240" w:lineRule="auto"/>
        <w:ind w:firstLine="567"/>
        <w:contextualSpacing/>
        <w:jc w:val="both"/>
        <w:rPr>
          <w:rFonts w:ascii="Times New Roman" w:eastAsia="TimesNewRomanPSMT" w:hAnsi="Times New Roman"/>
          <w:bCs/>
          <w:iCs/>
          <w:color w:val="000000"/>
          <w:sz w:val="28"/>
          <w:szCs w:val="28"/>
        </w:rPr>
      </w:pPr>
      <w:r w:rsidRPr="00742C6D">
        <w:rPr>
          <w:rFonts w:ascii="Times New Roman" w:eastAsia="TimesNewRomanPSMT" w:hAnsi="Times New Roman"/>
          <w:bCs/>
          <w:iCs/>
          <w:color w:val="000000"/>
          <w:sz w:val="28"/>
          <w:szCs w:val="28"/>
        </w:rPr>
        <w:t>- проведение конкурсов, выставок на тему труда;</w:t>
      </w:r>
    </w:p>
    <w:p w:rsidR="00742C6D" w:rsidRPr="00742C6D" w:rsidRDefault="00742C6D" w:rsidP="00742C6D">
      <w:pPr>
        <w:spacing w:after="0" w:line="240" w:lineRule="auto"/>
        <w:ind w:firstLine="567"/>
        <w:contextualSpacing/>
        <w:jc w:val="both"/>
        <w:rPr>
          <w:rFonts w:ascii="Times New Roman" w:eastAsia="TimesNewRomanPSMT" w:hAnsi="Times New Roman"/>
          <w:bCs/>
          <w:iCs/>
          <w:color w:val="000000"/>
          <w:sz w:val="28"/>
          <w:szCs w:val="28"/>
        </w:rPr>
      </w:pPr>
      <w:r w:rsidRPr="00742C6D">
        <w:rPr>
          <w:rFonts w:ascii="Times New Roman" w:eastAsia="TimesNewRomanPSMT" w:hAnsi="Times New Roman"/>
          <w:bCs/>
          <w:iCs/>
          <w:color w:val="000000"/>
          <w:sz w:val="28"/>
          <w:szCs w:val="28"/>
        </w:rPr>
        <w:t>- подготовка и реализации проектов;</w:t>
      </w:r>
    </w:p>
    <w:p w:rsidR="00742C6D" w:rsidRPr="00742C6D" w:rsidRDefault="00742C6D" w:rsidP="00742C6D">
      <w:pPr>
        <w:spacing w:after="0" w:line="240" w:lineRule="auto"/>
        <w:ind w:firstLine="567"/>
        <w:contextualSpacing/>
        <w:jc w:val="both"/>
        <w:rPr>
          <w:rFonts w:ascii="Times New Roman" w:eastAsia="TimesNewRomanPSMT" w:hAnsi="Times New Roman"/>
          <w:bCs/>
          <w:iCs/>
          <w:color w:val="000000"/>
          <w:sz w:val="28"/>
          <w:szCs w:val="28"/>
        </w:rPr>
      </w:pPr>
      <w:r w:rsidRPr="00742C6D">
        <w:rPr>
          <w:rFonts w:ascii="Times New Roman" w:eastAsia="TimesNewRomanPSMT" w:hAnsi="Times New Roman"/>
          <w:bCs/>
          <w:iCs/>
          <w:color w:val="000000"/>
          <w:sz w:val="28"/>
          <w:szCs w:val="28"/>
        </w:rPr>
        <w:t>- задействование потенциала режимных моментов в трудовом воспитания детей;</w:t>
      </w:r>
    </w:p>
    <w:p w:rsidR="00742C6D" w:rsidRPr="00742C6D" w:rsidRDefault="00742C6D" w:rsidP="00742C6D">
      <w:pPr>
        <w:tabs>
          <w:tab w:val="left" w:pos="993"/>
        </w:tabs>
        <w:spacing w:after="0" w:line="240" w:lineRule="auto"/>
        <w:ind w:firstLine="567"/>
        <w:rPr>
          <w:rFonts w:ascii="Times New Roman" w:hAnsi="Times New Roman"/>
          <w:sz w:val="28"/>
          <w:szCs w:val="28"/>
        </w:rPr>
      </w:pPr>
      <w:r w:rsidRPr="00742C6D">
        <w:rPr>
          <w:rFonts w:ascii="Times New Roman" w:hAnsi="Times New Roman"/>
          <w:sz w:val="28"/>
          <w:szCs w:val="28"/>
        </w:rPr>
        <w:t>- другое.</w:t>
      </w:r>
    </w:p>
    <w:p w:rsidR="00742C6D" w:rsidRPr="00742C6D" w:rsidRDefault="00742C6D" w:rsidP="001A43C4">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7. Эстетическое воспитание</w:t>
      </w:r>
    </w:p>
    <w:p w:rsidR="00742C6D" w:rsidRPr="00742C6D" w:rsidRDefault="001A43C4"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i/>
          <w:color w:val="000000"/>
          <w:sz w:val="28"/>
          <w:szCs w:val="28"/>
        </w:rPr>
        <w:t>Ценности:</w:t>
      </w:r>
      <w:r w:rsidRPr="00742C6D">
        <w:rPr>
          <w:rFonts w:ascii="Times New Roman" w:hAnsi="Times New Roman"/>
          <w:bCs/>
          <w:color w:val="000000"/>
          <w:sz w:val="28"/>
          <w:szCs w:val="28"/>
        </w:rPr>
        <w:t xml:space="preserve"> культура</w:t>
      </w:r>
      <w:r w:rsidR="00742C6D" w:rsidRPr="00742C6D">
        <w:rPr>
          <w:rFonts w:ascii="Times New Roman" w:hAnsi="Times New Roman"/>
          <w:bCs/>
          <w:color w:val="000000"/>
          <w:sz w:val="28"/>
          <w:szCs w:val="28"/>
        </w:rPr>
        <w:t xml:space="preserve"> </w:t>
      </w:r>
      <w:r w:rsidRPr="00742C6D">
        <w:rPr>
          <w:rFonts w:ascii="Times New Roman" w:hAnsi="Times New Roman"/>
          <w:bCs/>
          <w:color w:val="000000"/>
          <w:sz w:val="28"/>
          <w:szCs w:val="28"/>
        </w:rPr>
        <w:t>и красота</w:t>
      </w:r>
      <w:r w:rsidR="00742C6D" w:rsidRPr="00742C6D">
        <w:rPr>
          <w:rFonts w:ascii="Times New Roman" w:hAnsi="Times New Roman"/>
          <w:color w:val="000000"/>
          <w:sz w:val="28"/>
          <w:szCs w:val="28"/>
        </w:rPr>
        <w:t>.</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i/>
          <w:color w:val="000000"/>
          <w:sz w:val="28"/>
          <w:szCs w:val="28"/>
        </w:rPr>
        <w:t xml:space="preserve">Цель этико-эстетического направления воспитания: </w:t>
      </w:r>
      <w:r w:rsidRPr="00742C6D">
        <w:rPr>
          <w:rFonts w:ascii="Times New Roman" w:hAnsi="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742C6D" w:rsidRPr="00742C6D" w:rsidRDefault="00742C6D" w:rsidP="00742C6D">
      <w:pPr>
        <w:spacing w:after="0" w:line="240" w:lineRule="auto"/>
        <w:ind w:firstLine="567"/>
        <w:jc w:val="both"/>
        <w:rPr>
          <w:rFonts w:ascii="Times New Roman" w:hAnsi="Times New Roman"/>
          <w:i/>
          <w:color w:val="000000"/>
          <w:sz w:val="28"/>
          <w:szCs w:val="28"/>
        </w:rPr>
      </w:pPr>
      <w:r w:rsidRPr="00742C6D">
        <w:rPr>
          <w:rFonts w:ascii="Times New Roman" w:hAnsi="Times New Roman"/>
          <w:i/>
          <w:color w:val="000000"/>
          <w:sz w:val="28"/>
          <w:szCs w:val="28"/>
        </w:rPr>
        <w:t>Задачи: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формирование культуры общения, поведения, этических представлений;</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воспитание представлений о значении опрятности и внешней красоты, ее влиянии на внутренний мир человека;</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воспитание любви к прекрасному, уважения к традициям и культуре родной страны и других народов;</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развитие творческого отношения к миру, природе, быту и к окружающей ребенка действительности;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формирование у детей эстетического вкуса, стремления окружать себя прекрасным, создавать его.</w:t>
      </w:r>
    </w:p>
    <w:p w:rsidR="00742C6D" w:rsidRPr="00742C6D" w:rsidRDefault="00742C6D" w:rsidP="00742C6D">
      <w:pPr>
        <w:spacing w:after="0" w:line="240" w:lineRule="auto"/>
        <w:ind w:firstLine="567"/>
        <w:jc w:val="both"/>
        <w:rPr>
          <w:rFonts w:ascii="Times New Roman" w:hAnsi="Times New Roman"/>
          <w:i/>
          <w:color w:val="000000"/>
          <w:sz w:val="28"/>
          <w:szCs w:val="28"/>
        </w:rPr>
      </w:pPr>
      <w:r w:rsidRPr="00742C6D">
        <w:rPr>
          <w:rFonts w:ascii="Times New Roman" w:hAnsi="Times New Roman"/>
          <w:i/>
          <w:color w:val="000000"/>
          <w:sz w:val="28"/>
          <w:szCs w:val="28"/>
        </w:rPr>
        <w:t>Содержание деятельности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bCs/>
          <w:i/>
          <w:color w:val="000000"/>
          <w:sz w:val="28"/>
          <w:szCs w:val="28"/>
        </w:rPr>
        <w:t>Культура поведения</w:t>
      </w:r>
      <w:r w:rsidRPr="00742C6D">
        <w:rPr>
          <w:rFonts w:ascii="Times New Roman" w:hAnsi="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учить детей уважительно относиться к окружающим людям, считаться с их делами, интересами, удобствами;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lastRenderedPageBreak/>
        <w:t xml:space="preserve">- воспитывать культуру деятельности, что подразумевает умение обращаться с игрушками, книгами, личными вещами, имуществом </w:t>
      </w:r>
      <w:r w:rsidRPr="00742C6D">
        <w:rPr>
          <w:rFonts w:ascii="Times New Roman" w:hAnsi="Times New Roman"/>
          <w:sz w:val="28"/>
          <w:szCs w:val="28"/>
        </w:rPr>
        <w:t>ДОО;</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i/>
          <w:color w:val="000000"/>
          <w:sz w:val="28"/>
          <w:szCs w:val="28"/>
          <w:shd w:val="clear" w:color="auto" w:fill="FFFFFF"/>
        </w:rPr>
        <w:t>Виды и формы деятельности:</w:t>
      </w:r>
    </w:p>
    <w:p w:rsidR="00742C6D" w:rsidRPr="00742C6D" w:rsidRDefault="00742C6D" w:rsidP="00742C6D">
      <w:pPr>
        <w:tabs>
          <w:tab w:val="left" w:pos="709"/>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42C6D" w:rsidRPr="00742C6D" w:rsidRDefault="00742C6D" w:rsidP="00742C6D">
      <w:pPr>
        <w:tabs>
          <w:tab w:val="left" w:pos="709"/>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742C6D" w:rsidRPr="00742C6D" w:rsidRDefault="00742C6D" w:rsidP="00742C6D">
      <w:pPr>
        <w:tabs>
          <w:tab w:val="left" w:pos="709"/>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pacing w:val="-4"/>
          <w:sz w:val="28"/>
          <w:szCs w:val="28"/>
          <w:highlight w:val="white"/>
        </w:rPr>
        <w:t>- организация выставок, концертов, создание эстетической развивающей среды и др.;</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highlight w:val="white"/>
        </w:rPr>
        <w:t xml:space="preserve">- формирование чувства прекрасного </w:t>
      </w:r>
      <w:r w:rsidRPr="00742C6D">
        <w:rPr>
          <w:rFonts w:ascii="Times New Roman" w:hAnsi="Times New Roman"/>
          <w:color w:val="000000"/>
          <w:sz w:val="28"/>
          <w:szCs w:val="28"/>
        </w:rPr>
        <w:t>на основе восприятия художественного слова на русском и родном языке;</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742C6D">
        <w:rPr>
          <w:rFonts w:ascii="Times New Roman" w:hAnsi="Times New Roman"/>
          <w:color w:val="000000"/>
          <w:sz w:val="28"/>
          <w:szCs w:val="28"/>
        </w:rPr>
        <w:t>;</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воспитание культуры поведения.</w:t>
      </w:r>
    </w:p>
    <w:p w:rsidR="0094382F" w:rsidRPr="00742C6D" w:rsidRDefault="0094382F" w:rsidP="00742C6D">
      <w:pPr>
        <w:spacing w:after="0" w:line="240" w:lineRule="auto"/>
        <w:ind w:firstLine="709"/>
        <w:jc w:val="center"/>
        <w:rPr>
          <w:rFonts w:ascii="Times New Roman" w:hAnsi="Times New Roman"/>
          <w:b/>
          <w:bCs/>
          <w:sz w:val="28"/>
          <w:szCs w:val="28"/>
        </w:rPr>
      </w:pPr>
    </w:p>
    <w:p w:rsidR="0094382F" w:rsidRPr="00742C6D" w:rsidRDefault="0094382F" w:rsidP="00742C6D">
      <w:pPr>
        <w:spacing w:after="0" w:line="240" w:lineRule="auto"/>
        <w:ind w:firstLine="709"/>
        <w:jc w:val="center"/>
        <w:rPr>
          <w:rFonts w:ascii="Times New Roman" w:hAnsi="Times New Roman"/>
          <w:b/>
          <w:bCs/>
          <w:sz w:val="28"/>
          <w:szCs w:val="28"/>
        </w:rPr>
      </w:pPr>
      <w:r w:rsidRPr="00742C6D">
        <w:rPr>
          <w:rFonts w:ascii="Times New Roman" w:hAnsi="Times New Roman"/>
          <w:b/>
          <w:bCs/>
          <w:sz w:val="28"/>
          <w:szCs w:val="28"/>
        </w:rPr>
        <w:t>Особенности реализации воспитательного процесса</w:t>
      </w:r>
    </w:p>
    <w:p w:rsidR="0094382F" w:rsidRPr="00742C6D" w:rsidRDefault="0094382F" w:rsidP="00742C6D">
      <w:pPr>
        <w:spacing w:after="0" w:line="240" w:lineRule="auto"/>
        <w:ind w:firstLine="709"/>
        <w:jc w:val="center"/>
        <w:rPr>
          <w:rFonts w:ascii="Times New Roman" w:hAnsi="Times New Roman"/>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В перечне особенностей организации воспитательного процесса в ДОО целесообразно отобразить:</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pacing w:val="-2"/>
          <w:sz w:val="28"/>
          <w:szCs w:val="28"/>
        </w:rPr>
        <w:t>региональные и муниципальные особенности социокультурного окружения ОО;</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воспитательно значимые проекты и программы, в которых уже участвует ОО, дифференцируемые по признакам: федеральные, региональные, муниципальные и т. д.;</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воспитательно значимые проекты и программы, в которых ОО намерена принять участие, дифференцируемые по признакам: федеральные, региональные, муниципальные и т.д.;</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ключевые элементы уклада ОО;</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наличие инновационных, опережающих, перспективных технологий </w:t>
      </w:r>
      <w:r w:rsidRPr="00742C6D">
        <w:rPr>
          <w:rFonts w:ascii="Times New Roman" w:hAnsi="Times New Roman"/>
          <w:sz w:val="28"/>
          <w:szCs w:val="28"/>
        </w:rPr>
        <w:br/>
        <w:t>воспитательно значимой деятельности, потенциальных «точек роста»;</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особенности воспитательно значимого взаимодействия с социальными </w:t>
      </w:r>
      <w:r w:rsidRPr="00742C6D">
        <w:rPr>
          <w:rFonts w:ascii="Times New Roman" w:hAnsi="Times New Roman"/>
          <w:sz w:val="28"/>
          <w:szCs w:val="28"/>
        </w:rPr>
        <w:br/>
        <w:t>партнерами ОО;</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особенности ОО, связанные с работой с детьми с ограниченными возможностями здоровья, в том числе с инвалидностью.</w:t>
      </w:r>
    </w:p>
    <w:p w:rsidR="0094382F" w:rsidRPr="00742C6D" w:rsidRDefault="0094382F" w:rsidP="00742C6D">
      <w:pPr>
        <w:spacing w:after="0" w:line="240" w:lineRule="auto"/>
        <w:ind w:firstLine="709"/>
        <w:jc w:val="center"/>
        <w:rPr>
          <w:rFonts w:ascii="Times New Roman" w:hAnsi="Times New Roman"/>
          <w:b/>
          <w:bCs/>
          <w:sz w:val="28"/>
          <w:szCs w:val="28"/>
        </w:rPr>
      </w:pPr>
    </w:p>
    <w:p w:rsidR="0094382F" w:rsidRPr="001A43C4" w:rsidRDefault="0094382F" w:rsidP="001A43C4">
      <w:pPr>
        <w:spacing w:after="0" w:line="240" w:lineRule="auto"/>
        <w:ind w:firstLine="709"/>
        <w:jc w:val="center"/>
        <w:rPr>
          <w:rFonts w:ascii="Times New Roman" w:hAnsi="Times New Roman"/>
          <w:b/>
          <w:bCs/>
          <w:sz w:val="28"/>
          <w:szCs w:val="28"/>
        </w:rPr>
      </w:pPr>
      <w:r w:rsidRPr="00742C6D">
        <w:rPr>
          <w:rFonts w:ascii="Times New Roman" w:hAnsi="Times New Roman"/>
          <w:b/>
          <w:bCs/>
          <w:sz w:val="28"/>
          <w:szCs w:val="28"/>
        </w:rPr>
        <w:t xml:space="preserve">Особенности взаимодействия педагогического коллектива с семьями воспитанников в процессе </w:t>
      </w:r>
      <w:r w:rsidR="001A43C4">
        <w:rPr>
          <w:rFonts w:ascii="Times New Roman" w:hAnsi="Times New Roman"/>
          <w:b/>
          <w:bCs/>
          <w:sz w:val="28"/>
          <w:szCs w:val="28"/>
        </w:rPr>
        <w:t>реализации Программы воспитания</w:t>
      </w:r>
    </w:p>
    <w:p w:rsidR="0094382F" w:rsidRPr="00742C6D" w:rsidRDefault="0094382F" w:rsidP="00742C6D">
      <w:pPr>
        <w:pStyle w:val="11"/>
        <w:ind w:left="0" w:firstLine="709"/>
        <w:jc w:val="both"/>
        <w:rPr>
          <w:sz w:val="28"/>
          <w:szCs w:val="28"/>
        </w:rPr>
      </w:pPr>
      <w:r w:rsidRPr="00742C6D">
        <w:rPr>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w:t>
      </w:r>
      <w:r w:rsidRPr="00742C6D">
        <w:rPr>
          <w:sz w:val="28"/>
          <w:szCs w:val="28"/>
        </w:rPr>
        <w:lastRenderedPageBreak/>
        <w:t>ценностного единства и сотрудничества всех субъектов социокультурного окружения ОО.</w:t>
      </w:r>
    </w:p>
    <w:p w:rsidR="0094382F" w:rsidRPr="00742C6D" w:rsidRDefault="0094382F" w:rsidP="00742C6D">
      <w:pPr>
        <w:pStyle w:val="11"/>
        <w:ind w:left="0" w:firstLine="709"/>
        <w:jc w:val="both"/>
        <w:rPr>
          <w:sz w:val="28"/>
          <w:szCs w:val="28"/>
        </w:rPr>
      </w:pPr>
      <w:r w:rsidRPr="00742C6D">
        <w:rPr>
          <w:sz w:val="28"/>
          <w:szCs w:val="28"/>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Разработчикам </w:t>
      </w:r>
      <w:r w:rsidRPr="00742C6D">
        <w:rPr>
          <w:rFonts w:ascii="Times New Roman" w:hAnsi="Times New Roman"/>
          <w:bCs/>
          <w:sz w:val="28"/>
          <w:szCs w:val="28"/>
        </w:rPr>
        <w:t>рабочей</w:t>
      </w:r>
      <w:r w:rsidRPr="00742C6D">
        <w:rPr>
          <w:rFonts w:ascii="Times New Roman" w:hAnsi="Times New Roman"/>
          <w:sz w:val="28"/>
          <w:szCs w:val="28"/>
        </w:rPr>
        <w:t xml:space="preserve"> программы воспитания необходимо описать те виды и формы деятельности, которые используются в деятельности ОО в построении сотрудничества педагогов </w:t>
      </w:r>
      <w:r w:rsidRPr="00742C6D">
        <w:rPr>
          <w:rFonts w:ascii="Times New Roman" w:hAnsi="Times New Roman"/>
          <w:sz w:val="28"/>
          <w:szCs w:val="28"/>
        </w:rPr>
        <w:br/>
        <w:t>и родителей (законных представителей) в процессе воспитательной работы.</w:t>
      </w:r>
    </w:p>
    <w:p w:rsidR="0094382F" w:rsidRPr="00742C6D" w:rsidRDefault="0094382F" w:rsidP="00742C6D">
      <w:pPr>
        <w:spacing w:after="0" w:line="240" w:lineRule="auto"/>
        <w:jc w:val="both"/>
        <w:rPr>
          <w:rFonts w:ascii="Times New Roman" w:hAnsi="Times New Roman"/>
          <w:sz w:val="28"/>
          <w:szCs w:val="28"/>
        </w:rPr>
      </w:pPr>
    </w:p>
    <w:p w:rsidR="0094382F" w:rsidRPr="001A43C4" w:rsidRDefault="0094382F" w:rsidP="001A43C4">
      <w:pPr>
        <w:spacing w:after="0" w:line="240" w:lineRule="auto"/>
        <w:jc w:val="center"/>
        <w:rPr>
          <w:rFonts w:ascii="Times New Roman" w:hAnsi="Times New Roman"/>
          <w:b/>
          <w:sz w:val="32"/>
          <w:szCs w:val="28"/>
        </w:rPr>
      </w:pPr>
      <w:r w:rsidRPr="001A43C4">
        <w:rPr>
          <w:rFonts w:ascii="Times New Roman" w:hAnsi="Times New Roman"/>
          <w:b/>
          <w:sz w:val="32"/>
          <w:szCs w:val="28"/>
        </w:rPr>
        <w:t>2.</w:t>
      </w:r>
      <w:r w:rsidR="00742C6D" w:rsidRPr="001A43C4">
        <w:rPr>
          <w:rFonts w:ascii="Times New Roman" w:hAnsi="Times New Roman"/>
          <w:b/>
          <w:sz w:val="32"/>
          <w:szCs w:val="28"/>
        </w:rPr>
        <w:t>6.</w:t>
      </w:r>
      <w:r w:rsidRPr="001A43C4">
        <w:rPr>
          <w:rFonts w:ascii="Times New Roman" w:hAnsi="Times New Roman"/>
          <w:b/>
          <w:sz w:val="32"/>
          <w:szCs w:val="28"/>
        </w:rPr>
        <w:t>4. Организационный раздел</w:t>
      </w:r>
    </w:p>
    <w:p w:rsidR="0094382F" w:rsidRPr="00742C6D" w:rsidRDefault="0094382F" w:rsidP="00742C6D">
      <w:pPr>
        <w:spacing w:after="0" w:line="240" w:lineRule="auto"/>
        <w:ind w:firstLine="709"/>
        <w:jc w:val="center"/>
        <w:rPr>
          <w:rFonts w:ascii="Times New Roman" w:hAnsi="Times New Roman"/>
          <w:sz w:val="28"/>
          <w:szCs w:val="28"/>
        </w:rPr>
      </w:pPr>
      <w:r w:rsidRPr="00742C6D">
        <w:rPr>
          <w:rFonts w:ascii="Times New Roman" w:hAnsi="Times New Roman"/>
          <w:b/>
          <w:bCs/>
          <w:sz w:val="28"/>
          <w:szCs w:val="28"/>
        </w:rPr>
        <w:t>Общие требования к условиям реализации Программы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w:t>
      </w:r>
      <w:r w:rsidRPr="00742C6D">
        <w:rPr>
          <w:rFonts w:ascii="Times New Roman" w:hAnsi="Times New Roman"/>
          <w:sz w:val="28"/>
          <w:szCs w:val="28"/>
        </w:rPr>
        <w:br/>
        <w:t>с уровня дошкольного образования на уровень начального общего образования:</w:t>
      </w:r>
    </w:p>
    <w:p w:rsidR="0094382F" w:rsidRPr="00742C6D" w:rsidRDefault="0094382F" w:rsidP="00742C6D">
      <w:pPr>
        <w:pStyle w:val="11"/>
        <w:numPr>
          <w:ilvl w:val="0"/>
          <w:numId w:val="10"/>
        </w:numPr>
        <w:tabs>
          <w:tab w:val="right" w:pos="993"/>
        </w:tabs>
        <w:ind w:left="0" w:firstLine="709"/>
        <w:jc w:val="both"/>
        <w:rPr>
          <w:sz w:val="28"/>
          <w:szCs w:val="28"/>
        </w:rPr>
      </w:pPr>
      <w:r w:rsidRPr="00742C6D">
        <w:rPr>
          <w:sz w:val="28"/>
          <w:szCs w:val="28"/>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4382F" w:rsidRPr="00742C6D" w:rsidRDefault="0094382F" w:rsidP="00742C6D">
      <w:pPr>
        <w:pStyle w:val="11"/>
        <w:numPr>
          <w:ilvl w:val="0"/>
          <w:numId w:val="10"/>
        </w:numPr>
        <w:tabs>
          <w:tab w:val="right" w:pos="993"/>
        </w:tabs>
        <w:ind w:left="0" w:firstLine="709"/>
        <w:jc w:val="both"/>
        <w:rPr>
          <w:sz w:val="28"/>
          <w:szCs w:val="28"/>
        </w:rPr>
      </w:pPr>
      <w:r w:rsidRPr="00742C6D">
        <w:rPr>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94382F" w:rsidRPr="00742C6D" w:rsidRDefault="0094382F" w:rsidP="00742C6D">
      <w:pPr>
        <w:pStyle w:val="11"/>
        <w:numPr>
          <w:ilvl w:val="0"/>
          <w:numId w:val="10"/>
        </w:numPr>
        <w:tabs>
          <w:tab w:val="right" w:pos="993"/>
        </w:tabs>
        <w:ind w:left="0" w:firstLine="709"/>
        <w:jc w:val="both"/>
        <w:rPr>
          <w:sz w:val="28"/>
          <w:szCs w:val="28"/>
        </w:rPr>
      </w:pPr>
      <w:r w:rsidRPr="00742C6D">
        <w:rPr>
          <w:sz w:val="28"/>
          <w:szCs w:val="28"/>
        </w:rPr>
        <w:t>Взаимодействие с родителями по вопросам воспитания.</w:t>
      </w:r>
    </w:p>
    <w:p w:rsidR="0094382F" w:rsidRPr="00742C6D" w:rsidRDefault="0094382F" w:rsidP="00742C6D">
      <w:pPr>
        <w:pStyle w:val="11"/>
        <w:numPr>
          <w:ilvl w:val="0"/>
          <w:numId w:val="10"/>
        </w:numPr>
        <w:tabs>
          <w:tab w:val="right" w:pos="993"/>
        </w:tabs>
        <w:ind w:left="0" w:firstLine="709"/>
        <w:jc w:val="both"/>
        <w:rPr>
          <w:sz w:val="28"/>
          <w:szCs w:val="28"/>
        </w:rPr>
      </w:pPr>
      <w:r w:rsidRPr="00742C6D">
        <w:rPr>
          <w:sz w:val="28"/>
          <w:szCs w:val="28"/>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Уклад задает и удерживает ценности воспитания – как инвариантные, так и </w:t>
      </w:r>
      <w:r w:rsidRPr="00742C6D">
        <w:rPr>
          <w:rFonts w:ascii="Times New Roman" w:hAnsi="Times New Roman"/>
          <w:i/>
          <w:sz w:val="28"/>
          <w:szCs w:val="28"/>
        </w:rPr>
        <w:t>свои собственные,</w:t>
      </w:r>
      <w:r w:rsidRPr="00742C6D">
        <w:rPr>
          <w:rFonts w:ascii="Times New Roman" w:hAnsi="Times New Roman"/>
          <w:sz w:val="28"/>
          <w:szCs w:val="28"/>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w:t>
      </w:r>
      <w:r w:rsidRPr="00742C6D">
        <w:rPr>
          <w:rFonts w:ascii="Times New Roman" w:hAnsi="Times New Roman"/>
          <w:sz w:val="28"/>
          <w:szCs w:val="28"/>
        </w:rPr>
        <w:b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Уклад учитывает специфику и конкретные формы организации распорядка дневного, недельного, месячного, годового цикла жизни ДОО.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lastRenderedPageBreak/>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Процесс проектирования уклада ДОО включает следующие шаги.</w:t>
      </w:r>
    </w:p>
    <w:p w:rsidR="00A63D8E" w:rsidRPr="00742C6D" w:rsidRDefault="00A63D8E" w:rsidP="00742C6D">
      <w:pPr>
        <w:spacing w:after="0" w:line="240" w:lineRule="auto"/>
        <w:ind w:firstLine="709"/>
        <w:jc w:val="both"/>
        <w:rPr>
          <w:rFonts w:ascii="Times New Roman" w:hAnsi="Times New Roman"/>
          <w:sz w:val="28"/>
          <w:szCs w:val="28"/>
        </w:rPr>
      </w:pPr>
    </w:p>
    <w:p w:rsidR="00A63D8E" w:rsidRPr="00742C6D" w:rsidRDefault="00A63D8E" w:rsidP="00742C6D">
      <w:pPr>
        <w:spacing w:after="0" w:line="240" w:lineRule="auto"/>
        <w:ind w:firstLine="709"/>
        <w:jc w:val="both"/>
        <w:rPr>
          <w:rFonts w:ascii="Times New Roman" w:hAnsi="Times New Roman"/>
          <w:sz w:val="28"/>
          <w:szCs w:val="28"/>
        </w:rPr>
      </w:pPr>
    </w:p>
    <w:tbl>
      <w:tblPr>
        <w:tblW w:w="10490" w:type="dxa"/>
        <w:tblInd w:w="108" w:type="dxa"/>
        <w:tblLook w:val="0000" w:firstRow="0" w:lastRow="0" w:firstColumn="0" w:lastColumn="0" w:noHBand="0" w:noVBand="0"/>
      </w:tblPr>
      <w:tblGrid>
        <w:gridCol w:w="1065"/>
        <w:gridCol w:w="4386"/>
        <w:gridCol w:w="5039"/>
      </w:tblGrid>
      <w:tr w:rsidR="0094382F" w:rsidRPr="00742C6D" w:rsidTr="00915927">
        <w:trPr>
          <w:trHeight w:val="505"/>
        </w:trPr>
        <w:tc>
          <w:tcPr>
            <w:tcW w:w="851" w:type="dxa"/>
            <w:tcBorders>
              <w:top w:val="single" w:sz="4" w:space="0" w:color="000000"/>
              <w:left w:val="single" w:sz="4" w:space="0" w:color="000000"/>
              <w:bottom w:val="single" w:sz="4" w:space="0" w:color="000000"/>
            </w:tcBorders>
          </w:tcPr>
          <w:p w:rsidR="0094382F" w:rsidRPr="00742C6D" w:rsidRDefault="0094382F" w:rsidP="00742C6D">
            <w:pPr>
              <w:pStyle w:val="11"/>
              <w:tabs>
                <w:tab w:val="left" w:pos="993"/>
              </w:tabs>
              <w:ind w:left="-37" w:firstLine="17"/>
              <w:jc w:val="center"/>
              <w:rPr>
                <w:b/>
                <w:sz w:val="28"/>
                <w:szCs w:val="28"/>
              </w:rPr>
            </w:pPr>
            <w:r w:rsidRPr="00742C6D">
              <w:rPr>
                <w:b/>
                <w:sz w:val="28"/>
                <w:szCs w:val="28"/>
              </w:rPr>
              <w:t>№</w:t>
            </w:r>
          </w:p>
          <w:p w:rsidR="0094382F" w:rsidRPr="00742C6D" w:rsidRDefault="0094382F" w:rsidP="00742C6D">
            <w:pPr>
              <w:pStyle w:val="11"/>
              <w:tabs>
                <w:tab w:val="left" w:pos="993"/>
              </w:tabs>
              <w:ind w:left="0" w:firstLine="17"/>
              <w:jc w:val="center"/>
              <w:rPr>
                <w:b/>
                <w:sz w:val="28"/>
                <w:szCs w:val="28"/>
              </w:rPr>
            </w:pPr>
            <w:r w:rsidRPr="00742C6D">
              <w:rPr>
                <w:b/>
                <w:sz w:val="28"/>
                <w:szCs w:val="28"/>
              </w:rPr>
              <w:t>п/п</w:t>
            </w:r>
          </w:p>
        </w:tc>
        <w:tc>
          <w:tcPr>
            <w:tcW w:w="4477" w:type="dxa"/>
            <w:tcBorders>
              <w:top w:val="single" w:sz="4" w:space="0" w:color="000000"/>
              <w:left w:val="single" w:sz="4" w:space="0" w:color="000000"/>
              <w:bottom w:val="single" w:sz="4" w:space="0" w:color="000000"/>
            </w:tcBorders>
          </w:tcPr>
          <w:p w:rsidR="0094382F" w:rsidRPr="00742C6D" w:rsidRDefault="0094382F" w:rsidP="00742C6D">
            <w:pPr>
              <w:pStyle w:val="11"/>
              <w:tabs>
                <w:tab w:val="left" w:pos="993"/>
              </w:tabs>
              <w:ind w:left="0" w:firstLine="709"/>
              <w:jc w:val="center"/>
              <w:rPr>
                <w:b/>
                <w:sz w:val="28"/>
                <w:szCs w:val="28"/>
              </w:rPr>
            </w:pPr>
            <w:r w:rsidRPr="00742C6D">
              <w:rPr>
                <w:b/>
                <w:sz w:val="28"/>
                <w:szCs w:val="28"/>
              </w:rPr>
              <w:t>Шаг</w:t>
            </w:r>
          </w:p>
        </w:tc>
        <w:tc>
          <w:tcPr>
            <w:tcW w:w="5162"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pStyle w:val="11"/>
              <w:tabs>
                <w:tab w:val="left" w:pos="993"/>
              </w:tabs>
              <w:ind w:left="0" w:firstLine="709"/>
              <w:jc w:val="center"/>
              <w:rPr>
                <w:b/>
                <w:sz w:val="28"/>
                <w:szCs w:val="28"/>
              </w:rPr>
            </w:pPr>
            <w:r w:rsidRPr="00742C6D">
              <w:rPr>
                <w:b/>
                <w:sz w:val="28"/>
                <w:szCs w:val="28"/>
              </w:rPr>
              <w:t>Оформление</w:t>
            </w:r>
          </w:p>
        </w:tc>
      </w:tr>
      <w:tr w:rsidR="0094382F" w:rsidRPr="00742C6D" w:rsidTr="00915927">
        <w:trPr>
          <w:trHeight w:val="822"/>
        </w:trPr>
        <w:tc>
          <w:tcPr>
            <w:tcW w:w="851" w:type="dxa"/>
            <w:tcBorders>
              <w:top w:val="single" w:sz="4" w:space="0" w:color="000000"/>
              <w:left w:val="single" w:sz="4" w:space="0" w:color="000000"/>
              <w:bottom w:val="single" w:sz="4" w:space="0" w:color="000000"/>
            </w:tcBorders>
          </w:tcPr>
          <w:p w:rsidR="0094382F" w:rsidRPr="00742C6D" w:rsidRDefault="0094382F" w:rsidP="00742C6D">
            <w:pPr>
              <w:pStyle w:val="11"/>
              <w:tabs>
                <w:tab w:val="left" w:pos="993"/>
              </w:tabs>
              <w:ind w:left="0" w:firstLine="709"/>
              <w:jc w:val="center"/>
              <w:rPr>
                <w:sz w:val="28"/>
                <w:szCs w:val="28"/>
              </w:rPr>
            </w:pPr>
            <w:r w:rsidRPr="00742C6D">
              <w:rPr>
                <w:sz w:val="28"/>
                <w:szCs w:val="28"/>
              </w:rPr>
              <w:t>1</w:t>
            </w:r>
          </w:p>
        </w:tc>
        <w:tc>
          <w:tcPr>
            <w:tcW w:w="4477" w:type="dxa"/>
            <w:tcBorders>
              <w:top w:val="single" w:sz="4" w:space="0" w:color="000000"/>
              <w:left w:val="single" w:sz="4" w:space="0" w:color="000000"/>
              <w:bottom w:val="single" w:sz="4" w:space="0" w:color="000000"/>
            </w:tcBorders>
          </w:tcPr>
          <w:p w:rsidR="0094382F" w:rsidRPr="00742C6D" w:rsidRDefault="0094382F" w:rsidP="00742C6D">
            <w:pPr>
              <w:pStyle w:val="11"/>
              <w:tabs>
                <w:tab w:val="left" w:pos="993"/>
              </w:tabs>
              <w:ind w:left="0"/>
              <w:rPr>
                <w:sz w:val="28"/>
                <w:szCs w:val="28"/>
              </w:rPr>
            </w:pPr>
            <w:r w:rsidRPr="00742C6D">
              <w:rPr>
                <w:sz w:val="28"/>
                <w:szCs w:val="28"/>
              </w:rPr>
              <w:t>Определить ценностно-смысловое наполнение жизнедеятельности ДОО.</w:t>
            </w:r>
          </w:p>
        </w:tc>
        <w:tc>
          <w:tcPr>
            <w:tcW w:w="5162"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pStyle w:val="11"/>
              <w:tabs>
                <w:tab w:val="left" w:pos="993"/>
              </w:tabs>
              <w:ind w:left="0"/>
              <w:rPr>
                <w:sz w:val="28"/>
                <w:szCs w:val="28"/>
              </w:rPr>
            </w:pPr>
            <w:r w:rsidRPr="00742C6D">
              <w:rPr>
                <w:sz w:val="28"/>
                <w:szCs w:val="28"/>
              </w:rPr>
              <w:t>Устав ДОО, локальные акты, правила поведения для детей и взрослых, внутренняя символика.</w:t>
            </w:r>
          </w:p>
        </w:tc>
      </w:tr>
      <w:tr w:rsidR="0094382F" w:rsidRPr="00742C6D" w:rsidTr="00915927">
        <w:trPr>
          <w:trHeight w:val="1383"/>
        </w:trPr>
        <w:tc>
          <w:tcPr>
            <w:tcW w:w="851" w:type="dxa"/>
            <w:tcBorders>
              <w:top w:val="single" w:sz="4" w:space="0" w:color="000000"/>
              <w:left w:val="single" w:sz="4" w:space="0" w:color="000000"/>
              <w:bottom w:val="single" w:sz="4" w:space="0" w:color="000000"/>
            </w:tcBorders>
          </w:tcPr>
          <w:p w:rsidR="0094382F" w:rsidRPr="00742C6D" w:rsidRDefault="0094382F" w:rsidP="00742C6D">
            <w:pPr>
              <w:pStyle w:val="11"/>
              <w:tabs>
                <w:tab w:val="left" w:pos="993"/>
              </w:tabs>
              <w:ind w:left="0" w:firstLine="709"/>
              <w:jc w:val="center"/>
              <w:rPr>
                <w:sz w:val="28"/>
                <w:szCs w:val="28"/>
              </w:rPr>
            </w:pPr>
            <w:r w:rsidRPr="00742C6D">
              <w:rPr>
                <w:sz w:val="28"/>
                <w:szCs w:val="28"/>
              </w:rPr>
              <w:t>2</w:t>
            </w:r>
          </w:p>
        </w:tc>
        <w:tc>
          <w:tcPr>
            <w:tcW w:w="4477" w:type="dxa"/>
            <w:tcBorders>
              <w:top w:val="single" w:sz="4" w:space="0" w:color="000000"/>
              <w:left w:val="single" w:sz="4" w:space="0" w:color="000000"/>
              <w:bottom w:val="single" w:sz="4" w:space="0" w:color="000000"/>
            </w:tcBorders>
          </w:tcPr>
          <w:p w:rsidR="0094382F" w:rsidRPr="00742C6D" w:rsidRDefault="0094382F" w:rsidP="00742C6D">
            <w:pPr>
              <w:pStyle w:val="11"/>
              <w:tabs>
                <w:tab w:val="left" w:pos="993"/>
              </w:tabs>
              <w:ind w:left="0"/>
              <w:rPr>
                <w:sz w:val="28"/>
                <w:szCs w:val="28"/>
              </w:rPr>
            </w:pPr>
            <w:r w:rsidRPr="00742C6D">
              <w:rPr>
                <w:sz w:val="28"/>
                <w:szCs w:val="28"/>
              </w:rPr>
              <w:t xml:space="preserve">Отразить сформулированное </w:t>
            </w:r>
            <w:r w:rsidRPr="00742C6D">
              <w:rPr>
                <w:sz w:val="28"/>
                <w:szCs w:val="28"/>
              </w:rPr>
              <w:br/>
              <w:t xml:space="preserve">ценностно-смысловое наполнение </w:t>
            </w:r>
          </w:p>
          <w:p w:rsidR="0094382F" w:rsidRPr="00742C6D" w:rsidRDefault="0094382F" w:rsidP="00742C6D">
            <w:pPr>
              <w:pStyle w:val="11"/>
              <w:tabs>
                <w:tab w:val="left" w:pos="993"/>
              </w:tabs>
              <w:ind w:left="0"/>
              <w:rPr>
                <w:sz w:val="28"/>
                <w:szCs w:val="28"/>
              </w:rPr>
            </w:pPr>
            <w:r w:rsidRPr="00742C6D">
              <w:rPr>
                <w:sz w:val="28"/>
                <w:szCs w:val="28"/>
              </w:rPr>
              <w:t>во всех форматах жизнедеятельности ДОО:</w:t>
            </w:r>
          </w:p>
          <w:p w:rsidR="0094382F" w:rsidRPr="00742C6D" w:rsidRDefault="0094382F" w:rsidP="00742C6D">
            <w:pPr>
              <w:pStyle w:val="11"/>
              <w:tabs>
                <w:tab w:val="left" w:pos="993"/>
              </w:tabs>
              <w:ind w:left="0"/>
              <w:rPr>
                <w:sz w:val="28"/>
                <w:szCs w:val="28"/>
              </w:rPr>
            </w:pPr>
            <w:r w:rsidRPr="00742C6D">
              <w:rPr>
                <w:sz w:val="28"/>
                <w:szCs w:val="28"/>
              </w:rPr>
              <w:t>специфику организации видов деятельности;</w:t>
            </w:r>
          </w:p>
          <w:p w:rsidR="0094382F" w:rsidRPr="00742C6D" w:rsidRDefault="0094382F" w:rsidP="00742C6D">
            <w:pPr>
              <w:pStyle w:val="11"/>
              <w:tabs>
                <w:tab w:val="left" w:pos="993"/>
              </w:tabs>
              <w:ind w:left="0"/>
              <w:rPr>
                <w:sz w:val="28"/>
                <w:szCs w:val="28"/>
              </w:rPr>
            </w:pPr>
            <w:r w:rsidRPr="00742C6D">
              <w:rPr>
                <w:sz w:val="28"/>
                <w:szCs w:val="28"/>
              </w:rPr>
              <w:t xml:space="preserve">обустройство развивающей </w:t>
            </w:r>
            <w:r w:rsidRPr="00742C6D">
              <w:rPr>
                <w:sz w:val="28"/>
                <w:szCs w:val="28"/>
              </w:rPr>
              <w:br/>
              <w:t>предметно-пространственной среды;</w:t>
            </w:r>
          </w:p>
          <w:p w:rsidR="0094382F" w:rsidRPr="00742C6D" w:rsidRDefault="0094382F" w:rsidP="00742C6D">
            <w:pPr>
              <w:pStyle w:val="11"/>
              <w:tabs>
                <w:tab w:val="left" w:pos="993"/>
              </w:tabs>
              <w:ind w:left="0"/>
              <w:rPr>
                <w:sz w:val="28"/>
                <w:szCs w:val="28"/>
              </w:rPr>
            </w:pPr>
            <w:r w:rsidRPr="00742C6D">
              <w:rPr>
                <w:sz w:val="28"/>
                <w:szCs w:val="28"/>
              </w:rPr>
              <w:t>организацию режима дня;</w:t>
            </w:r>
          </w:p>
          <w:p w:rsidR="0094382F" w:rsidRPr="00742C6D" w:rsidRDefault="0094382F" w:rsidP="00742C6D">
            <w:pPr>
              <w:pStyle w:val="11"/>
              <w:ind w:left="0"/>
              <w:rPr>
                <w:sz w:val="28"/>
                <w:szCs w:val="28"/>
              </w:rPr>
            </w:pPr>
            <w:r w:rsidRPr="00742C6D">
              <w:rPr>
                <w:sz w:val="28"/>
                <w:szCs w:val="28"/>
              </w:rPr>
              <w:t>разработку традиций и ритуалов ДОО;</w:t>
            </w:r>
          </w:p>
          <w:p w:rsidR="0094382F" w:rsidRPr="00742C6D" w:rsidRDefault="0094382F" w:rsidP="00742C6D">
            <w:pPr>
              <w:pStyle w:val="11"/>
              <w:ind w:left="0"/>
              <w:rPr>
                <w:sz w:val="28"/>
                <w:szCs w:val="28"/>
              </w:rPr>
            </w:pPr>
            <w:r w:rsidRPr="00742C6D">
              <w:rPr>
                <w:sz w:val="28"/>
                <w:szCs w:val="28"/>
              </w:rPr>
              <w:t>праздники и мероприятия.</w:t>
            </w:r>
          </w:p>
        </w:tc>
        <w:tc>
          <w:tcPr>
            <w:tcW w:w="5162"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pStyle w:val="11"/>
              <w:tabs>
                <w:tab w:val="left" w:pos="993"/>
              </w:tabs>
              <w:ind w:left="0"/>
              <w:rPr>
                <w:sz w:val="28"/>
                <w:szCs w:val="28"/>
              </w:rPr>
            </w:pPr>
            <w:r w:rsidRPr="00742C6D">
              <w:rPr>
                <w:sz w:val="28"/>
                <w:szCs w:val="28"/>
              </w:rPr>
              <w:t>ООП ДО и Программа воспитания.</w:t>
            </w:r>
          </w:p>
        </w:tc>
      </w:tr>
      <w:tr w:rsidR="0094382F" w:rsidRPr="00742C6D" w:rsidTr="00915927">
        <w:trPr>
          <w:trHeight w:val="143"/>
        </w:trPr>
        <w:tc>
          <w:tcPr>
            <w:tcW w:w="851" w:type="dxa"/>
            <w:tcBorders>
              <w:top w:val="single" w:sz="4" w:space="0" w:color="000000"/>
              <w:left w:val="single" w:sz="4" w:space="0" w:color="000000"/>
              <w:bottom w:val="single" w:sz="4" w:space="0" w:color="000000"/>
            </w:tcBorders>
          </w:tcPr>
          <w:p w:rsidR="0094382F" w:rsidRPr="00742C6D" w:rsidRDefault="0094382F" w:rsidP="00742C6D">
            <w:pPr>
              <w:pStyle w:val="11"/>
              <w:tabs>
                <w:tab w:val="left" w:pos="993"/>
              </w:tabs>
              <w:ind w:left="0" w:firstLine="709"/>
              <w:jc w:val="center"/>
              <w:rPr>
                <w:sz w:val="28"/>
                <w:szCs w:val="28"/>
              </w:rPr>
            </w:pPr>
            <w:r w:rsidRPr="00742C6D">
              <w:rPr>
                <w:sz w:val="28"/>
                <w:szCs w:val="28"/>
              </w:rPr>
              <w:t>3</w:t>
            </w:r>
          </w:p>
        </w:tc>
        <w:tc>
          <w:tcPr>
            <w:tcW w:w="4477" w:type="dxa"/>
            <w:tcBorders>
              <w:top w:val="single" w:sz="4" w:space="0" w:color="000000"/>
              <w:left w:val="single" w:sz="4" w:space="0" w:color="000000"/>
              <w:bottom w:val="single" w:sz="4" w:space="0" w:color="000000"/>
            </w:tcBorders>
          </w:tcPr>
          <w:p w:rsidR="0094382F" w:rsidRPr="00742C6D" w:rsidRDefault="0094382F" w:rsidP="00742C6D">
            <w:pPr>
              <w:pStyle w:val="11"/>
              <w:tabs>
                <w:tab w:val="left" w:pos="993"/>
              </w:tabs>
              <w:ind w:left="0"/>
              <w:rPr>
                <w:sz w:val="28"/>
                <w:szCs w:val="28"/>
              </w:rPr>
            </w:pPr>
            <w:r w:rsidRPr="00742C6D">
              <w:rPr>
                <w:sz w:val="28"/>
                <w:szCs w:val="28"/>
              </w:rPr>
              <w:t>Обеспечить принятие всеми участниками образовательных отношений уклада ДОО.</w:t>
            </w:r>
          </w:p>
        </w:tc>
        <w:tc>
          <w:tcPr>
            <w:tcW w:w="5162"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pStyle w:val="11"/>
              <w:tabs>
                <w:tab w:val="left" w:pos="993"/>
              </w:tabs>
              <w:ind w:left="0"/>
              <w:rPr>
                <w:sz w:val="28"/>
                <w:szCs w:val="28"/>
              </w:rPr>
            </w:pPr>
            <w:r w:rsidRPr="00742C6D">
              <w:rPr>
                <w:sz w:val="28"/>
                <w:szCs w:val="28"/>
              </w:rPr>
              <w:t>Требования к кадровому составу и профессиональной подготовке сотрудников.</w:t>
            </w:r>
          </w:p>
          <w:p w:rsidR="0094382F" w:rsidRPr="00742C6D" w:rsidRDefault="0094382F" w:rsidP="00742C6D">
            <w:pPr>
              <w:pStyle w:val="11"/>
              <w:tabs>
                <w:tab w:val="left" w:pos="993"/>
              </w:tabs>
              <w:ind w:left="0"/>
              <w:rPr>
                <w:sz w:val="28"/>
                <w:szCs w:val="28"/>
              </w:rPr>
            </w:pPr>
            <w:r w:rsidRPr="00742C6D">
              <w:rPr>
                <w:sz w:val="28"/>
                <w:szCs w:val="28"/>
              </w:rPr>
              <w:t>Взаимодействие ДОО с семьями воспитанников.</w:t>
            </w:r>
          </w:p>
          <w:p w:rsidR="0094382F" w:rsidRPr="00742C6D" w:rsidRDefault="0094382F" w:rsidP="00742C6D">
            <w:pPr>
              <w:pStyle w:val="11"/>
              <w:tabs>
                <w:tab w:val="left" w:pos="993"/>
              </w:tabs>
              <w:ind w:left="0"/>
              <w:rPr>
                <w:sz w:val="28"/>
                <w:szCs w:val="28"/>
              </w:rPr>
            </w:pPr>
            <w:r w:rsidRPr="00742C6D">
              <w:rPr>
                <w:sz w:val="28"/>
                <w:szCs w:val="28"/>
              </w:rPr>
              <w:t>Социальное партнерство ДОО с социальным окружением.</w:t>
            </w:r>
          </w:p>
          <w:p w:rsidR="0094382F" w:rsidRPr="00742C6D" w:rsidRDefault="0094382F" w:rsidP="00742C6D">
            <w:pPr>
              <w:pStyle w:val="11"/>
              <w:tabs>
                <w:tab w:val="left" w:pos="993"/>
              </w:tabs>
              <w:ind w:left="0"/>
              <w:rPr>
                <w:sz w:val="28"/>
                <w:szCs w:val="28"/>
              </w:rPr>
            </w:pPr>
            <w:r w:rsidRPr="00742C6D">
              <w:rPr>
                <w:sz w:val="28"/>
                <w:szCs w:val="28"/>
              </w:rPr>
              <w:t>Договоры и локальные нормативные акты.</w:t>
            </w:r>
          </w:p>
        </w:tc>
      </w:tr>
    </w:tbl>
    <w:p w:rsidR="0094382F" w:rsidRPr="00742C6D" w:rsidRDefault="0094382F" w:rsidP="00742C6D">
      <w:pPr>
        <w:pStyle w:val="11"/>
        <w:tabs>
          <w:tab w:val="left" w:pos="993"/>
        </w:tabs>
        <w:ind w:left="0" w:firstLine="709"/>
        <w:jc w:val="both"/>
        <w:rPr>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sidRPr="00742C6D">
        <w:rPr>
          <w:rFonts w:ascii="Times New Roman" w:hAnsi="Times New Roman"/>
          <w:sz w:val="28"/>
          <w:szCs w:val="28"/>
        </w:rPr>
        <w:br/>
        <w:t>это содержательная и динамическая характеристика уклада, которая определяет его особенности, степень его вариативности и уникальности.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Воспитывающая среда строится по трем линиям:</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«от взрослого», который создает предметно-образную среду, способствующую воспитанию необходимых качеств;</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w:t>
      </w:r>
      <w:r w:rsidRPr="00742C6D">
        <w:rPr>
          <w:rFonts w:ascii="Times New Roman" w:hAnsi="Times New Roman"/>
          <w:sz w:val="28"/>
          <w:szCs w:val="28"/>
        </w:rPr>
        <w:lastRenderedPageBreak/>
        <w:t>организованного педагогического взаимодействия ребенка и взрослого, обеспечивающего достижение поставленных воспитательных целей;</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«от ребенка», который самостоятельно действует, творит, получает опыт деятельности, </w:t>
      </w:r>
      <w:r w:rsidRPr="00742C6D">
        <w:rPr>
          <w:rFonts w:ascii="Times New Roman" w:hAnsi="Times New Roman"/>
          <w:sz w:val="28"/>
          <w:szCs w:val="28"/>
        </w:rPr>
        <w:br/>
        <w:t>в особенности – игровой.</w:t>
      </w:r>
    </w:p>
    <w:p w:rsidR="0094382F" w:rsidRPr="00742C6D" w:rsidRDefault="0094382F" w:rsidP="00742C6D">
      <w:pPr>
        <w:tabs>
          <w:tab w:val="left" w:pos="993"/>
        </w:tabs>
        <w:spacing w:after="0" w:line="240" w:lineRule="auto"/>
        <w:ind w:firstLine="709"/>
        <w:contextualSpacing/>
        <w:jc w:val="center"/>
        <w:rPr>
          <w:rFonts w:ascii="Times New Roman" w:hAnsi="Times New Roman"/>
          <w:b/>
          <w:bCs/>
          <w:sz w:val="28"/>
          <w:szCs w:val="28"/>
        </w:rPr>
      </w:pPr>
    </w:p>
    <w:p w:rsidR="0094382F" w:rsidRPr="00742C6D" w:rsidRDefault="0094382F" w:rsidP="00742C6D">
      <w:pPr>
        <w:tabs>
          <w:tab w:val="left" w:pos="993"/>
        </w:tabs>
        <w:spacing w:after="0" w:line="240" w:lineRule="auto"/>
        <w:ind w:firstLine="709"/>
        <w:contextualSpacing/>
        <w:jc w:val="center"/>
        <w:rPr>
          <w:rFonts w:ascii="Times New Roman" w:hAnsi="Times New Roman"/>
          <w:b/>
          <w:bCs/>
          <w:sz w:val="28"/>
          <w:szCs w:val="28"/>
        </w:rPr>
      </w:pPr>
      <w:r w:rsidRPr="00742C6D">
        <w:rPr>
          <w:rFonts w:ascii="Times New Roman" w:hAnsi="Times New Roman"/>
          <w:b/>
          <w:bCs/>
          <w:sz w:val="28"/>
          <w:szCs w:val="28"/>
        </w:rPr>
        <w:t>Взаимодействия взрослого с детьми. События ДОО</w:t>
      </w:r>
    </w:p>
    <w:p w:rsidR="0094382F" w:rsidRPr="00742C6D" w:rsidRDefault="0094382F" w:rsidP="00742C6D">
      <w:pPr>
        <w:tabs>
          <w:tab w:val="left" w:pos="993"/>
        </w:tabs>
        <w:spacing w:after="0" w:line="240" w:lineRule="auto"/>
        <w:ind w:firstLine="709"/>
        <w:contextualSpacing/>
        <w:jc w:val="center"/>
        <w:rPr>
          <w:rFonts w:ascii="Times New Roman" w:hAnsi="Times New Roman"/>
          <w:sz w:val="28"/>
          <w:szCs w:val="28"/>
        </w:rPr>
      </w:pPr>
    </w:p>
    <w:p w:rsidR="0094382F" w:rsidRPr="00742C6D" w:rsidRDefault="0094382F" w:rsidP="001A43C4">
      <w:pPr>
        <w:spacing w:after="0" w:line="240" w:lineRule="auto"/>
        <w:ind w:firstLine="709"/>
        <w:rPr>
          <w:rFonts w:ascii="Times New Roman" w:hAnsi="Times New Roman"/>
          <w:sz w:val="28"/>
          <w:szCs w:val="28"/>
        </w:rPr>
      </w:pPr>
      <w:r w:rsidRPr="00742C6D">
        <w:rPr>
          <w:rFonts w:ascii="Times New Roman" w:hAnsi="Times New Roman"/>
          <w:sz w:val="28"/>
          <w:szCs w:val="28"/>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w:t>
      </w:r>
      <w:r w:rsidR="001A43C4">
        <w:rPr>
          <w:rFonts w:ascii="Times New Roman" w:hAnsi="Times New Roman"/>
          <w:sz w:val="28"/>
          <w:szCs w:val="28"/>
        </w:rPr>
        <w:t xml:space="preserve"> в значимой для него общности.  </w:t>
      </w:r>
      <w:r w:rsidRPr="00742C6D">
        <w:rPr>
          <w:rFonts w:ascii="Times New Roman" w:hAnsi="Times New Roman"/>
          <w:sz w:val="28"/>
          <w:szCs w:val="28"/>
        </w:rPr>
        <w:t>Этот процесс происходит стихийно, но для того, чтобы вести воспитательную работу, он должен быть направлен взрослым.</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Воспитательное событие – это спроектированная взрослым образовательная ситуация. </w:t>
      </w:r>
      <w:r w:rsidRPr="00742C6D">
        <w:rPr>
          <w:rFonts w:ascii="Times New Roman" w:hAnsi="Times New Roman"/>
          <w:sz w:val="28"/>
          <w:szCs w:val="28"/>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Проектирование событий в ДОО возможно в следующих формах:</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разработка и реализация значимых событий в ведущих видах деятельности </w:t>
      </w:r>
      <w:r w:rsidRPr="00742C6D">
        <w:rPr>
          <w:rFonts w:ascii="Times New Roman" w:hAnsi="Times New Roman"/>
          <w:sz w:val="28"/>
          <w:szCs w:val="28"/>
        </w:rPr>
        <w:br/>
        <w:t>(детско-взрослый спектакль, построение эксперимента, совместное конструирование, спортивные игры и др.);</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проектирование встреч, общения детей со старшими, младшими, ровесниками,</w:t>
      </w:r>
      <w:r w:rsidRPr="00742C6D">
        <w:rPr>
          <w:rFonts w:ascii="Times New Roman" w:hAnsi="Times New Roman"/>
          <w:sz w:val="28"/>
          <w:szCs w:val="28"/>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создание творческих детско-взрослых проектов (празднование Дня Победы </w:t>
      </w:r>
      <w:r w:rsidRPr="00742C6D">
        <w:rPr>
          <w:rFonts w:ascii="Times New Roman" w:hAnsi="Times New Roman"/>
          <w:sz w:val="28"/>
          <w:szCs w:val="28"/>
        </w:rPr>
        <w:br/>
        <w:t>с приглашением ветеранов, «Театр в детском саду» – показ спектакля для детей из соседнего детского сада и т. д.).</w:t>
      </w:r>
    </w:p>
    <w:p w:rsidR="0094382F" w:rsidRPr="00742C6D" w:rsidRDefault="0094382F" w:rsidP="001A43C4">
      <w:pPr>
        <w:spacing w:after="0" w:line="240" w:lineRule="auto"/>
        <w:ind w:firstLine="709"/>
        <w:rPr>
          <w:rFonts w:ascii="Times New Roman" w:hAnsi="Times New Roman"/>
          <w:sz w:val="28"/>
          <w:szCs w:val="28"/>
        </w:rPr>
      </w:pPr>
      <w:r w:rsidRPr="00742C6D">
        <w:rPr>
          <w:rFonts w:ascii="Times New Roman" w:hAnsi="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w:t>
      </w:r>
      <w:r w:rsidR="001A43C4">
        <w:rPr>
          <w:rFonts w:ascii="Times New Roman" w:hAnsi="Times New Roman"/>
          <w:sz w:val="28"/>
          <w:szCs w:val="28"/>
        </w:rPr>
        <w:t xml:space="preserve">спроектировать работу с группой </w:t>
      </w:r>
      <w:r w:rsidRPr="00742C6D">
        <w:rPr>
          <w:rFonts w:ascii="Times New Roman" w:hAnsi="Times New Roman"/>
          <w:sz w:val="28"/>
          <w:szCs w:val="28"/>
        </w:rPr>
        <w:t>в целом, с подгруппами детей, с каждым ребенком.</w:t>
      </w:r>
    </w:p>
    <w:p w:rsidR="0094382F" w:rsidRPr="00742C6D" w:rsidRDefault="0094382F" w:rsidP="00742C6D">
      <w:pPr>
        <w:spacing w:after="0" w:line="240" w:lineRule="auto"/>
        <w:ind w:firstLine="709"/>
        <w:jc w:val="center"/>
        <w:rPr>
          <w:rFonts w:ascii="Times New Roman" w:hAnsi="Times New Roman"/>
          <w:b/>
          <w:iCs/>
          <w:sz w:val="28"/>
          <w:szCs w:val="28"/>
        </w:rPr>
      </w:pPr>
    </w:p>
    <w:p w:rsidR="001A43C4" w:rsidRDefault="001A43C4" w:rsidP="00742C6D">
      <w:pPr>
        <w:spacing w:after="0" w:line="240" w:lineRule="auto"/>
        <w:ind w:firstLine="709"/>
        <w:jc w:val="center"/>
        <w:rPr>
          <w:rFonts w:ascii="Times New Roman" w:hAnsi="Times New Roman"/>
          <w:b/>
          <w:iCs/>
          <w:sz w:val="28"/>
          <w:szCs w:val="28"/>
        </w:rPr>
      </w:pPr>
    </w:p>
    <w:p w:rsidR="001A43C4" w:rsidRDefault="001A43C4" w:rsidP="00742C6D">
      <w:pPr>
        <w:spacing w:after="0" w:line="240" w:lineRule="auto"/>
        <w:ind w:firstLine="709"/>
        <w:jc w:val="center"/>
        <w:rPr>
          <w:rFonts w:ascii="Times New Roman" w:hAnsi="Times New Roman"/>
          <w:b/>
          <w:iCs/>
          <w:sz w:val="28"/>
          <w:szCs w:val="28"/>
        </w:rPr>
      </w:pPr>
    </w:p>
    <w:p w:rsidR="0094382F" w:rsidRPr="001A43C4" w:rsidRDefault="0094382F" w:rsidP="001A43C4">
      <w:pPr>
        <w:spacing w:after="0" w:line="240" w:lineRule="auto"/>
        <w:ind w:firstLine="709"/>
        <w:jc w:val="center"/>
        <w:rPr>
          <w:rFonts w:ascii="Times New Roman" w:hAnsi="Times New Roman"/>
          <w:b/>
          <w:iCs/>
          <w:sz w:val="28"/>
          <w:szCs w:val="28"/>
        </w:rPr>
      </w:pPr>
      <w:r w:rsidRPr="00742C6D">
        <w:rPr>
          <w:rFonts w:ascii="Times New Roman" w:hAnsi="Times New Roman"/>
          <w:b/>
          <w:iCs/>
          <w:sz w:val="28"/>
          <w:szCs w:val="28"/>
        </w:rPr>
        <w:t>Организация п</w:t>
      </w:r>
      <w:r w:rsidR="001A43C4">
        <w:rPr>
          <w:rFonts w:ascii="Times New Roman" w:hAnsi="Times New Roman"/>
          <w:b/>
          <w:iCs/>
          <w:sz w:val="28"/>
          <w:szCs w:val="28"/>
        </w:rPr>
        <w:t>редметно-пространственной среды</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94382F" w:rsidRPr="00742C6D" w:rsidRDefault="0094382F" w:rsidP="00742C6D">
      <w:pPr>
        <w:pStyle w:val="11"/>
        <w:tabs>
          <w:tab w:val="right" w:pos="993"/>
        </w:tabs>
        <w:ind w:left="0" w:firstLine="709"/>
        <w:rPr>
          <w:sz w:val="28"/>
          <w:szCs w:val="28"/>
        </w:rPr>
      </w:pPr>
      <w:r w:rsidRPr="00742C6D">
        <w:rPr>
          <w:iCs/>
          <w:sz w:val="28"/>
          <w:szCs w:val="28"/>
        </w:rPr>
        <w:t>оформление помещений;</w:t>
      </w:r>
    </w:p>
    <w:p w:rsidR="0094382F" w:rsidRPr="00742C6D" w:rsidRDefault="0094382F" w:rsidP="00742C6D">
      <w:pPr>
        <w:pStyle w:val="11"/>
        <w:tabs>
          <w:tab w:val="right" w:pos="993"/>
        </w:tabs>
        <w:ind w:left="0" w:firstLine="709"/>
        <w:rPr>
          <w:sz w:val="28"/>
          <w:szCs w:val="28"/>
        </w:rPr>
      </w:pPr>
      <w:r w:rsidRPr="00742C6D">
        <w:rPr>
          <w:iCs/>
          <w:sz w:val="28"/>
          <w:szCs w:val="28"/>
        </w:rPr>
        <w:lastRenderedPageBreak/>
        <w:t>оборудование;</w:t>
      </w:r>
    </w:p>
    <w:p w:rsidR="0094382F" w:rsidRPr="00742C6D" w:rsidRDefault="0094382F" w:rsidP="00742C6D">
      <w:pPr>
        <w:pStyle w:val="11"/>
        <w:tabs>
          <w:tab w:val="right" w:pos="993"/>
        </w:tabs>
        <w:ind w:left="0" w:firstLine="709"/>
        <w:rPr>
          <w:sz w:val="28"/>
          <w:szCs w:val="28"/>
        </w:rPr>
      </w:pPr>
      <w:r w:rsidRPr="00742C6D">
        <w:rPr>
          <w:iCs/>
          <w:sz w:val="28"/>
          <w:szCs w:val="28"/>
        </w:rPr>
        <w:t>игрушки.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 xml:space="preserve">ППС должна отражать ценности, на которых строится программа воспитания, </w:t>
      </w:r>
      <w:r w:rsidRPr="00742C6D">
        <w:rPr>
          <w:rFonts w:ascii="Times New Roman" w:hAnsi="Times New Roman"/>
          <w:iCs/>
          <w:sz w:val="28"/>
          <w:szCs w:val="28"/>
        </w:rPr>
        <w:br/>
        <w:t>способствовать их принятию и раскрытию ребенком.</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Среда включает знаки и символы государства, региона, города и организации.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 xml:space="preserve">Среда должна быть </w:t>
      </w:r>
      <w:proofErr w:type="spellStart"/>
      <w:r w:rsidRPr="00742C6D">
        <w:rPr>
          <w:rFonts w:ascii="Times New Roman" w:hAnsi="Times New Roman"/>
          <w:iCs/>
          <w:sz w:val="28"/>
          <w:szCs w:val="28"/>
        </w:rPr>
        <w:t>экологичной</w:t>
      </w:r>
      <w:proofErr w:type="spellEnd"/>
      <w:r w:rsidRPr="00742C6D">
        <w:rPr>
          <w:rFonts w:ascii="Times New Roman" w:hAnsi="Times New Roman"/>
          <w:iCs/>
          <w:sz w:val="28"/>
          <w:szCs w:val="28"/>
        </w:rPr>
        <w:t xml:space="preserve">, </w:t>
      </w:r>
      <w:proofErr w:type="spellStart"/>
      <w:r w:rsidRPr="00742C6D">
        <w:rPr>
          <w:rFonts w:ascii="Times New Roman" w:hAnsi="Times New Roman"/>
          <w:iCs/>
          <w:sz w:val="28"/>
          <w:szCs w:val="28"/>
        </w:rPr>
        <w:t>природосообразной</w:t>
      </w:r>
      <w:proofErr w:type="spellEnd"/>
      <w:r w:rsidRPr="00742C6D">
        <w:rPr>
          <w:rFonts w:ascii="Times New Roman" w:hAnsi="Times New Roman"/>
          <w:iCs/>
          <w:sz w:val="28"/>
          <w:szCs w:val="28"/>
        </w:rPr>
        <w:t xml:space="preserve"> и безопасной.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sidRPr="00742C6D">
        <w:rPr>
          <w:rFonts w:ascii="Times New Roman" w:hAnsi="Times New Roman"/>
          <w:iCs/>
          <w:sz w:val="28"/>
          <w:szCs w:val="28"/>
        </w:rPr>
        <w:br/>
        <w:t>в среде.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Среда предоставляет ребенку возможность погружения в культуру России, знакомства</w:t>
      </w:r>
      <w:r w:rsidRPr="00742C6D">
        <w:rPr>
          <w:rFonts w:ascii="Times New Roman" w:hAnsi="Times New Roman"/>
          <w:iCs/>
          <w:sz w:val="28"/>
          <w:szCs w:val="28"/>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94382F" w:rsidRPr="00742C6D" w:rsidRDefault="0094382F" w:rsidP="00742C6D">
      <w:pPr>
        <w:spacing w:after="0" w:line="240" w:lineRule="auto"/>
        <w:ind w:firstLine="709"/>
        <w:jc w:val="center"/>
        <w:rPr>
          <w:rFonts w:ascii="Times New Roman" w:hAnsi="Times New Roman"/>
          <w:b/>
          <w:bCs/>
          <w:sz w:val="28"/>
          <w:szCs w:val="28"/>
        </w:rPr>
      </w:pPr>
    </w:p>
    <w:p w:rsidR="0094382F" w:rsidRPr="00742C6D" w:rsidRDefault="0094382F" w:rsidP="00742C6D">
      <w:pPr>
        <w:spacing w:after="0" w:line="240" w:lineRule="auto"/>
        <w:ind w:firstLine="709"/>
        <w:jc w:val="center"/>
        <w:rPr>
          <w:rFonts w:ascii="Times New Roman" w:hAnsi="Times New Roman"/>
          <w:sz w:val="28"/>
          <w:szCs w:val="28"/>
        </w:rPr>
      </w:pPr>
      <w:r w:rsidRPr="00742C6D">
        <w:rPr>
          <w:rFonts w:ascii="Times New Roman" w:hAnsi="Times New Roman"/>
          <w:b/>
          <w:bCs/>
          <w:sz w:val="28"/>
          <w:szCs w:val="28"/>
        </w:rPr>
        <w:t>Кадровое обеспечение воспитательного процесса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iCs/>
          <w:sz w:val="28"/>
          <w:szCs w:val="28"/>
        </w:rPr>
        <w:t xml:space="preserve">В данном разделе могут быть представлены решения на уровне ОО по разделению функционала, связанного с организацией и реализацией воспитательного процесса; </w:t>
      </w:r>
      <w:r w:rsidRPr="00742C6D">
        <w:rPr>
          <w:rFonts w:ascii="Times New Roman" w:hAnsi="Times New Roman"/>
          <w:i/>
          <w:iCs/>
          <w:sz w:val="28"/>
          <w:szCs w:val="28"/>
        </w:rPr>
        <w:br/>
        <w:t xml:space="preserve">по обеспечению повышения квалификации педагогических работников ОО по вопросам воспитания, психолого-педагогического сопровождения детей, детей с ОВЗ, сирот и опекаемых, </w:t>
      </w:r>
      <w:r w:rsidRPr="00742C6D">
        <w:rPr>
          <w:rFonts w:ascii="Times New Roman" w:hAnsi="Times New Roman"/>
          <w:i/>
          <w:iCs/>
          <w:sz w:val="28"/>
          <w:szCs w:val="28"/>
        </w:rPr>
        <w:br/>
        <w:t>с этнокультурными особенностями и т.д.</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iCs/>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 и т.д.).</w:t>
      </w:r>
    </w:p>
    <w:p w:rsidR="0094382F" w:rsidRPr="00742C6D" w:rsidRDefault="0094382F" w:rsidP="00742C6D">
      <w:pPr>
        <w:spacing w:after="0" w:line="240" w:lineRule="auto"/>
        <w:ind w:firstLine="709"/>
        <w:jc w:val="center"/>
        <w:rPr>
          <w:rFonts w:ascii="Times New Roman" w:hAnsi="Times New Roman"/>
          <w:b/>
          <w:bCs/>
          <w:sz w:val="28"/>
          <w:szCs w:val="28"/>
        </w:rPr>
      </w:pPr>
    </w:p>
    <w:p w:rsidR="001A43C4" w:rsidRDefault="001A43C4" w:rsidP="00742C6D">
      <w:pPr>
        <w:spacing w:after="0" w:line="240" w:lineRule="auto"/>
        <w:ind w:firstLine="709"/>
        <w:jc w:val="center"/>
        <w:rPr>
          <w:rFonts w:ascii="Times New Roman" w:hAnsi="Times New Roman"/>
          <w:b/>
          <w:bCs/>
          <w:sz w:val="28"/>
          <w:szCs w:val="28"/>
        </w:rPr>
      </w:pPr>
    </w:p>
    <w:p w:rsidR="001A43C4" w:rsidRDefault="001A43C4" w:rsidP="00742C6D">
      <w:pPr>
        <w:spacing w:after="0" w:line="240" w:lineRule="auto"/>
        <w:ind w:firstLine="709"/>
        <w:jc w:val="center"/>
        <w:rPr>
          <w:rFonts w:ascii="Times New Roman" w:hAnsi="Times New Roman"/>
          <w:b/>
          <w:bCs/>
          <w:sz w:val="28"/>
          <w:szCs w:val="28"/>
        </w:rPr>
      </w:pPr>
    </w:p>
    <w:p w:rsidR="0094382F" w:rsidRPr="00742C6D" w:rsidRDefault="0094382F" w:rsidP="00742C6D">
      <w:pPr>
        <w:spacing w:after="0" w:line="240" w:lineRule="auto"/>
        <w:ind w:firstLine="709"/>
        <w:jc w:val="center"/>
        <w:rPr>
          <w:rFonts w:ascii="Times New Roman" w:hAnsi="Times New Roman"/>
          <w:sz w:val="28"/>
          <w:szCs w:val="28"/>
        </w:rPr>
      </w:pPr>
      <w:r w:rsidRPr="00742C6D">
        <w:rPr>
          <w:rFonts w:ascii="Times New Roman" w:hAnsi="Times New Roman"/>
          <w:b/>
          <w:bCs/>
          <w:sz w:val="28"/>
          <w:szCs w:val="28"/>
        </w:rPr>
        <w:t>Нормативно-методическое обеспечение реализации Программы воспитания</w:t>
      </w:r>
    </w:p>
    <w:p w:rsidR="0094382F" w:rsidRPr="00742C6D" w:rsidRDefault="0094382F" w:rsidP="00742C6D">
      <w:pPr>
        <w:tabs>
          <w:tab w:val="right" w:pos="709"/>
        </w:tabs>
        <w:spacing w:after="0" w:line="240" w:lineRule="auto"/>
        <w:ind w:firstLine="709"/>
        <w:jc w:val="both"/>
        <w:rPr>
          <w:rFonts w:ascii="Times New Roman" w:hAnsi="Times New Roman"/>
          <w:sz w:val="28"/>
          <w:szCs w:val="28"/>
        </w:rPr>
      </w:pPr>
      <w:r w:rsidRPr="00742C6D">
        <w:rPr>
          <w:rFonts w:ascii="Times New Roman" w:hAnsi="Times New Roman"/>
          <w:i/>
          <w:iCs/>
          <w:sz w:val="28"/>
          <w:szCs w:val="28"/>
        </w:rPr>
        <w:t xml:space="preserve">В данном разделе должны быть представлены решения на уровне ДОО по внесению изменений в должностные инструкции педагогических работников, ведению </w:t>
      </w:r>
      <w:r w:rsidRPr="00742C6D">
        <w:rPr>
          <w:rFonts w:ascii="Times New Roman" w:hAnsi="Times New Roman"/>
          <w:i/>
          <w:iCs/>
          <w:sz w:val="28"/>
          <w:szCs w:val="28"/>
        </w:rPr>
        <w:lastRenderedPageBreak/>
        <w:t xml:space="preserve">договорных отношений, сетевой форме организации образовательного процесса, сотрудничеству с другими организациями (в том числе с организациями дополнительного образования и культуры, некоммерческими организациями). Представляются ссылки на локальные нормативные акты, </w:t>
      </w:r>
      <w:r w:rsidRPr="00742C6D">
        <w:rPr>
          <w:rFonts w:ascii="Times New Roman" w:hAnsi="Times New Roman"/>
          <w:i/>
          <w:iCs/>
          <w:sz w:val="28"/>
          <w:szCs w:val="28"/>
        </w:rPr>
        <w:br/>
        <w:t>в которые вносятся изменения в связи с внедрением рабочей программы воспитания (в том числе на Программу развития образовательной организации).</w:t>
      </w:r>
    </w:p>
    <w:p w:rsidR="0094382F" w:rsidRPr="00742C6D" w:rsidRDefault="0094382F" w:rsidP="00742C6D">
      <w:pPr>
        <w:tabs>
          <w:tab w:val="right" w:pos="709"/>
        </w:tabs>
        <w:spacing w:after="0" w:line="240" w:lineRule="auto"/>
        <w:ind w:firstLine="709"/>
        <w:jc w:val="both"/>
        <w:rPr>
          <w:rFonts w:ascii="Times New Roman" w:hAnsi="Times New Roman"/>
          <w:sz w:val="28"/>
          <w:szCs w:val="28"/>
        </w:rPr>
      </w:pPr>
      <w:r w:rsidRPr="00742C6D">
        <w:rPr>
          <w:rFonts w:ascii="Times New Roman" w:hAnsi="Times New Roman"/>
          <w:i/>
          <w:iCs/>
          <w:sz w:val="28"/>
          <w:szCs w:val="28"/>
        </w:rPr>
        <w:t>Должен быть представлен Перечень локальных правовых документов ДОО,</w:t>
      </w:r>
      <w:r w:rsidRPr="00742C6D">
        <w:rPr>
          <w:rFonts w:ascii="Times New Roman" w:hAnsi="Times New Roman"/>
          <w:i/>
          <w:iCs/>
          <w:sz w:val="28"/>
          <w:szCs w:val="28"/>
        </w:rPr>
        <w:br/>
        <w:t>в которые вносятся изменения в соответствии с рабочей программой воспитания.</w:t>
      </w:r>
    </w:p>
    <w:p w:rsidR="001A43C4" w:rsidRDefault="001A43C4" w:rsidP="001A43C4">
      <w:pPr>
        <w:pStyle w:val="1"/>
        <w:spacing w:before="0" w:after="0" w:line="240" w:lineRule="auto"/>
        <w:ind w:firstLine="709"/>
        <w:jc w:val="center"/>
        <w:rPr>
          <w:rFonts w:ascii="Times New Roman" w:hAnsi="Times New Roman" w:cs="Times New Roman"/>
          <w:bCs/>
          <w:sz w:val="28"/>
          <w:szCs w:val="28"/>
        </w:rPr>
      </w:pPr>
    </w:p>
    <w:p w:rsidR="001A43C4" w:rsidRPr="001A43C4" w:rsidRDefault="0094382F" w:rsidP="001A43C4">
      <w:pPr>
        <w:pStyle w:val="1"/>
        <w:spacing w:before="0" w:after="0" w:line="240" w:lineRule="auto"/>
        <w:ind w:firstLine="709"/>
        <w:jc w:val="center"/>
        <w:rPr>
          <w:rFonts w:ascii="Times New Roman" w:hAnsi="Times New Roman" w:cs="Times New Roman"/>
          <w:bCs/>
          <w:sz w:val="28"/>
          <w:szCs w:val="28"/>
        </w:rPr>
      </w:pPr>
      <w:r w:rsidRPr="00742C6D">
        <w:rPr>
          <w:rFonts w:ascii="Times New Roman" w:hAnsi="Times New Roman" w:cs="Times New Roman"/>
          <w:bCs/>
          <w:sz w:val="28"/>
          <w:szCs w:val="28"/>
        </w:rPr>
        <w:t>Особые требования к условиям, обеспечивающим достижение планируемых личностных результатов в работе с особыми категориями детей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Инклюзия является ценностной основой уклада ДОО и основанием для проектирования воспитывающих сред, деятельностей и событий.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
          <w:i/>
          <w:sz w:val="28"/>
          <w:szCs w:val="28"/>
        </w:rPr>
        <w:t>На уровне уклада:</w:t>
      </w:r>
      <w:r w:rsidRPr="00742C6D">
        <w:rPr>
          <w:rFonts w:ascii="Times New Roman" w:hAnsi="Times New Roman"/>
          <w:sz w:val="28"/>
          <w:szCs w:val="28"/>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94382F" w:rsidRPr="00742C6D" w:rsidRDefault="0094382F" w:rsidP="001A43C4">
      <w:pPr>
        <w:spacing w:after="0" w:line="240" w:lineRule="auto"/>
        <w:ind w:firstLine="709"/>
        <w:rPr>
          <w:rFonts w:ascii="Times New Roman" w:hAnsi="Times New Roman"/>
          <w:sz w:val="28"/>
          <w:szCs w:val="28"/>
        </w:rPr>
      </w:pPr>
      <w:r w:rsidRPr="00742C6D">
        <w:rPr>
          <w:rFonts w:ascii="Times New Roman" w:hAnsi="Times New Roman"/>
          <w:b/>
          <w:i/>
          <w:sz w:val="28"/>
          <w:szCs w:val="28"/>
        </w:rPr>
        <w:t>На уровне воспитывающих сред</w:t>
      </w:r>
      <w:r w:rsidRPr="00742C6D">
        <w:rPr>
          <w:rFonts w:ascii="Times New Roman" w:hAnsi="Times New Roman"/>
          <w:sz w:val="28"/>
          <w:szCs w:val="28"/>
        </w:rPr>
        <w:t>: ППС строится как максимально доступная для детей</w:t>
      </w:r>
      <w:r w:rsidRPr="00742C6D">
        <w:rPr>
          <w:rFonts w:ascii="Times New Roman" w:hAnsi="Times New Roman"/>
          <w:sz w:val="28"/>
          <w:szCs w:val="28"/>
        </w:rPr>
        <w:b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4382F" w:rsidRPr="00742C6D" w:rsidRDefault="0094382F" w:rsidP="001A43C4">
      <w:pPr>
        <w:spacing w:after="0" w:line="240" w:lineRule="auto"/>
        <w:ind w:firstLine="709"/>
        <w:rPr>
          <w:rFonts w:ascii="Times New Roman" w:hAnsi="Times New Roman"/>
          <w:sz w:val="28"/>
          <w:szCs w:val="28"/>
        </w:rPr>
      </w:pPr>
      <w:r w:rsidRPr="00742C6D">
        <w:rPr>
          <w:rFonts w:ascii="Times New Roman" w:hAnsi="Times New Roman"/>
          <w:b/>
          <w:i/>
          <w:sz w:val="28"/>
          <w:szCs w:val="28"/>
        </w:rPr>
        <w:t>На уровне общности</w:t>
      </w:r>
      <w:r w:rsidRPr="00742C6D">
        <w:rPr>
          <w:rFonts w:ascii="Times New Roman" w:hAnsi="Times New Roman"/>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742C6D">
        <w:rPr>
          <w:rFonts w:ascii="Times New Roman" w:hAnsi="Times New Roman"/>
          <w:sz w:val="28"/>
          <w:szCs w:val="28"/>
        </w:rPr>
        <w:br/>
        <w:t>и сотрудничества в совместной деятельности.</w:t>
      </w:r>
    </w:p>
    <w:p w:rsidR="0094382F" w:rsidRPr="00742C6D" w:rsidRDefault="0094382F" w:rsidP="001A43C4">
      <w:pPr>
        <w:spacing w:after="0" w:line="240" w:lineRule="auto"/>
        <w:ind w:firstLine="709"/>
        <w:rPr>
          <w:rFonts w:ascii="Times New Roman" w:hAnsi="Times New Roman"/>
          <w:sz w:val="28"/>
          <w:szCs w:val="28"/>
        </w:rPr>
      </w:pPr>
      <w:r w:rsidRPr="00742C6D">
        <w:rPr>
          <w:rFonts w:ascii="Times New Roman" w:hAnsi="Times New Roman"/>
          <w:b/>
          <w:i/>
          <w:sz w:val="28"/>
          <w:szCs w:val="28"/>
        </w:rPr>
        <w:t>На уровне деятельностей</w:t>
      </w:r>
      <w:r w:rsidRPr="00742C6D">
        <w:rPr>
          <w:rFonts w:ascii="Times New Roman" w:hAnsi="Times New Roman"/>
          <w:sz w:val="28"/>
          <w:szCs w:val="28"/>
        </w:rPr>
        <w:t>: педагогическое проектирование совместной деятельности</w:t>
      </w:r>
      <w:r w:rsidRPr="00742C6D">
        <w:rPr>
          <w:rFonts w:ascii="Times New Roman" w:hAnsi="Times New Roman"/>
          <w:sz w:val="28"/>
          <w:szCs w:val="28"/>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742C6D">
        <w:rPr>
          <w:rFonts w:ascii="Times New Roman" w:hAnsi="Times New Roman"/>
          <w:sz w:val="28"/>
          <w:szCs w:val="28"/>
        </w:rPr>
        <w:br/>
        <w:t>и ответственность каждого ребенка в социальной ситуации его развития.</w:t>
      </w:r>
    </w:p>
    <w:p w:rsidR="0094382F" w:rsidRPr="00742C6D" w:rsidRDefault="0094382F" w:rsidP="001A43C4">
      <w:pPr>
        <w:spacing w:after="0" w:line="240" w:lineRule="auto"/>
        <w:ind w:firstLine="709"/>
        <w:rPr>
          <w:rFonts w:ascii="Times New Roman" w:hAnsi="Times New Roman"/>
          <w:sz w:val="28"/>
          <w:szCs w:val="28"/>
        </w:rPr>
      </w:pPr>
      <w:r w:rsidRPr="00742C6D">
        <w:rPr>
          <w:rFonts w:ascii="Times New Roman" w:hAnsi="Times New Roman"/>
          <w:b/>
          <w:i/>
          <w:sz w:val="28"/>
          <w:szCs w:val="28"/>
        </w:rPr>
        <w:t>На уровне событий</w:t>
      </w:r>
      <w:r w:rsidRPr="00742C6D">
        <w:rPr>
          <w:rFonts w:ascii="Times New Roman" w:hAnsi="Times New Roman"/>
          <w:sz w:val="28"/>
          <w:szCs w:val="28"/>
        </w:rPr>
        <w:t>: проектирование педагогами ритмов жизни, праздников и общих дел</w:t>
      </w:r>
      <w:r w:rsidR="001A43C4">
        <w:rPr>
          <w:rFonts w:ascii="Times New Roman" w:hAnsi="Times New Roman"/>
          <w:sz w:val="28"/>
          <w:szCs w:val="28"/>
        </w:rPr>
        <w:t xml:space="preserve"> </w:t>
      </w:r>
      <w:r w:rsidRPr="00742C6D">
        <w:rPr>
          <w:rFonts w:ascii="Times New Roman" w:hAnsi="Times New Roman"/>
          <w:sz w:val="28"/>
          <w:szCs w:val="28"/>
        </w:rPr>
        <w:t xml:space="preserve">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w:t>
      </w:r>
      <w:r w:rsidRPr="00742C6D">
        <w:rPr>
          <w:rFonts w:ascii="Times New Roman" w:hAnsi="Times New Roman"/>
          <w:sz w:val="28"/>
          <w:szCs w:val="28"/>
        </w:rPr>
        <w:lastRenderedPageBreak/>
        <w:t>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94382F" w:rsidRPr="00742C6D" w:rsidRDefault="0094382F" w:rsidP="00742C6D">
      <w:pPr>
        <w:pStyle w:val="11"/>
        <w:tabs>
          <w:tab w:val="left" w:pos="851"/>
        </w:tabs>
        <w:ind w:left="0" w:firstLine="709"/>
        <w:jc w:val="both"/>
        <w:rPr>
          <w:sz w:val="28"/>
          <w:szCs w:val="28"/>
        </w:rPr>
      </w:pPr>
      <w:r w:rsidRPr="00742C6D">
        <w:rPr>
          <w:sz w:val="28"/>
          <w:szCs w:val="28"/>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94382F" w:rsidRPr="00742C6D" w:rsidRDefault="0094382F" w:rsidP="00742C6D">
      <w:pPr>
        <w:pStyle w:val="11"/>
        <w:numPr>
          <w:ilvl w:val="0"/>
          <w:numId w:val="8"/>
        </w:numPr>
        <w:tabs>
          <w:tab w:val="left" w:pos="709"/>
          <w:tab w:val="left" w:pos="993"/>
        </w:tabs>
        <w:ind w:left="0" w:firstLine="709"/>
        <w:jc w:val="both"/>
        <w:rPr>
          <w:sz w:val="28"/>
          <w:szCs w:val="28"/>
        </w:rPr>
      </w:pPr>
      <w:r w:rsidRPr="00742C6D">
        <w:rPr>
          <w:sz w:val="28"/>
          <w:szCs w:val="28"/>
        </w:rPr>
        <w:t xml:space="preserve">полноценное проживание ребенком всех этапов детства (младенческого, раннего </w:t>
      </w:r>
      <w:r w:rsidRPr="00742C6D">
        <w:rPr>
          <w:sz w:val="28"/>
          <w:szCs w:val="28"/>
        </w:rPr>
        <w:br/>
        <w:t>и дошкольного возраста), обогащение (амплификация) детского развития;</w:t>
      </w:r>
    </w:p>
    <w:p w:rsidR="0094382F" w:rsidRPr="00742C6D" w:rsidRDefault="0094382F" w:rsidP="00742C6D">
      <w:pPr>
        <w:pStyle w:val="11"/>
        <w:numPr>
          <w:ilvl w:val="0"/>
          <w:numId w:val="8"/>
        </w:numPr>
        <w:tabs>
          <w:tab w:val="left" w:pos="709"/>
          <w:tab w:val="left" w:pos="993"/>
        </w:tabs>
        <w:ind w:left="0" w:firstLine="709"/>
        <w:jc w:val="both"/>
        <w:rPr>
          <w:sz w:val="28"/>
          <w:szCs w:val="28"/>
        </w:rPr>
      </w:pPr>
      <w:r w:rsidRPr="00742C6D">
        <w:rPr>
          <w:sz w:val="28"/>
          <w:szCs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4382F" w:rsidRPr="00742C6D" w:rsidRDefault="0094382F" w:rsidP="00742C6D">
      <w:pPr>
        <w:pStyle w:val="11"/>
        <w:numPr>
          <w:ilvl w:val="0"/>
          <w:numId w:val="8"/>
        </w:numPr>
        <w:tabs>
          <w:tab w:val="left" w:pos="709"/>
          <w:tab w:val="left" w:pos="993"/>
        </w:tabs>
        <w:ind w:left="0" w:firstLine="709"/>
        <w:jc w:val="both"/>
        <w:rPr>
          <w:sz w:val="28"/>
          <w:szCs w:val="28"/>
        </w:rPr>
      </w:pPr>
      <w:r w:rsidRPr="00742C6D">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94382F" w:rsidRPr="00742C6D" w:rsidRDefault="0094382F" w:rsidP="00742C6D">
      <w:pPr>
        <w:pStyle w:val="11"/>
        <w:numPr>
          <w:ilvl w:val="0"/>
          <w:numId w:val="8"/>
        </w:numPr>
        <w:tabs>
          <w:tab w:val="left" w:pos="709"/>
          <w:tab w:val="left" w:pos="993"/>
        </w:tabs>
        <w:ind w:left="0" w:firstLine="709"/>
        <w:jc w:val="both"/>
        <w:rPr>
          <w:sz w:val="28"/>
          <w:szCs w:val="28"/>
        </w:rPr>
      </w:pPr>
      <w:r w:rsidRPr="00742C6D">
        <w:rPr>
          <w:sz w:val="28"/>
          <w:szCs w:val="28"/>
        </w:rPr>
        <w:t>формирование и поддержка инициативы детей в различных видах детской деятельности;</w:t>
      </w:r>
    </w:p>
    <w:p w:rsidR="0094382F" w:rsidRPr="00742C6D" w:rsidRDefault="0094382F" w:rsidP="00742C6D">
      <w:pPr>
        <w:pStyle w:val="11"/>
        <w:numPr>
          <w:ilvl w:val="0"/>
          <w:numId w:val="8"/>
        </w:numPr>
        <w:tabs>
          <w:tab w:val="left" w:pos="709"/>
          <w:tab w:val="left" w:pos="993"/>
        </w:tabs>
        <w:ind w:left="0" w:firstLine="709"/>
        <w:jc w:val="both"/>
        <w:rPr>
          <w:sz w:val="28"/>
          <w:szCs w:val="28"/>
        </w:rPr>
      </w:pPr>
      <w:r w:rsidRPr="00742C6D">
        <w:rPr>
          <w:sz w:val="28"/>
          <w:szCs w:val="28"/>
        </w:rPr>
        <w:t>активное привлечение ближайшего социального окружения к воспитанию ребенка.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Задачами воспитания детей с ОВЗ в условиях дошкольной образовательной организации являются:</w:t>
      </w:r>
    </w:p>
    <w:p w:rsidR="0094382F" w:rsidRPr="00742C6D" w:rsidRDefault="0094382F" w:rsidP="00742C6D">
      <w:pPr>
        <w:pStyle w:val="11"/>
        <w:numPr>
          <w:ilvl w:val="0"/>
          <w:numId w:val="9"/>
        </w:numPr>
        <w:tabs>
          <w:tab w:val="left" w:pos="709"/>
          <w:tab w:val="left" w:pos="993"/>
        </w:tabs>
        <w:ind w:left="0" w:firstLine="709"/>
        <w:jc w:val="both"/>
        <w:rPr>
          <w:sz w:val="28"/>
          <w:szCs w:val="28"/>
        </w:rPr>
      </w:pPr>
      <w:r w:rsidRPr="00742C6D">
        <w:rPr>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742C6D">
        <w:rPr>
          <w:sz w:val="28"/>
          <w:szCs w:val="28"/>
        </w:rPr>
        <w:br/>
        <w:t>и ответственности;</w:t>
      </w:r>
    </w:p>
    <w:p w:rsidR="0094382F" w:rsidRPr="00742C6D" w:rsidRDefault="0094382F" w:rsidP="00742C6D">
      <w:pPr>
        <w:pStyle w:val="11"/>
        <w:numPr>
          <w:ilvl w:val="0"/>
          <w:numId w:val="9"/>
        </w:numPr>
        <w:tabs>
          <w:tab w:val="left" w:pos="709"/>
          <w:tab w:val="left" w:pos="993"/>
        </w:tabs>
        <w:ind w:left="0" w:firstLine="709"/>
        <w:jc w:val="both"/>
        <w:rPr>
          <w:sz w:val="28"/>
          <w:szCs w:val="28"/>
        </w:rPr>
      </w:pPr>
      <w:r w:rsidRPr="00742C6D">
        <w:rPr>
          <w:sz w:val="28"/>
          <w:szCs w:val="28"/>
        </w:rPr>
        <w:t>формирование доброжелательного отношения к детям с ОВЗ и их семьям со стороны всех участников образовательных отношений;</w:t>
      </w:r>
    </w:p>
    <w:p w:rsidR="0094382F" w:rsidRPr="00742C6D" w:rsidRDefault="0094382F" w:rsidP="00742C6D">
      <w:pPr>
        <w:pStyle w:val="11"/>
        <w:numPr>
          <w:ilvl w:val="0"/>
          <w:numId w:val="9"/>
        </w:numPr>
        <w:tabs>
          <w:tab w:val="left" w:pos="709"/>
          <w:tab w:val="left" w:pos="993"/>
        </w:tabs>
        <w:ind w:left="0" w:firstLine="709"/>
        <w:jc w:val="both"/>
        <w:rPr>
          <w:sz w:val="28"/>
          <w:szCs w:val="28"/>
        </w:rPr>
      </w:pPr>
      <w:r w:rsidRPr="00742C6D">
        <w:rPr>
          <w:sz w:val="28"/>
          <w:szCs w:val="28"/>
        </w:rPr>
        <w:t>обеспечение психолого-педагогической поддержки семье ребенка с особенностями</w:t>
      </w:r>
      <w:r w:rsidRPr="00742C6D">
        <w:rPr>
          <w:sz w:val="28"/>
          <w:szCs w:val="28"/>
        </w:rPr>
        <w:br/>
        <w:t>в развитии и содействие повышению уровня педагогической компетентности родителей;</w:t>
      </w:r>
    </w:p>
    <w:p w:rsidR="0094382F" w:rsidRPr="00742C6D" w:rsidRDefault="0094382F" w:rsidP="00742C6D">
      <w:pPr>
        <w:pStyle w:val="11"/>
        <w:numPr>
          <w:ilvl w:val="0"/>
          <w:numId w:val="9"/>
        </w:numPr>
        <w:tabs>
          <w:tab w:val="left" w:pos="709"/>
          <w:tab w:val="left" w:pos="993"/>
        </w:tabs>
        <w:ind w:left="0" w:firstLine="709"/>
        <w:jc w:val="both"/>
        <w:rPr>
          <w:sz w:val="28"/>
          <w:szCs w:val="28"/>
        </w:rPr>
      </w:pPr>
      <w:r w:rsidRPr="00742C6D">
        <w:rPr>
          <w:sz w:val="28"/>
          <w:szCs w:val="28"/>
        </w:rPr>
        <w:t>обеспечение эмоционально-положительного взаимодействия детей с окружающими</w:t>
      </w:r>
      <w:r w:rsidRPr="00742C6D">
        <w:rPr>
          <w:sz w:val="28"/>
          <w:szCs w:val="28"/>
        </w:rPr>
        <w:br/>
        <w:t>в целях их успешной адаптации и интеграции в общество;</w:t>
      </w:r>
    </w:p>
    <w:p w:rsidR="0094382F" w:rsidRPr="00742C6D" w:rsidRDefault="0094382F" w:rsidP="00742C6D">
      <w:pPr>
        <w:pStyle w:val="11"/>
        <w:numPr>
          <w:ilvl w:val="0"/>
          <w:numId w:val="9"/>
        </w:numPr>
        <w:tabs>
          <w:tab w:val="left" w:pos="709"/>
          <w:tab w:val="left" w:pos="993"/>
        </w:tabs>
        <w:ind w:left="0" w:firstLine="709"/>
        <w:jc w:val="both"/>
        <w:rPr>
          <w:sz w:val="28"/>
          <w:szCs w:val="28"/>
        </w:rPr>
      </w:pPr>
      <w:r w:rsidRPr="00742C6D">
        <w:rPr>
          <w:sz w:val="28"/>
          <w:szCs w:val="28"/>
        </w:rPr>
        <w:t>расширение у детей с различными нарушениями развития знаний и представлений</w:t>
      </w:r>
      <w:r w:rsidRPr="00742C6D">
        <w:rPr>
          <w:sz w:val="28"/>
          <w:szCs w:val="28"/>
        </w:rPr>
        <w:br/>
        <w:t>об окружающем мире;</w:t>
      </w:r>
    </w:p>
    <w:p w:rsidR="0094382F" w:rsidRPr="00742C6D" w:rsidRDefault="0094382F" w:rsidP="00742C6D">
      <w:pPr>
        <w:pStyle w:val="11"/>
        <w:numPr>
          <w:ilvl w:val="0"/>
          <w:numId w:val="9"/>
        </w:numPr>
        <w:tabs>
          <w:tab w:val="left" w:pos="709"/>
          <w:tab w:val="left" w:pos="993"/>
        </w:tabs>
        <w:ind w:left="0" w:firstLine="709"/>
        <w:jc w:val="both"/>
        <w:rPr>
          <w:sz w:val="28"/>
          <w:szCs w:val="28"/>
        </w:rPr>
      </w:pPr>
      <w:r w:rsidRPr="00742C6D">
        <w:rPr>
          <w:sz w:val="28"/>
          <w:szCs w:val="28"/>
        </w:rPr>
        <w:t>взаимодействие с семьей для обеспечения полноценного развития детей с ОВЗ;</w:t>
      </w:r>
    </w:p>
    <w:p w:rsidR="0094382F" w:rsidRPr="00742C6D" w:rsidRDefault="0094382F" w:rsidP="00742C6D">
      <w:pPr>
        <w:pStyle w:val="11"/>
        <w:numPr>
          <w:ilvl w:val="0"/>
          <w:numId w:val="9"/>
        </w:numPr>
        <w:tabs>
          <w:tab w:val="left" w:pos="709"/>
          <w:tab w:val="left" w:pos="993"/>
        </w:tabs>
        <w:ind w:left="0" w:firstLine="709"/>
        <w:jc w:val="both"/>
        <w:rPr>
          <w:sz w:val="28"/>
          <w:szCs w:val="28"/>
        </w:rPr>
      </w:pPr>
      <w:r w:rsidRPr="00742C6D">
        <w:rPr>
          <w:sz w:val="28"/>
          <w:szCs w:val="28"/>
        </w:rPr>
        <w:t>охрана и укрепление физического и психического здоровья детей, в том числе</w:t>
      </w:r>
      <w:r w:rsidRPr="00742C6D">
        <w:rPr>
          <w:sz w:val="28"/>
          <w:szCs w:val="28"/>
        </w:rPr>
        <w:br/>
        <w:t>их эмоционального благополучия;</w:t>
      </w:r>
    </w:p>
    <w:p w:rsidR="0094382F" w:rsidRPr="00742C6D" w:rsidRDefault="0094382F" w:rsidP="00742C6D">
      <w:pPr>
        <w:pStyle w:val="11"/>
        <w:numPr>
          <w:ilvl w:val="0"/>
          <w:numId w:val="9"/>
        </w:numPr>
        <w:tabs>
          <w:tab w:val="left" w:pos="709"/>
          <w:tab w:val="left" w:pos="993"/>
        </w:tabs>
        <w:ind w:left="0" w:firstLine="709"/>
        <w:jc w:val="both"/>
        <w:rPr>
          <w:sz w:val="28"/>
          <w:szCs w:val="28"/>
        </w:rPr>
      </w:pPr>
      <w:r w:rsidRPr="00742C6D">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42C6D" w:rsidRPr="00742C6D" w:rsidRDefault="00742C6D" w:rsidP="00742C6D">
      <w:pPr>
        <w:pStyle w:val="11"/>
        <w:tabs>
          <w:tab w:val="left" w:pos="709"/>
          <w:tab w:val="left" w:pos="993"/>
        </w:tabs>
        <w:ind w:left="709"/>
        <w:jc w:val="both"/>
        <w:rPr>
          <w:sz w:val="28"/>
          <w:szCs w:val="28"/>
        </w:rPr>
      </w:pPr>
    </w:p>
    <w:p w:rsidR="001A43C4" w:rsidRDefault="001A43C4" w:rsidP="00742C6D">
      <w:pPr>
        <w:autoSpaceDE w:val="0"/>
        <w:autoSpaceDN w:val="0"/>
        <w:adjustRightInd w:val="0"/>
        <w:spacing w:after="0" w:line="240" w:lineRule="auto"/>
        <w:ind w:firstLine="567"/>
        <w:jc w:val="both"/>
        <w:rPr>
          <w:rFonts w:ascii="Times New Roman" w:hAnsi="Times New Roman"/>
          <w:b/>
          <w:bCs/>
          <w:sz w:val="28"/>
          <w:szCs w:val="28"/>
        </w:rPr>
      </w:pPr>
    </w:p>
    <w:p w:rsidR="001A43C4" w:rsidRDefault="001A43C4" w:rsidP="00742C6D">
      <w:pPr>
        <w:autoSpaceDE w:val="0"/>
        <w:autoSpaceDN w:val="0"/>
        <w:adjustRightInd w:val="0"/>
        <w:spacing w:after="0" w:line="240" w:lineRule="auto"/>
        <w:ind w:firstLine="567"/>
        <w:jc w:val="both"/>
        <w:rPr>
          <w:rFonts w:ascii="Times New Roman" w:hAnsi="Times New Roman"/>
          <w:b/>
          <w:bCs/>
          <w:sz w:val="28"/>
          <w:szCs w:val="28"/>
        </w:rPr>
      </w:pPr>
    </w:p>
    <w:p w:rsidR="001A43C4" w:rsidRDefault="001A43C4" w:rsidP="00742C6D">
      <w:pPr>
        <w:autoSpaceDE w:val="0"/>
        <w:autoSpaceDN w:val="0"/>
        <w:adjustRightInd w:val="0"/>
        <w:spacing w:after="0" w:line="240" w:lineRule="auto"/>
        <w:ind w:firstLine="567"/>
        <w:jc w:val="both"/>
        <w:rPr>
          <w:rFonts w:ascii="Times New Roman" w:hAnsi="Times New Roman"/>
          <w:b/>
          <w:bCs/>
          <w:sz w:val="28"/>
          <w:szCs w:val="28"/>
        </w:rPr>
      </w:pPr>
    </w:p>
    <w:p w:rsidR="00742C6D" w:rsidRPr="00742C6D" w:rsidRDefault="00742C6D" w:rsidP="001A43C4">
      <w:pPr>
        <w:autoSpaceDE w:val="0"/>
        <w:autoSpaceDN w:val="0"/>
        <w:adjustRightInd w:val="0"/>
        <w:spacing w:after="0" w:line="240" w:lineRule="auto"/>
        <w:ind w:firstLine="567"/>
        <w:jc w:val="both"/>
        <w:rPr>
          <w:rFonts w:ascii="Times New Roman" w:eastAsia="TimesNewRomanPSMT" w:hAnsi="Times New Roman"/>
          <w:b/>
          <w:bCs/>
          <w:sz w:val="28"/>
          <w:szCs w:val="28"/>
        </w:rPr>
      </w:pPr>
      <w:r>
        <w:rPr>
          <w:rFonts w:ascii="Times New Roman" w:hAnsi="Times New Roman"/>
          <w:b/>
          <w:bCs/>
          <w:sz w:val="28"/>
          <w:szCs w:val="28"/>
        </w:rPr>
        <w:t>2.7</w:t>
      </w:r>
      <w:r w:rsidRPr="00742C6D">
        <w:rPr>
          <w:rFonts w:ascii="Times New Roman" w:hAnsi="Times New Roman"/>
          <w:b/>
          <w:bCs/>
          <w:sz w:val="28"/>
          <w:szCs w:val="28"/>
        </w:rPr>
        <w:t>. </w:t>
      </w:r>
      <w:r w:rsidRPr="00742C6D">
        <w:rPr>
          <w:rFonts w:ascii="Times New Roman" w:eastAsia="TimesNewRomanPSMT" w:hAnsi="Times New Roman"/>
          <w:b/>
          <w:bCs/>
          <w:sz w:val="28"/>
          <w:szCs w:val="28"/>
        </w:rPr>
        <w:t>ОРГАНИЗАЦИЯ КОРРЕКЦИОННО</w:t>
      </w:r>
      <w:r w:rsidRPr="00742C6D">
        <w:rPr>
          <w:rFonts w:ascii="Times New Roman" w:eastAsia="TimesNewRomanPSMT" w:hAnsi="Times New Roman"/>
          <w:bCs/>
          <w:sz w:val="28"/>
          <w:szCs w:val="28"/>
        </w:rPr>
        <w:t>-</w:t>
      </w:r>
      <w:r w:rsidR="001A43C4">
        <w:rPr>
          <w:rFonts w:ascii="Times New Roman" w:eastAsia="TimesNewRomanPSMT" w:hAnsi="Times New Roman"/>
          <w:b/>
          <w:bCs/>
          <w:sz w:val="28"/>
          <w:szCs w:val="28"/>
        </w:rPr>
        <w:t>РАЗВИВАЮЩЕЙ РАБОТЫ</w:t>
      </w:r>
    </w:p>
    <w:p w:rsidR="001A43C4" w:rsidRDefault="001A43C4" w:rsidP="00742C6D">
      <w:pPr>
        <w:autoSpaceDE w:val="0"/>
        <w:autoSpaceDN w:val="0"/>
        <w:adjustRightInd w:val="0"/>
        <w:spacing w:after="0" w:line="240" w:lineRule="auto"/>
        <w:jc w:val="center"/>
        <w:rPr>
          <w:rFonts w:ascii="Times New Roman" w:eastAsia="TimesNewRomanPSMT" w:hAnsi="Times New Roman"/>
          <w:b/>
          <w:bCs/>
          <w:sz w:val="28"/>
          <w:szCs w:val="28"/>
        </w:rPr>
      </w:pPr>
    </w:p>
    <w:p w:rsidR="00742C6D" w:rsidRPr="00742C6D" w:rsidRDefault="00742C6D" w:rsidP="00742C6D">
      <w:pPr>
        <w:autoSpaceDE w:val="0"/>
        <w:autoSpaceDN w:val="0"/>
        <w:adjustRightInd w:val="0"/>
        <w:spacing w:after="0" w:line="240" w:lineRule="auto"/>
        <w:jc w:val="center"/>
        <w:rPr>
          <w:rFonts w:ascii="Times New Roman" w:eastAsia="TimesNewRomanPSMT" w:hAnsi="Times New Roman"/>
          <w:b/>
          <w:bCs/>
          <w:sz w:val="28"/>
          <w:szCs w:val="28"/>
        </w:rPr>
      </w:pPr>
      <w:r w:rsidRPr="00742C6D">
        <w:rPr>
          <w:rFonts w:ascii="Times New Roman" w:eastAsia="TimesNewRomanPSMT" w:hAnsi="Times New Roman"/>
          <w:b/>
          <w:bCs/>
          <w:sz w:val="28"/>
          <w:szCs w:val="28"/>
        </w:rPr>
        <w:t>Цель и задачи коррекционно-развивающей работы</w:t>
      </w:r>
    </w:p>
    <w:p w:rsidR="00742C6D" w:rsidRPr="00742C6D" w:rsidRDefault="00742C6D" w:rsidP="00742C6D">
      <w:pPr>
        <w:autoSpaceDE w:val="0"/>
        <w:autoSpaceDN w:val="0"/>
        <w:adjustRightInd w:val="0"/>
        <w:spacing w:after="0" w:line="240" w:lineRule="auto"/>
        <w:ind w:firstLine="567"/>
        <w:jc w:val="both"/>
        <w:rPr>
          <w:rFonts w:ascii="Times New Roman" w:eastAsia="TimesNewRomanPSMT" w:hAnsi="Times New Roman"/>
          <w:b/>
          <w:bCs/>
          <w:sz w:val="28"/>
          <w:szCs w:val="28"/>
        </w:rPr>
      </w:pPr>
      <w:r w:rsidRPr="00742C6D">
        <w:rPr>
          <w:rFonts w:ascii="Times New Roman" w:eastAsia="TimesNewRomanPSMT" w:hAnsi="Times New Roman"/>
          <w:b/>
          <w:bCs/>
          <w:i/>
          <w:sz w:val="28"/>
          <w:szCs w:val="28"/>
        </w:rPr>
        <w:lastRenderedPageBreak/>
        <w:t xml:space="preserve">Цель </w:t>
      </w:r>
      <w:proofErr w:type="spellStart"/>
      <w:r w:rsidRPr="00742C6D">
        <w:rPr>
          <w:rFonts w:ascii="Times New Roman" w:eastAsia="TimesNewRomanPSMT" w:hAnsi="Times New Roman"/>
          <w:b/>
          <w:bCs/>
          <w:i/>
          <w:sz w:val="28"/>
          <w:szCs w:val="28"/>
        </w:rPr>
        <w:t>КРР:</w:t>
      </w:r>
      <w:r w:rsidRPr="00742C6D">
        <w:rPr>
          <w:rFonts w:ascii="Times New Roman" w:hAnsi="Times New Roman"/>
          <w:sz w:val="28"/>
          <w:szCs w:val="28"/>
        </w:rPr>
        <w:t>обеспечение</w:t>
      </w:r>
      <w:proofErr w:type="spellEnd"/>
      <w:r w:rsidRPr="00742C6D">
        <w:rPr>
          <w:rFonts w:ascii="Times New Roman" w:hAnsi="Times New Roman"/>
          <w:sz w:val="28"/>
          <w:szCs w:val="28"/>
        </w:rPr>
        <w:t xml:space="preserve"> коррекции нарушений развития у различных категорий детей, оказание им квалифицированной помощи в освоении рабочей программы, их разностороннее развитие с учётом возрастных и индивидуальных особенностей, социальной адаптации.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КРР объединяет комплекс мер по психолого-педагогическому сопровождению обучающихся</w:t>
      </w:r>
      <w:r w:rsidRPr="00742C6D">
        <w:rPr>
          <w:rFonts w:ascii="Times New Roman" w:hAnsi="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Воспитатели осуществляют КРР совместно с педагогом-психологом, учителем-логопедом и другие квалифицированные специалисты на основе рабочих программ КРР для различных целевых групп, разработанных в ДОО.</w:t>
      </w:r>
    </w:p>
    <w:p w:rsidR="00742C6D" w:rsidRPr="00742C6D" w:rsidRDefault="00742C6D" w:rsidP="00742C6D">
      <w:pPr>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Задачи КРР:</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выявление обучающихся, которым требуется адресное психолого-педагогического сопровождение,</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определение особых образовательных потребностей обучающихся;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742C6D" w:rsidRPr="00742C6D" w:rsidRDefault="00742C6D" w:rsidP="00742C6D">
      <w:pPr>
        <w:spacing w:after="0" w:line="240" w:lineRule="auto"/>
        <w:jc w:val="center"/>
        <w:rPr>
          <w:rFonts w:ascii="Times New Roman" w:hAnsi="Times New Roman"/>
          <w:sz w:val="28"/>
          <w:szCs w:val="28"/>
        </w:rPr>
      </w:pPr>
    </w:p>
    <w:p w:rsidR="00742C6D" w:rsidRPr="00742C6D" w:rsidRDefault="00742C6D"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 xml:space="preserve">Целевые группы обучающихся </w:t>
      </w:r>
    </w:p>
    <w:p w:rsidR="00742C6D" w:rsidRPr="00742C6D" w:rsidRDefault="00742C6D" w:rsidP="00742C6D">
      <w:pPr>
        <w:spacing w:after="0" w:line="240" w:lineRule="auto"/>
        <w:jc w:val="center"/>
        <w:rPr>
          <w:rFonts w:ascii="Times New Roman" w:hAnsi="Times New Roman"/>
          <w:b/>
          <w:i/>
          <w:sz w:val="28"/>
          <w:szCs w:val="28"/>
        </w:rPr>
      </w:pPr>
      <w:r w:rsidRPr="00742C6D">
        <w:rPr>
          <w:rFonts w:ascii="Times New Roman" w:hAnsi="Times New Roman"/>
          <w:b/>
          <w:sz w:val="28"/>
          <w:szCs w:val="28"/>
        </w:rPr>
        <w:t>для оказания им адресной помощи</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 xml:space="preserve">В </w:t>
      </w:r>
      <w:proofErr w:type="spellStart"/>
      <w:r w:rsidRPr="00742C6D">
        <w:rPr>
          <w:rFonts w:ascii="Times New Roman" w:hAnsi="Times New Roman"/>
          <w:i/>
          <w:sz w:val="28"/>
          <w:szCs w:val="28"/>
        </w:rPr>
        <w:t>группеимеются</w:t>
      </w:r>
      <w:proofErr w:type="spellEnd"/>
      <w:r w:rsidRPr="00742C6D">
        <w:rPr>
          <w:rFonts w:ascii="Times New Roman" w:hAnsi="Times New Roman"/>
          <w:i/>
          <w:sz w:val="28"/>
          <w:szCs w:val="28"/>
        </w:rPr>
        <w:t xml:space="preserve"> следующие целевые группы обучающихся для оказания им адресной психологической помощи и включения их в программы психолого-педагогического сопровождения: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1) </w:t>
      </w:r>
      <w:proofErr w:type="spellStart"/>
      <w:r w:rsidRPr="00742C6D">
        <w:rPr>
          <w:rFonts w:ascii="Times New Roman" w:hAnsi="Times New Roman"/>
          <w:sz w:val="28"/>
          <w:szCs w:val="28"/>
        </w:rPr>
        <w:t>нормотипичные</w:t>
      </w:r>
      <w:proofErr w:type="spellEnd"/>
      <w:r w:rsidRPr="00742C6D">
        <w:rPr>
          <w:rFonts w:ascii="Times New Roman" w:hAnsi="Times New Roman"/>
          <w:sz w:val="28"/>
          <w:szCs w:val="28"/>
        </w:rPr>
        <w:t xml:space="preserve"> дети с нормативным кризисом развития;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2) обучающиеся с особыми образовательными потребностями: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w:t>
      </w:r>
      <w:proofErr w:type="spellStart"/>
      <w:r w:rsidRPr="00742C6D">
        <w:rPr>
          <w:rFonts w:ascii="Times New Roman" w:hAnsi="Times New Roman"/>
          <w:sz w:val="28"/>
          <w:szCs w:val="28"/>
        </w:rPr>
        <w:t>т.ч</w:t>
      </w:r>
      <w:proofErr w:type="spellEnd"/>
      <w:r w:rsidRPr="00742C6D">
        <w:rPr>
          <w:rFonts w:ascii="Times New Roman" w:hAnsi="Times New Roman"/>
          <w:sz w:val="28"/>
          <w:szCs w:val="28"/>
        </w:rPr>
        <w:t>.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обучающиеся, испытывающие трудности в освоении образовательных программ, развитии, социальной адаптации;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одаренные обучающиеся;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3) дети и (или) семьи, находящиеся в трудной жизненной ситуации, признанные таковыми в нормативно установленном порядке;</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742C6D" w:rsidRPr="00742C6D" w:rsidRDefault="00742C6D" w:rsidP="00742C6D">
      <w:pPr>
        <w:spacing w:after="0" w:line="240" w:lineRule="auto"/>
        <w:jc w:val="both"/>
        <w:rPr>
          <w:rFonts w:ascii="Times New Roman" w:hAnsi="Times New Roman"/>
          <w:sz w:val="28"/>
          <w:szCs w:val="28"/>
        </w:rPr>
      </w:pPr>
    </w:p>
    <w:p w:rsidR="00742C6D" w:rsidRPr="00742C6D" w:rsidRDefault="00742C6D"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Организация коррекционно-развивающей работы</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КРР с обучающимися целевых групп организуется: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по обоснованному запросу педагогов и родителей (законных представителей);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на основании результатов психологической диагностики;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на основании рекомендаций ППК;</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 соответствии с рабочими программами КРР для целевых групп.</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Выбор коррекционно-развивающих мероприятий, их количества, формы организации, методов и технологий реализации определяется, исходя из возрастных особенностей и особых образовательных потребностей обучающихся.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КРР с обучающимися целевых групп осуществляется в ходе всего образовательного процесса</w:t>
      </w:r>
      <w:r w:rsidRPr="00742C6D">
        <w:rPr>
          <w:rFonts w:ascii="Times New Roman" w:hAnsi="Times New Roman"/>
          <w:sz w:val="28"/>
          <w:szCs w:val="28"/>
        </w:rPr>
        <w:t>, так и в форме коррекционно-развивающих групповых (индивидуальных) занятий.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Воспитатель осуществляет коррекционно-развивающую работу с обучающимися целевых групп непосредственно в ходе образовательного процесса.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Коррекционно-развивающие групповые и индивидуальные занятия проводятся специалистами (педагогом-психологом, учителем-логопедом, и др.).</w:t>
      </w:r>
    </w:p>
    <w:p w:rsidR="00742C6D" w:rsidRPr="00742C6D" w:rsidRDefault="00742C6D" w:rsidP="00742C6D">
      <w:pPr>
        <w:spacing w:after="0" w:line="240" w:lineRule="auto"/>
        <w:ind w:firstLine="567"/>
        <w:jc w:val="both"/>
        <w:rPr>
          <w:rFonts w:ascii="Times New Roman" w:hAnsi="Times New Roman"/>
          <w:color w:val="FF0000"/>
          <w:sz w:val="28"/>
          <w:szCs w:val="28"/>
        </w:rPr>
      </w:pPr>
    </w:p>
    <w:p w:rsidR="001A43C4" w:rsidRDefault="00742C6D"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 xml:space="preserve">Особенности деятельности воспитателя в рамках КРР </w:t>
      </w:r>
    </w:p>
    <w:p w:rsidR="00742C6D" w:rsidRPr="00742C6D" w:rsidRDefault="00742C6D" w:rsidP="00742C6D">
      <w:pPr>
        <w:spacing w:after="0" w:line="240" w:lineRule="auto"/>
        <w:jc w:val="center"/>
        <w:rPr>
          <w:rFonts w:ascii="Times New Roman" w:hAnsi="Times New Roman"/>
          <w:b/>
          <w:sz w:val="28"/>
          <w:szCs w:val="28"/>
        </w:rPr>
      </w:pPr>
      <w:r w:rsidRPr="00742C6D">
        <w:rPr>
          <w:rFonts w:ascii="Times New Roman" w:hAnsi="Times New Roman"/>
          <w:sz w:val="28"/>
          <w:szCs w:val="28"/>
        </w:rPr>
        <w:t>(</w:t>
      </w:r>
      <w:r w:rsidRPr="00742C6D">
        <w:rPr>
          <w:rFonts w:ascii="Times New Roman" w:hAnsi="Times New Roman"/>
          <w:b/>
          <w:i/>
          <w:sz w:val="28"/>
          <w:szCs w:val="28"/>
        </w:rPr>
        <w:t>коррекционно-развивающая работа)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Воспитатель принимает участие в диагностической, коррекционно-развивающей, консультативной и информационно-просветительской работе совместно с </w:t>
      </w:r>
      <w:proofErr w:type="spellStart"/>
      <w:r w:rsidRPr="00742C6D">
        <w:rPr>
          <w:rFonts w:ascii="Times New Roman" w:hAnsi="Times New Roman"/>
          <w:sz w:val="28"/>
          <w:szCs w:val="28"/>
        </w:rPr>
        <w:t>другимиспециалистами</w:t>
      </w:r>
      <w:proofErr w:type="spellEnd"/>
      <w:r w:rsidRPr="00742C6D">
        <w:rPr>
          <w:rFonts w:ascii="Times New Roman" w:hAnsi="Times New Roman"/>
          <w:sz w:val="28"/>
          <w:szCs w:val="28"/>
        </w:rPr>
        <w:t>(педагогом-психологом, учителем-логопедом и др.) в соответствии с рабочими программами КРР для целевых групп.</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b/>
          <w:i/>
          <w:sz w:val="28"/>
          <w:szCs w:val="28"/>
        </w:rPr>
        <w:t>Диагностическая работа включает:</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своевременное выявление детей, нуждающихся в психолого-педагогическом сопровождении;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раннюю (с первых дней пребывания обучающегося в ДОО) диагностику отклонений в развитии и анализ причин трудностей социальной адаптации;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комплексный сбор сведений об обучающемся на основании диагностической информации от специалистов разного профиля;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изучение развития эмоционально-волевой сферы и личностных особенностей обучающихся;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изучение индивидуальных образовательных и социально-коммуникативных потребностей обучающихся;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изучение социальной ситуации развития и условий семейного воспитания ребёнка;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изучение уровня адаптации и адаптивных возможностей обучающегося;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изучение направленности детской одаренности;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 изучение, констатацию в развитии ребёнка его интересов и склонностей, одаренности;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-мониторинг развития детей и предупреждение возникновения психолого-педагогических проблем в их развитии;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всестороннее психолого-педагогическое изучение личности ребёнка;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выявление и изучение неблагоприятных факторов социальной среды и рисков образовательной среды;</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b/>
          <w:i/>
          <w:sz w:val="28"/>
          <w:szCs w:val="28"/>
        </w:rPr>
        <w:t>Коррекционно-</w:t>
      </w:r>
      <w:proofErr w:type="spellStart"/>
      <w:r w:rsidRPr="00742C6D">
        <w:rPr>
          <w:rFonts w:ascii="Times New Roman" w:hAnsi="Times New Roman"/>
          <w:b/>
          <w:i/>
          <w:sz w:val="28"/>
          <w:szCs w:val="28"/>
        </w:rPr>
        <w:t>развивающаяработа</w:t>
      </w:r>
      <w:proofErr w:type="spellEnd"/>
      <w:r w:rsidRPr="00742C6D">
        <w:rPr>
          <w:rFonts w:ascii="Times New Roman" w:hAnsi="Times New Roman"/>
          <w:b/>
          <w:i/>
          <w:sz w:val="28"/>
          <w:szCs w:val="28"/>
        </w:rPr>
        <w:t xml:space="preserve"> включает:</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коррекцию и развитие высших психических функций;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развитие эмоционально-волевой и личностной сферы обучающегося и психологическую коррекцию его поведения;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коррекцию и развитие психомоторной сферы, координации и регуляции движений;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создание насыщенной РППС для разных видов деятельности;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 xml:space="preserve">формирование инклюзивной образовательной среды, в </w:t>
      </w:r>
      <w:proofErr w:type="spellStart"/>
      <w:r w:rsidRPr="00742C6D">
        <w:rPr>
          <w:rFonts w:ascii="Times New Roman" w:hAnsi="Times New Roman"/>
          <w:sz w:val="28"/>
          <w:szCs w:val="28"/>
        </w:rPr>
        <w:t>т.ч</w:t>
      </w:r>
      <w:proofErr w:type="spellEnd"/>
      <w:r w:rsidRPr="00742C6D">
        <w:rPr>
          <w:rFonts w:ascii="Times New Roman" w:hAnsi="Times New Roman"/>
          <w:sz w:val="28"/>
          <w:szCs w:val="28"/>
        </w:rPr>
        <w:t>.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помощь в устранении психотравмирующих ситуаций в жизни ребёнка.</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b/>
          <w:i/>
          <w:sz w:val="28"/>
          <w:szCs w:val="28"/>
        </w:rPr>
        <w:t>Консультативная работа включает:</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 консультирование специалистами педагогов по выбору индивидуально ориентированных методов и приемов работы с обучающимся;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консультативную помощь семье в вопросах выбора оптимальной стратегии воспитания и приемов КРР с ребёнком.</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b/>
          <w:i/>
          <w:sz w:val="28"/>
          <w:szCs w:val="28"/>
        </w:rPr>
        <w:t>Информационно-просветительская работа предусматривает:</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трудностями в обучении и социализации;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трудностями в обучении и социализации.</w:t>
      </w:r>
    </w:p>
    <w:p w:rsidR="00742C6D" w:rsidRPr="00742C6D" w:rsidRDefault="00742C6D" w:rsidP="00742C6D">
      <w:pPr>
        <w:spacing w:after="0" w:line="240" w:lineRule="auto"/>
        <w:ind w:firstLine="709"/>
        <w:jc w:val="both"/>
        <w:rPr>
          <w:rFonts w:ascii="Times New Roman" w:hAnsi="Times New Roman"/>
          <w:sz w:val="28"/>
          <w:szCs w:val="28"/>
        </w:rPr>
      </w:pPr>
    </w:p>
    <w:p w:rsidR="00742C6D" w:rsidRPr="00742C6D" w:rsidRDefault="00742C6D"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Особенности коррекционно-развивающей работы</w:t>
      </w:r>
    </w:p>
    <w:p w:rsidR="00742C6D" w:rsidRPr="00742C6D" w:rsidRDefault="00742C6D"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с различными категориями обучающихся</w:t>
      </w:r>
    </w:p>
    <w:p w:rsidR="00742C6D" w:rsidRPr="00742C6D" w:rsidRDefault="00742C6D" w:rsidP="00742C6D">
      <w:pPr>
        <w:spacing w:after="0" w:line="240" w:lineRule="auto"/>
        <w:jc w:val="center"/>
        <w:rPr>
          <w:rFonts w:ascii="Times New Roman" w:hAnsi="Times New Roman"/>
          <w:b/>
          <w:sz w:val="28"/>
          <w:szCs w:val="28"/>
        </w:rPr>
      </w:pPr>
      <w:r w:rsidRPr="00742C6D">
        <w:rPr>
          <w:rFonts w:ascii="Times New Roman" w:hAnsi="Times New Roman"/>
          <w:b/>
          <w:i/>
          <w:sz w:val="28"/>
          <w:szCs w:val="28"/>
        </w:rPr>
        <w:t xml:space="preserve">КРР </w:t>
      </w:r>
      <w:r w:rsidRPr="00742C6D">
        <w:rPr>
          <w:rFonts w:ascii="Times New Roman" w:hAnsi="Times New Roman"/>
          <w:sz w:val="28"/>
          <w:szCs w:val="28"/>
        </w:rPr>
        <w:t>(</w:t>
      </w:r>
      <w:r w:rsidRPr="00742C6D">
        <w:rPr>
          <w:rFonts w:ascii="Times New Roman" w:hAnsi="Times New Roman"/>
          <w:b/>
          <w:i/>
          <w:sz w:val="28"/>
          <w:szCs w:val="28"/>
        </w:rPr>
        <w:t>коррекционно-развивающая работа) с детьми, находящимися под диспансерным наблюдением</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КРР с детьми, находящимися под диспансерным наблюдением</w:t>
      </w:r>
      <w:r w:rsidRPr="00742C6D">
        <w:rPr>
          <w:rFonts w:ascii="Times New Roman" w:hAnsi="Times New Roman"/>
          <w:sz w:val="28"/>
          <w:szCs w:val="28"/>
        </w:rPr>
        <w:t xml:space="preserve">, в </w:t>
      </w:r>
      <w:proofErr w:type="spellStart"/>
      <w:r w:rsidRPr="00742C6D">
        <w:rPr>
          <w:rFonts w:ascii="Times New Roman" w:hAnsi="Times New Roman"/>
          <w:sz w:val="28"/>
          <w:szCs w:val="28"/>
        </w:rPr>
        <w:t>т.ч</w:t>
      </w:r>
      <w:proofErr w:type="spellEnd"/>
      <w:r w:rsidRPr="00742C6D">
        <w:rPr>
          <w:rFonts w:ascii="Times New Roman" w:hAnsi="Times New Roman"/>
          <w:sz w:val="28"/>
          <w:szCs w:val="28"/>
        </w:rPr>
        <w:t xml:space="preserve">. часто болеющие дети, имеет выраженную специфику.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Детям, находящимся под диспансерным наблюдением, в </w:t>
      </w:r>
      <w:proofErr w:type="spellStart"/>
      <w:r w:rsidRPr="00742C6D">
        <w:rPr>
          <w:rFonts w:ascii="Times New Roman" w:hAnsi="Times New Roman"/>
          <w:sz w:val="28"/>
          <w:szCs w:val="28"/>
        </w:rPr>
        <w:t>т.ч</w:t>
      </w:r>
      <w:proofErr w:type="spellEnd"/>
      <w:r w:rsidRPr="00742C6D">
        <w:rPr>
          <w:rFonts w:ascii="Times New Roman" w:hAnsi="Times New Roman"/>
          <w:sz w:val="28"/>
          <w:szCs w:val="28"/>
        </w:rPr>
        <w:t xml:space="preserve">.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Для детей, находящихся под диспансерным наблюдением, в </w:t>
      </w:r>
      <w:proofErr w:type="spellStart"/>
      <w:r w:rsidRPr="00742C6D">
        <w:rPr>
          <w:rFonts w:ascii="Times New Roman" w:hAnsi="Times New Roman"/>
          <w:sz w:val="28"/>
          <w:szCs w:val="28"/>
        </w:rPr>
        <w:t>т.ч</w:t>
      </w:r>
      <w:proofErr w:type="spellEnd"/>
      <w:r w:rsidRPr="00742C6D">
        <w:rPr>
          <w:rFonts w:ascii="Times New Roman" w:hAnsi="Times New Roman"/>
          <w:sz w:val="28"/>
          <w:szCs w:val="28"/>
        </w:rPr>
        <w:t xml:space="preserve">.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 итоге у ребёнка появляются сложности в освоении программы и социальной адаптации.</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 xml:space="preserve">Направленность КРР с детьми, находящимися под диспансерным наблюдением, в </w:t>
      </w:r>
      <w:proofErr w:type="spellStart"/>
      <w:r w:rsidRPr="00742C6D">
        <w:rPr>
          <w:rFonts w:ascii="Times New Roman" w:hAnsi="Times New Roman"/>
          <w:i/>
          <w:sz w:val="28"/>
          <w:szCs w:val="28"/>
        </w:rPr>
        <w:t>т.ч</w:t>
      </w:r>
      <w:proofErr w:type="spellEnd"/>
      <w:r w:rsidRPr="00742C6D">
        <w:rPr>
          <w:rFonts w:ascii="Times New Roman" w:hAnsi="Times New Roman"/>
          <w:i/>
          <w:sz w:val="28"/>
          <w:szCs w:val="28"/>
        </w:rPr>
        <w:t>. часто болеющими детьми: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коррекция (развитие) коммуникативной, личностной, эмоционально-волевой сфер, познавательных процессов;</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снижение тревожности;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помощь в разрешении поведенческих проблем;</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создание условий для успешной социализации, оптимизация межличностного взаимодействия со взрослыми и сверстниками.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w:t>
      </w:r>
      <w:r w:rsidRPr="00742C6D">
        <w:rPr>
          <w:rFonts w:ascii="Times New Roman" w:hAnsi="Times New Roman"/>
          <w:sz w:val="28"/>
          <w:szCs w:val="28"/>
        </w:rPr>
        <w:lastRenderedPageBreak/>
        <w:t>медицинского заключения и рекомендаций ППК по результатам психологической и педагогической диагностики.</w:t>
      </w:r>
    </w:p>
    <w:p w:rsidR="00742C6D" w:rsidRPr="00742C6D" w:rsidRDefault="00742C6D" w:rsidP="00742C6D">
      <w:pPr>
        <w:spacing w:after="0" w:line="240" w:lineRule="auto"/>
        <w:jc w:val="center"/>
        <w:rPr>
          <w:rFonts w:ascii="Times New Roman" w:hAnsi="Times New Roman"/>
          <w:b/>
          <w:sz w:val="28"/>
          <w:szCs w:val="28"/>
        </w:rPr>
      </w:pPr>
      <w:r w:rsidRPr="00742C6D">
        <w:rPr>
          <w:rFonts w:ascii="Times New Roman" w:hAnsi="Times New Roman"/>
          <w:b/>
          <w:i/>
          <w:sz w:val="28"/>
          <w:szCs w:val="28"/>
        </w:rPr>
        <w:t>Направленность КРР</w:t>
      </w:r>
      <w:r w:rsidRPr="00742C6D">
        <w:rPr>
          <w:rFonts w:ascii="Times New Roman" w:hAnsi="Times New Roman"/>
          <w:sz w:val="28"/>
          <w:szCs w:val="28"/>
        </w:rPr>
        <w:t xml:space="preserve"> (</w:t>
      </w:r>
      <w:r w:rsidRPr="00742C6D">
        <w:rPr>
          <w:rFonts w:ascii="Times New Roman" w:hAnsi="Times New Roman"/>
          <w:b/>
          <w:i/>
          <w:sz w:val="28"/>
          <w:szCs w:val="28"/>
        </w:rPr>
        <w:t>коррекционно-развивающая работа) с одаренными обучающимися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Направленность КРР с одаренными обучающимися на уровне дошкольного образования: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определение вида одаренности, интеллектуальных и личностных особенностей детей, прогноз возможных проблем и потенциала развития.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формирование коммуникативных навыков и развитие эмоциональной устойчивости;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742C6D" w:rsidRPr="00742C6D" w:rsidRDefault="00742C6D" w:rsidP="00742C6D">
      <w:pPr>
        <w:spacing w:after="0" w:line="240" w:lineRule="auto"/>
        <w:jc w:val="center"/>
        <w:rPr>
          <w:rFonts w:ascii="Times New Roman" w:hAnsi="Times New Roman"/>
          <w:b/>
          <w:i/>
          <w:sz w:val="28"/>
          <w:szCs w:val="28"/>
        </w:rPr>
      </w:pPr>
      <w:r w:rsidRPr="00742C6D">
        <w:rPr>
          <w:rFonts w:ascii="Times New Roman" w:hAnsi="Times New Roman"/>
          <w:b/>
          <w:i/>
          <w:sz w:val="28"/>
          <w:szCs w:val="28"/>
        </w:rPr>
        <w:t xml:space="preserve">Направленность КРР с </w:t>
      </w:r>
      <w:proofErr w:type="spellStart"/>
      <w:r w:rsidRPr="00742C6D">
        <w:rPr>
          <w:rFonts w:ascii="Times New Roman" w:hAnsi="Times New Roman"/>
          <w:b/>
          <w:i/>
          <w:sz w:val="28"/>
          <w:szCs w:val="28"/>
        </w:rPr>
        <w:t>билингвальными</w:t>
      </w:r>
      <w:proofErr w:type="spellEnd"/>
      <w:r w:rsidRPr="00742C6D">
        <w:rPr>
          <w:rFonts w:ascii="Times New Roman" w:hAnsi="Times New Roman"/>
          <w:b/>
          <w:i/>
          <w:sz w:val="28"/>
          <w:szCs w:val="28"/>
        </w:rPr>
        <w:t xml:space="preserve"> обучающимися,</w:t>
      </w:r>
    </w:p>
    <w:p w:rsidR="00742C6D" w:rsidRPr="00742C6D" w:rsidRDefault="00742C6D" w:rsidP="00742C6D">
      <w:pPr>
        <w:spacing w:after="0" w:line="240" w:lineRule="auto"/>
        <w:jc w:val="center"/>
        <w:rPr>
          <w:rFonts w:ascii="Times New Roman" w:hAnsi="Times New Roman"/>
          <w:b/>
          <w:i/>
          <w:sz w:val="28"/>
          <w:szCs w:val="28"/>
        </w:rPr>
      </w:pPr>
      <w:r w:rsidRPr="00742C6D">
        <w:rPr>
          <w:rFonts w:ascii="Times New Roman" w:hAnsi="Times New Roman"/>
          <w:b/>
          <w:i/>
          <w:sz w:val="28"/>
          <w:szCs w:val="28"/>
        </w:rPr>
        <w:t>детьми мигрантов, испытывающими трудности</w:t>
      </w:r>
    </w:p>
    <w:p w:rsidR="00742C6D" w:rsidRPr="00742C6D" w:rsidRDefault="00742C6D" w:rsidP="00742C6D">
      <w:pPr>
        <w:spacing w:after="0" w:line="240" w:lineRule="auto"/>
        <w:jc w:val="center"/>
        <w:rPr>
          <w:rFonts w:ascii="Times New Roman" w:hAnsi="Times New Roman"/>
          <w:b/>
          <w:sz w:val="28"/>
          <w:szCs w:val="28"/>
        </w:rPr>
      </w:pPr>
      <w:r w:rsidRPr="00742C6D">
        <w:rPr>
          <w:rFonts w:ascii="Times New Roman" w:hAnsi="Times New Roman"/>
          <w:b/>
          <w:i/>
          <w:sz w:val="28"/>
          <w:szCs w:val="28"/>
        </w:rPr>
        <w:t>с пониманием государственного языка Российской Федерации</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 xml:space="preserve">Направленность КРР с </w:t>
      </w:r>
      <w:proofErr w:type="spellStart"/>
      <w:r w:rsidRPr="00742C6D">
        <w:rPr>
          <w:rFonts w:ascii="Times New Roman" w:hAnsi="Times New Roman"/>
          <w:i/>
          <w:sz w:val="28"/>
          <w:szCs w:val="28"/>
        </w:rPr>
        <w:t>билингвальными</w:t>
      </w:r>
      <w:proofErr w:type="spellEnd"/>
      <w:r w:rsidRPr="00742C6D">
        <w:rPr>
          <w:rFonts w:ascii="Times New Roman" w:hAnsi="Times New Roman"/>
          <w:i/>
          <w:sz w:val="28"/>
          <w:szCs w:val="28"/>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развитие коммуникативных навыков, формирование чувствительности к сверстнику, его эмоциональному состоянию, намерениям и желаниям;</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формирование уверенного поведения и социальной успешности;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создание атмосферы доброжелательности, заботы и уважения по отношению к ребёнку.</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Работа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w:t>
      </w:r>
      <w:proofErr w:type="spellStart"/>
      <w:r w:rsidRPr="00742C6D">
        <w:rPr>
          <w:rFonts w:ascii="Times New Roman" w:hAnsi="Times New Roman"/>
          <w:sz w:val="28"/>
          <w:szCs w:val="28"/>
        </w:rPr>
        <w:t>дезадаптации</w:t>
      </w:r>
      <w:proofErr w:type="spellEnd"/>
      <w:r w:rsidRPr="00742C6D">
        <w:rPr>
          <w:rFonts w:ascii="Times New Roman" w:hAnsi="Times New Roman"/>
          <w:sz w:val="28"/>
          <w:szCs w:val="28"/>
        </w:rPr>
        <w:t xml:space="preserve"> </w:t>
      </w:r>
      <w:r w:rsidRPr="00742C6D">
        <w:rPr>
          <w:rFonts w:ascii="Times New Roman" w:hAnsi="Times New Roman"/>
          <w:sz w:val="28"/>
          <w:szCs w:val="28"/>
        </w:rPr>
        <w:lastRenderedPageBreak/>
        <w:t>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742C6D" w:rsidRPr="00742C6D" w:rsidRDefault="00742C6D" w:rsidP="00742C6D">
      <w:pPr>
        <w:spacing w:after="0" w:line="240" w:lineRule="auto"/>
        <w:jc w:val="center"/>
        <w:rPr>
          <w:rFonts w:ascii="Times New Roman" w:hAnsi="Times New Roman"/>
          <w:b/>
          <w:i/>
          <w:sz w:val="28"/>
          <w:szCs w:val="28"/>
        </w:rPr>
      </w:pPr>
      <w:r w:rsidRPr="00742C6D">
        <w:rPr>
          <w:rFonts w:ascii="Times New Roman" w:hAnsi="Times New Roman"/>
          <w:b/>
          <w:i/>
          <w:sz w:val="28"/>
          <w:szCs w:val="28"/>
        </w:rPr>
        <w:t>Направленность КРР с детьми «группы риска»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 xml:space="preserve">К целевой группе обучающихся «группы риска» </w:t>
      </w:r>
      <w:r w:rsidRPr="00742C6D">
        <w:rPr>
          <w:rFonts w:ascii="Times New Roman" w:hAnsi="Times New Roman"/>
          <w:sz w:val="28"/>
          <w:szCs w:val="28"/>
        </w:rPr>
        <w:t>могут быть отнесены дети: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имеющие проблемы с психологическим здоровьем;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эмоциональные проблемы (повышенная возбудимость, апатия, раздражительность, тревога, появление фобий);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проблемы неврологического характера (потеря аппетита);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проблемы общения (стеснительность, замкнутость, излишняя чувствительность, выраженная нереализованная потребность в лидерстве);</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742C6D" w:rsidRPr="00742C6D" w:rsidRDefault="00742C6D" w:rsidP="00742C6D">
      <w:pPr>
        <w:spacing w:after="0" w:line="240" w:lineRule="auto"/>
        <w:ind w:firstLine="709"/>
        <w:jc w:val="center"/>
        <w:rPr>
          <w:rFonts w:ascii="Times New Roman" w:hAnsi="Times New Roman"/>
          <w:b/>
          <w:i/>
          <w:sz w:val="28"/>
          <w:szCs w:val="28"/>
        </w:rPr>
      </w:pPr>
      <w:r w:rsidRPr="00742C6D">
        <w:rPr>
          <w:rFonts w:ascii="Times New Roman" w:hAnsi="Times New Roman"/>
          <w:b/>
          <w:i/>
          <w:sz w:val="28"/>
          <w:szCs w:val="28"/>
        </w:rPr>
        <w:t xml:space="preserve">Направленность </w:t>
      </w:r>
      <w:proofErr w:type="spellStart"/>
      <w:r w:rsidRPr="00742C6D">
        <w:rPr>
          <w:rFonts w:ascii="Times New Roman" w:hAnsi="Times New Roman"/>
          <w:b/>
          <w:i/>
          <w:sz w:val="28"/>
          <w:szCs w:val="28"/>
        </w:rPr>
        <w:t>КРРс</w:t>
      </w:r>
      <w:proofErr w:type="spellEnd"/>
      <w:r w:rsidRPr="00742C6D">
        <w:rPr>
          <w:rFonts w:ascii="Times New Roman" w:hAnsi="Times New Roman"/>
          <w:b/>
          <w:i/>
          <w:sz w:val="28"/>
          <w:szCs w:val="28"/>
        </w:rPr>
        <w:t xml:space="preserve"> обучающимися,</w:t>
      </w:r>
    </w:p>
    <w:p w:rsidR="00742C6D" w:rsidRPr="00742C6D" w:rsidRDefault="00742C6D" w:rsidP="00742C6D">
      <w:pPr>
        <w:spacing w:after="0" w:line="240" w:lineRule="auto"/>
        <w:ind w:firstLine="709"/>
        <w:jc w:val="center"/>
        <w:rPr>
          <w:rFonts w:ascii="Times New Roman" w:hAnsi="Times New Roman"/>
          <w:b/>
          <w:sz w:val="28"/>
          <w:szCs w:val="28"/>
        </w:rPr>
      </w:pPr>
      <w:r w:rsidRPr="00742C6D">
        <w:rPr>
          <w:rFonts w:ascii="Times New Roman" w:hAnsi="Times New Roman"/>
          <w:b/>
          <w:i/>
          <w:sz w:val="28"/>
          <w:szCs w:val="28"/>
        </w:rPr>
        <w:t>имеющими девиации развития и поведения</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Направленность КРР с обучающимися, имеющими девиации развития и поведения на дошкольном уровне образования: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коррекция (развитие) социально-коммуникативной, личностной, эмоционально-волевой сферы;</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помощь в решении поведенческих проблем;</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формирование адекватных, социально-приемлемых способов поведения;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развитие рефлексивных способностей;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 xml:space="preserve">совершенствование способов </w:t>
      </w:r>
      <w:proofErr w:type="spellStart"/>
      <w:r w:rsidRPr="00742C6D">
        <w:rPr>
          <w:rFonts w:ascii="Times New Roman" w:hAnsi="Times New Roman"/>
          <w:sz w:val="28"/>
          <w:szCs w:val="28"/>
        </w:rPr>
        <w:t>саморегуляции</w:t>
      </w:r>
      <w:proofErr w:type="spellEnd"/>
      <w:r w:rsidRPr="00742C6D">
        <w:rPr>
          <w:rFonts w:ascii="Times New Roman" w:hAnsi="Times New Roman"/>
          <w:sz w:val="28"/>
          <w:szCs w:val="28"/>
        </w:rPr>
        <w:t>.</w:t>
      </w:r>
    </w:p>
    <w:p w:rsidR="00742C6D" w:rsidRPr="00742C6D" w:rsidRDefault="00742C6D" w:rsidP="00742C6D">
      <w:pPr>
        <w:autoSpaceDE w:val="0"/>
        <w:autoSpaceDN w:val="0"/>
        <w:adjustRightInd w:val="0"/>
        <w:spacing w:after="0" w:line="240" w:lineRule="auto"/>
        <w:ind w:firstLine="567"/>
        <w:jc w:val="both"/>
        <w:rPr>
          <w:rFonts w:ascii="Times New Roman" w:eastAsia="TimesNewRomanPSMT" w:hAnsi="Times New Roman"/>
          <w:b/>
          <w:bCs/>
          <w:sz w:val="28"/>
          <w:szCs w:val="28"/>
        </w:rPr>
      </w:pPr>
      <w:r w:rsidRPr="00742C6D">
        <w:rPr>
          <w:rFonts w:ascii="Times New Roman" w:hAnsi="Times New Roman"/>
          <w:sz w:val="28"/>
          <w:szCs w:val="28"/>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94382F" w:rsidRPr="00742C6D" w:rsidRDefault="0094382F" w:rsidP="00742C6D">
      <w:pPr>
        <w:spacing w:after="0" w:line="240" w:lineRule="auto"/>
        <w:ind w:firstLine="709"/>
        <w:jc w:val="center"/>
        <w:rPr>
          <w:rFonts w:ascii="Times New Roman" w:hAnsi="Times New Roman"/>
          <w:b/>
          <w:bCs/>
          <w:sz w:val="28"/>
          <w:szCs w:val="28"/>
        </w:rPr>
      </w:pPr>
    </w:p>
    <w:p w:rsidR="0094382F" w:rsidRPr="00742C6D" w:rsidRDefault="0094382F" w:rsidP="00742C6D">
      <w:pPr>
        <w:spacing w:after="0" w:line="240" w:lineRule="auto"/>
        <w:ind w:firstLine="709"/>
        <w:jc w:val="center"/>
        <w:rPr>
          <w:rFonts w:ascii="Times New Roman" w:hAnsi="Times New Roman"/>
          <w:b/>
          <w:bCs/>
          <w:sz w:val="28"/>
          <w:szCs w:val="28"/>
        </w:rPr>
      </w:pPr>
      <w:r w:rsidRPr="00742C6D">
        <w:rPr>
          <w:rFonts w:ascii="Times New Roman" w:hAnsi="Times New Roman"/>
          <w:b/>
          <w:bCs/>
          <w:sz w:val="28"/>
          <w:szCs w:val="28"/>
        </w:rPr>
        <w:t>Примерный календарный план воспитательной работы</w:t>
      </w:r>
    </w:p>
    <w:p w:rsidR="0094382F" w:rsidRPr="00742C6D" w:rsidRDefault="0094382F" w:rsidP="00742C6D">
      <w:pPr>
        <w:spacing w:after="0" w:line="240" w:lineRule="auto"/>
        <w:ind w:firstLine="709"/>
        <w:jc w:val="center"/>
        <w:rPr>
          <w:rFonts w:ascii="Times New Roman" w:hAnsi="Times New Roman"/>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t>На</w:t>
      </w:r>
      <w:r w:rsidRPr="00742C6D">
        <w:rPr>
          <w:rFonts w:ascii="Times New Roman" w:hAnsi="Times New Roman"/>
          <w:sz w:val="28"/>
          <w:szCs w:val="28"/>
        </w:rPr>
        <w:t xml:space="preserve"> основе рабочей программы воспитания ДОО составляет </w:t>
      </w:r>
      <w:r w:rsidRPr="00742C6D">
        <w:rPr>
          <w:rFonts w:ascii="Times New Roman" w:hAnsi="Times New Roman"/>
          <w:b/>
          <w:sz w:val="28"/>
          <w:szCs w:val="28"/>
        </w:rPr>
        <w:t>примерный календарный план воспитательной работы</w:t>
      </w:r>
      <w:r w:rsidRPr="00742C6D">
        <w:rPr>
          <w:rFonts w:ascii="Times New Roman" w:hAnsi="Times New Roman"/>
          <w:sz w:val="28"/>
          <w:szCs w:val="28"/>
        </w:rPr>
        <w:t>.</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Примерный план воспитательной работы строится на основе базовых ценностей</w:t>
      </w:r>
      <w:r w:rsidRPr="00742C6D">
        <w:rPr>
          <w:rFonts w:ascii="Times New Roman" w:hAnsi="Times New Roman"/>
          <w:sz w:val="28"/>
          <w:szCs w:val="28"/>
        </w:rPr>
        <w:br/>
        <w:t>по следующим этапам:</w:t>
      </w:r>
    </w:p>
    <w:p w:rsidR="0094382F" w:rsidRPr="00742C6D" w:rsidRDefault="0094382F" w:rsidP="00742C6D">
      <w:pPr>
        <w:tabs>
          <w:tab w:val="left" w:pos="993"/>
        </w:tabs>
        <w:suppressAutoHyphens/>
        <w:spacing w:after="0" w:line="240" w:lineRule="auto"/>
        <w:ind w:left="709"/>
        <w:jc w:val="both"/>
        <w:rPr>
          <w:rFonts w:ascii="Times New Roman" w:hAnsi="Times New Roman"/>
          <w:sz w:val="28"/>
          <w:szCs w:val="28"/>
        </w:rPr>
      </w:pPr>
      <w:r w:rsidRPr="00742C6D">
        <w:rPr>
          <w:rFonts w:ascii="Times New Roman" w:hAnsi="Times New Roman"/>
          <w:sz w:val="28"/>
          <w:szCs w:val="28"/>
        </w:rPr>
        <w:t>погружение-знакомство, которое реализуется в различных формах (чтение, просмотр, экскурсии и пр.);</w:t>
      </w:r>
    </w:p>
    <w:p w:rsidR="0094382F" w:rsidRPr="00742C6D" w:rsidRDefault="0094382F" w:rsidP="00742C6D">
      <w:pPr>
        <w:tabs>
          <w:tab w:val="left" w:pos="993"/>
        </w:tabs>
        <w:suppressAutoHyphens/>
        <w:spacing w:after="0" w:line="240" w:lineRule="auto"/>
        <w:ind w:left="709"/>
        <w:jc w:val="both"/>
        <w:rPr>
          <w:rFonts w:ascii="Times New Roman" w:hAnsi="Times New Roman"/>
          <w:sz w:val="28"/>
          <w:szCs w:val="28"/>
        </w:rPr>
      </w:pPr>
      <w:r w:rsidRPr="00742C6D">
        <w:rPr>
          <w:rFonts w:ascii="Times New Roman" w:hAnsi="Times New Roman"/>
          <w:sz w:val="28"/>
          <w:szCs w:val="28"/>
        </w:rPr>
        <w:t>разработка коллективного проекта, в рамках которого создаются творческие продукты;</w:t>
      </w:r>
    </w:p>
    <w:p w:rsidR="0094382F" w:rsidRPr="00742C6D" w:rsidRDefault="0094382F" w:rsidP="00742C6D">
      <w:pPr>
        <w:tabs>
          <w:tab w:val="left" w:pos="993"/>
        </w:tabs>
        <w:suppressAutoHyphens/>
        <w:spacing w:after="0" w:line="240" w:lineRule="auto"/>
        <w:ind w:left="709"/>
        <w:jc w:val="both"/>
        <w:rPr>
          <w:rFonts w:ascii="Times New Roman" w:hAnsi="Times New Roman"/>
          <w:sz w:val="28"/>
          <w:szCs w:val="28"/>
        </w:rPr>
      </w:pPr>
      <w:r w:rsidRPr="00742C6D">
        <w:rPr>
          <w:rFonts w:ascii="Times New Roman" w:hAnsi="Times New Roman"/>
          <w:sz w:val="28"/>
          <w:szCs w:val="28"/>
        </w:rPr>
        <w:t>организация события, которое формирует ценности.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lastRenderedPageBreak/>
        <w:t xml:space="preserve">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w:t>
      </w:r>
      <w:r w:rsidR="001A43C4">
        <w:rPr>
          <w:rFonts w:ascii="Times New Roman" w:hAnsi="Times New Roman"/>
          <w:sz w:val="28"/>
          <w:szCs w:val="28"/>
        </w:rPr>
        <w:t xml:space="preserve">содержанию </w:t>
      </w:r>
      <w:r w:rsidRPr="00742C6D">
        <w:rPr>
          <w:rFonts w:ascii="Times New Roman" w:hAnsi="Times New Roman"/>
          <w:sz w:val="28"/>
          <w:szCs w:val="28"/>
        </w:rPr>
        <w:t>на основе ценности.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События, формы и методы работы по решению воспитательных задач могут быть интегративными. </w:t>
      </w:r>
    </w:p>
    <w:p w:rsidR="0094382F" w:rsidRPr="00742C6D" w:rsidRDefault="0094382F" w:rsidP="001A43C4">
      <w:pPr>
        <w:spacing w:after="0" w:line="240" w:lineRule="auto"/>
        <w:ind w:firstLine="709"/>
        <w:rPr>
          <w:rFonts w:ascii="Times New Roman" w:hAnsi="Times New Roman"/>
          <w:sz w:val="28"/>
          <w:szCs w:val="28"/>
        </w:rPr>
      </w:pPr>
      <w:r w:rsidRPr="00742C6D">
        <w:rPr>
          <w:rFonts w:ascii="Times New Roman" w:hAnsi="Times New Roman"/>
          <w:sz w:val="28"/>
          <w:szCs w:val="28"/>
        </w:rPr>
        <w:t xml:space="preserve">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w:t>
      </w:r>
      <w:r w:rsidR="001A43C4">
        <w:rPr>
          <w:rFonts w:ascii="Times New Roman" w:hAnsi="Times New Roman"/>
          <w:sz w:val="28"/>
          <w:szCs w:val="28"/>
        </w:rPr>
        <w:t xml:space="preserve">задачи </w:t>
      </w:r>
      <w:r w:rsidRPr="00742C6D">
        <w:rPr>
          <w:rFonts w:ascii="Times New Roman" w:hAnsi="Times New Roman"/>
          <w:sz w:val="28"/>
          <w:szCs w:val="28"/>
        </w:rPr>
        <w:t>и виды деятельности детей в каждой из форм работы.</w:t>
      </w:r>
    </w:p>
    <w:p w:rsidR="0094382F" w:rsidRPr="00742C6D" w:rsidRDefault="0094382F" w:rsidP="001A43C4">
      <w:pPr>
        <w:spacing w:after="0" w:line="240" w:lineRule="auto"/>
        <w:ind w:firstLine="709"/>
        <w:rPr>
          <w:rFonts w:ascii="Times New Roman" w:hAnsi="Times New Roman"/>
          <w:sz w:val="28"/>
          <w:szCs w:val="28"/>
        </w:rPr>
      </w:pPr>
      <w:r w:rsidRPr="00742C6D">
        <w:rPr>
          <w:rFonts w:ascii="Times New Roman" w:hAnsi="Times New Roman"/>
          <w:sz w:val="28"/>
          <w:szCs w:val="28"/>
        </w:rPr>
        <w:t xml:space="preserve">В течение всего года воспитатель осуществляет </w:t>
      </w:r>
      <w:r w:rsidRPr="00742C6D">
        <w:rPr>
          <w:rFonts w:ascii="Times New Roman" w:hAnsi="Times New Roman"/>
          <w:b/>
          <w:i/>
          <w:sz w:val="28"/>
          <w:szCs w:val="28"/>
        </w:rPr>
        <w:t>педагогическую диагностику</w:t>
      </w:r>
      <w:r w:rsidRPr="00742C6D">
        <w:rPr>
          <w:rFonts w:ascii="Times New Roman" w:hAnsi="Times New Roman"/>
          <w:sz w:val="28"/>
          <w:szCs w:val="28"/>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94382F" w:rsidRPr="00742C6D" w:rsidRDefault="0094382F" w:rsidP="001A43C4">
      <w:pPr>
        <w:spacing w:after="0" w:line="240" w:lineRule="auto"/>
        <w:rPr>
          <w:rFonts w:ascii="Times New Roman" w:hAnsi="Times New Roman"/>
          <w:sz w:val="28"/>
          <w:szCs w:val="28"/>
        </w:rPr>
      </w:pPr>
    </w:p>
    <w:p w:rsidR="0094382F" w:rsidRPr="00742C6D" w:rsidRDefault="0094382F" w:rsidP="00742C6D">
      <w:pPr>
        <w:spacing w:after="0" w:line="240" w:lineRule="auto"/>
        <w:jc w:val="both"/>
        <w:rPr>
          <w:rFonts w:ascii="Times New Roman" w:hAnsi="Times New Roman"/>
          <w:sz w:val="28"/>
          <w:szCs w:val="28"/>
        </w:rPr>
      </w:pPr>
    </w:p>
    <w:p w:rsidR="0094382F" w:rsidRPr="00742C6D" w:rsidRDefault="00742C6D" w:rsidP="001A43C4">
      <w:pPr>
        <w:spacing w:after="0" w:line="240" w:lineRule="auto"/>
        <w:jc w:val="center"/>
        <w:rPr>
          <w:rFonts w:ascii="Times New Roman" w:hAnsi="Times New Roman"/>
          <w:b/>
          <w:sz w:val="28"/>
          <w:szCs w:val="28"/>
        </w:rPr>
      </w:pPr>
      <w:r>
        <w:rPr>
          <w:rFonts w:ascii="Times New Roman" w:hAnsi="Times New Roman"/>
          <w:b/>
          <w:sz w:val="28"/>
          <w:szCs w:val="28"/>
        </w:rPr>
        <w:t>3</w:t>
      </w:r>
      <w:r w:rsidR="0094382F" w:rsidRPr="00742C6D">
        <w:rPr>
          <w:rFonts w:ascii="Times New Roman" w:hAnsi="Times New Roman"/>
          <w:b/>
          <w:sz w:val="28"/>
          <w:szCs w:val="28"/>
        </w:rPr>
        <w:t>. Примерный режим и распорядок дня в дошкольных группах</w:t>
      </w:r>
    </w:p>
    <w:p w:rsidR="0094382F" w:rsidRPr="00742C6D" w:rsidRDefault="0094382F" w:rsidP="00742C6D">
      <w:pPr>
        <w:spacing w:after="0" w:line="240" w:lineRule="auto"/>
        <w:ind w:firstLine="709"/>
        <w:jc w:val="both"/>
        <w:rPr>
          <w:rFonts w:ascii="Times New Roman" w:hAnsi="Times New Roman"/>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Организация имеет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lastRenderedPageBreak/>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94382F" w:rsidRPr="00742C6D" w:rsidRDefault="0094382F" w:rsidP="00742C6D">
      <w:pPr>
        <w:widowControl w:val="0"/>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Продолжительность дневной суммарной образовательной нагрузки для детей дошкольного возраста, условия организация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w:t>
      </w:r>
      <w:r w:rsidRPr="00742C6D">
        <w:rPr>
          <w:rFonts w:ascii="Times New Roman" w:hAnsi="Times New Roman"/>
          <w:sz w:val="28"/>
          <w:szCs w:val="28"/>
        </w:rPr>
        <w:br/>
        <w:t>от 28 сентября 2020 г. № 28 (далее – Санитарно-эпидемиологические требования).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которыми следует руководствоваться при изменении режима дня. </w:t>
      </w:r>
    </w:p>
    <w:p w:rsidR="0094382F" w:rsidRDefault="0094382F" w:rsidP="0094382F">
      <w:pPr>
        <w:spacing w:after="0" w:line="240" w:lineRule="auto"/>
        <w:ind w:firstLine="709"/>
        <w:jc w:val="both"/>
        <w:rPr>
          <w:rFonts w:ascii="Times New Roman" w:hAnsi="Times New Roman"/>
          <w:b/>
          <w:sz w:val="24"/>
          <w:szCs w:val="24"/>
        </w:rPr>
      </w:pPr>
    </w:p>
    <w:p w:rsidR="001A43C4" w:rsidRDefault="001A43C4" w:rsidP="0094382F">
      <w:pPr>
        <w:spacing w:after="0" w:line="240" w:lineRule="auto"/>
        <w:ind w:firstLine="709"/>
        <w:jc w:val="both"/>
        <w:rPr>
          <w:rFonts w:ascii="Times New Roman" w:hAnsi="Times New Roman"/>
          <w:b/>
          <w:sz w:val="24"/>
          <w:szCs w:val="24"/>
        </w:rPr>
      </w:pPr>
    </w:p>
    <w:p w:rsidR="001A43C4" w:rsidRDefault="001A43C4" w:rsidP="0094382F">
      <w:pPr>
        <w:spacing w:after="0" w:line="240" w:lineRule="auto"/>
        <w:ind w:firstLine="709"/>
        <w:jc w:val="both"/>
        <w:rPr>
          <w:rFonts w:ascii="Times New Roman" w:hAnsi="Times New Roman"/>
          <w:b/>
          <w:sz w:val="24"/>
          <w:szCs w:val="24"/>
        </w:rPr>
      </w:pPr>
    </w:p>
    <w:p w:rsidR="001A43C4" w:rsidRDefault="001A43C4" w:rsidP="0094382F">
      <w:pPr>
        <w:spacing w:after="0" w:line="240" w:lineRule="auto"/>
        <w:ind w:firstLine="709"/>
        <w:jc w:val="both"/>
        <w:rPr>
          <w:rFonts w:ascii="Times New Roman" w:hAnsi="Times New Roman"/>
          <w:b/>
          <w:sz w:val="24"/>
          <w:szCs w:val="24"/>
        </w:rPr>
      </w:pPr>
    </w:p>
    <w:p w:rsidR="001A43C4" w:rsidRDefault="001A43C4" w:rsidP="0094382F">
      <w:pPr>
        <w:spacing w:after="0" w:line="240" w:lineRule="auto"/>
        <w:ind w:firstLine="709"/>
        <w:jc w:val="both"/>
        <w:rPr>
          <w:rFonts w:ascii="Times New Roman" w:hAnsi="Times New Roman"/>
          <w:b/>
          <w:sz w:val="24"/>
          <w:szCs w:val="24"/>
        </w:rPr>
      </w:pPr>
    </w:p>
    <w:p w:rsidR="001A43C4" w:rsidRDefault="001A43C4" w:rsidP="0094382F">
      <w:pPr>
        <w:spacing w:after="0" w:line="240" w:lineRule="auto"/>
        <w:ind w:firstLine="709"/>
        <w:jc w:val="both"/>
        <w:rPr>
          <w:rFonts w:ascii="Times New Roman" w:hAnsi="Times New Roman"/>
          <w:b/>
          <w:sz w:val="24"/>
          <w:szCs w:val="24"/>
        </w:rPr>
      </w:pPr>
    </w:p>
    <w:p w:rsidR="001A43C4" w:rsidRDefault="001A43C4" w:rsidP="005B05AC">
      <w:pPr>
        <w:spacing w:after="0" w:line="240" w:lineRule="auto"/>
        <w:jc w:val="both"/>
        <w:rPr>
          <w:rFonts w:ascii="Times New Roman" w:hAnsi="Times New Roman"/>
          <w:b/>
          <w:sz w:val="24"/>
          <w:szCs w:val="24"/>
        </w:rPr>
      </w:pPr>
    </w:p>
    <w:p w:rsidR="001A43C4" w:rsidRDefault="001A43C4" w:rsidP="0094382F">
      <w:pPr>
        <w:spacing w:after="0" w:line="240" w:lineRule="auto"/>
        <w:ind w:firstLine="709"/>
        <w:jc w:val="both"/>
        <w:rPr>
          <w:rFonts w:ascii="Times New Roman" w:hAnsi="Times New Roman"/>
          <w:b/>
          <w:sz w:val="24"/>
          <w:szCs w:val="24"/>
        </w:rPr>
      </w:pPr>
    </w:p>
    <w:p w:rsidR="001A43C4" w:rsidRDefault="001A43C4" w:rsidP="0094382F">
      <w:pPr>
        <w:spacing w:after="0" w:line="240" w:lineRule="auto"/>
        <w:ind w:firstLine="709"/>
        <w:jc w:val="both"/>
        <w:rPr>
          <w:rFonts w:ascii="Times New Roman" w:hAnsi="Times New Roman"/>
          <w:b/>
          <w:sz w:val="24"/>
          <w:szCs w:val="24"/>
        </w:rPr>
      </w:pPr>
    </w:p>
    <w:p w:rsidR="0094382F" w:rsidRPr="000552A9" w:rsidRDefault="0094382F" w:rsidP="001A43C4">
      <w:pPr>
        <w:spacing w:after="0" w:line="240" w:lineRule="auto"/>
        <w:ind w:firstLine="709"/>
        <w:jc w:val="center"/>
        <w:rPr>
          <w:rFonts w:ascii="Times New Roman" w:hAnsi="Times New Roman"/>
          <w:b/>
          <w:sz w:val="24"/>
          <w:szCs w:val="24"/>
        </w:rPr>
      </w:pPr>
      <w:r w:rsidRPr="000552A9">
        <w:rPr>
          <w:rFonts w:ascii="Times New Roman" w:hAnsi="Times New Roman"/>
          <w:b/>
          <w:sz w:val="24"/>
          <w:szCs w:val="24"/>
        </w:rPr>
        <w:lastRenderedPageBreak/>
        <w:t>Требования и показатели организации образовательного процесса</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102"/>
        <w:gridCol w:w="2244"/>
        <w:gridCol w:w="2790"/>
      </w:tblGrid>
      <w:tr w:rsidR="0094382F" w:rsidRPr="000552A9" w:rsidTr="005B05AC">
        <w:trPr>
          <w:trHeight w:val="458"/>
          <w:jc w:val="center"/>
        </w:trPr>
        <w:tc>
          <w:tcPr>
            <w:tcW w:w="4102" w:type="dxa"/>
            <w:shd w:val="clear" w:color="auto" w:fill="D9D9D9"/>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Показатель</w:t>
            </w:r>
          </w:p>
        </w:tc>
        <w:tc>
          <w:tcPr>
            <w:tcW w:w="2244" w:type="dxa"/>
            <w:shd w:val="clear" w:color="auto" w:fill="D9D9D9"/>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Возраст</w:t>
            </w:r>
          </w:p>
        </w:tc>
        <w:tc>
          <w:tcPr>
            <w:tcW w:w="2789" w:type="dxa"/>
            <w:shd w:val="clear" w:color="auto" w:fill="D9D9D9"/>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Норматив</w:t>
            </w:r>
          </w:p>
        </w:tc>
      </w:tr>
      <w:tr w:rsidR="0094382F" w:rsidRPr="000552A9" w:rsidTr="005B05AC">
        <w:trPr>
          <w:trHeight w:val="334"/>
          <w:jc w:val="center"/>
        </w:trPr>
        <w:tc>
          <w:tcPr>
            <w:tcW w:w="9136" w:type="dxa"/>
            <w:gridSpan w:val="3"/>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b/>
                <w:sz w:val="24"/>
                <w:szCs w:val="24"/>
              </w:rPr>
            </w:pPr>
            <w:r w:rsidRPr="000552A9">
              <w:rPr>
                <w:rFonts w:ascii="Times New Roman" w:hAnsi="Times New Roman"/>
                <w:b/>
                <w:sz w:val="24"/>
                <w:szCs w:val="24"/>
              </w:rPr>
              <w:t>Требования к организации образовательного процесса</w:t>
            </w:r>
          </w:p>
        </w:tc>
      </w:tr>
      <w:tr w:rsidR="0094382F" w:rsidRPr="000552A9" w:rsidTr="005B05AC">
        <w:trPr>
          <w:trHeight w:val="458"/>
          <w:jc w:val="center"/>
        </w:trPr>
        <w:tc>
          <w:tcPr>
            <w:tcW w:w="4102"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Начало занятий не ранее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2789" w:type="dxa"/>
            <w:tcMar>
              <w:top w:w="100" w:type="dxa"/>
              <w:left w:w="100" w:type="dxa"/>
              <w:bottom w:w="100" w:type="dxa"/>
              <w:right w:w="100" w:type="dxa"/>
            </w:tcMar>
          </w:tcPr>
          <w:p w:rsidR="0094382F" w:rsidRPr="000552A9" w:rsidRDefault="00757679" w:rsidP="00915927">
            <w:pPr>
              <w:spacing w:after="0" w:line="240" w:lineRule="auto"/>
              <w:jc w:val="center"/>
              <w:rPr>
                <w:rFonts w:ascii="Times New Roman" w:hAnsi="Times New Roman"/>
                <w:sz w:val="24"/>
                <w:szCs w:val="24"/>
              </w:rPr>
            </w:pPr>
            <w:r>
              <w:rPr>
                <w:rFonts w:ascii="Times New Roman" w:hAnsi="Times New Roman"/>
                <w:sz w:val="24"/>
                <w:szCs w:val="24"/>
              </w:rPr>
              <w:t>9</w:t>
            </w:r>
            <w:r w:rsidR="0094382F" w:rsidRPr="000552A9">
              <w:rPr>
                <w:rFonts w:ascii="Times New Roman" w:hAnsi="Times New Roman"/>
                <w:sz w:val="24"/>
                <w:szCs w:val="24"/>
              </w:rPr>
              <w:t>.00</w:t>
            </w:r>
          </w:p>
        </w:tc>
      </w:tr>
      <w:tr w:rsidR="0094382F" w:rsidRPr="000552A9" w:rsidTr="005B05AC">
        <w:trPr>
          <w:trHeight w:val="458"/>
          <w:jc w:val="center"/>
        </w:trPr>
        <w:tc>
          <w:tcPr>
            <w:tcW w:w="4102"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Окончание занятий, не позднее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2789"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17.00</w:t>
            </w:r>
          </w:p>
        </w:tc>
      </w:tr>
      <w:tr w:rsidR="0094382F" w:rsidRPr="000552A9" w:rsidTr="005B05AC">
        <w:trPr>
          <w:trHeight w:val="1197"/>
          <w:jc w:val="center"/>
        </w:trPr>
        <w:tc>
          <w:tcPr>
            <w:tcW w:w="4102"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Продолжительность занятия для детей дошкольного возраста, не более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от 1,5 до 3 лет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от 3 до 4 лет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от 4 до 5 лет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от 5 до 6 лет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от 6 до 7 лет</w:t>
            </w:r>
          </w:p>
        </w:tc>
        <w:tc>
          <w:tcPr>
            <w:tcW w:w="2789"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10 минут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15 минут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20 минут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25 минут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30 минут</w:t>
            </w:r>
          </w:p>
        </w:tc>
      </w:tr>
      <w:tr w:rsidR="0094382F" w:rsidRPr="000552A9" w:rsidTr="005B05AC">
        <w:trPr>
          <w:trHeight w:val="2538"/>
          <w:jc w:val="center"/>
        </w:trPr>
        <w:tc>
          <w:tcPr>
            <w:tcW w:w="4102"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дневной суммарной образовательной нагрузки для детей дошкольного возраста, не более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от 1,5 до 3 лет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от 3 до 4 лет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от 4 до 5 лет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от 5 до 6 лет</w:t>
            </w:r>
          </w:p>
          <w:p w:rsidR="0094382F" w:rsidRPr="000552A9" w:rsidRDefault="0094382F" w:rsidP="00915927">
            <w:pPr>
              <w:spacing w:after="0" w:line="240" w:lineRule="auto"/>
              <w:jc w:val="center"/>
              <w:rPr>
                <w:rFonts w:ascii="Times New Roman" w:hAnsi="Times New Roman"/>
                <w:sz w:val="24"/>
                <w:szCs w:val="24"/>
              </w:rPr>
            </w:pPr>
          </w:p>
          <w:p w:rsidR="0094382F" w:rsidRPr="000552A9" w:rsidRDefault="0094382F" w:rsidP="00915927">
            <w:pPr>
              <w:spacing w:after="0" w:line="240" w:lineRule="auto"/>
              <w:jc w:val="center"/>
              <w:rPr>
                <w:rFonts w:ascii="Times New Roman" w:hAnsi="Times New Roman"/>
                <w:sz w:val="24"/>
                <w:szCs w:val="24"/>
              </w:rPr>
            </w:pPr>
          </w:p>
          <w:p w:rsidR="0094382F" w:rsidRPr="000552A9" w:rsidRDefault="0094382F" w:rsidP="00915927">
            <w:pPr>
              <w:spacing w:after="0" w:line="240" w:lineRule="auto"/>
              <w:jc w:val="center"/>
              <w:rPr>
                <w:rFonts w:ascii="Times New Roman" w:hAnsi="Times New Roman"/>
                <w:sz w:val="24"/>
                <w:szCs w:val="24"/>
              </w:rPr>
            </w:pP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от 6 до 7 лет</w:t>
            </w:r>
          </w:p>
        </w:tc>
        <w:tc>
          <w:tcPr>
            <w:tcW w:w="2789"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20 минут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30 минут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40 минут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50 минут или 75 мин при организации 1 занятия после дневного сна</w:t>
            </w:r>
          </w:p>
          <w:p w:rsidR="0094382F" w:rsidRDefault="0094382F" w:rsidP="00915927">
            <w:pPr>
              <w:spacing w:after="0" w:line="240" w:lineRule="auto"/>
              <w:jc w:val="center"/>
              <w:rPr>
                <w:rFonts w:ascii="Times New Roman" w:hAnsi="Times New Roman"/>
                <w:sz w:val="24"/>
                <w:szCs w:val="24"/>
              </w:rPr>
            </w:pP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90 минут</w:t>
            </w:r>
          </w:p>
        </w:tc>
      </w:tr>
      <w:tr w:rsidR="0094382F" w:rsidRPr="000552A9" w:rsidTr="005B05AC">
        <w:trPr>
          <w:trHeight w:val="718"/>
          <w:jc w:val="center"/>
        </w:trPr>
        <w:tc>
          <w:tcPr>
            <w:tcW w:w="4102"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перерывов между занятиями, не менее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2789"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10 минут</w:t>
            </w:r>
          </w:p>
        </w:tc>
      </w:tr>
      <w:tr w:rsidR="0094382F" w:rsidRPr="000552A9" w:rsidTr="005B05AC">
        <w:trPr>
          <w:trHeight w:val="718"/>
          <w:jc w:val="center"/>
        </w:trPr>
        <w:tc>
          <w:tcPr>
            <w:tcW w:w="4102"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r w:rsidRPr="000552A9">
              <w:rPr>
                <w:rFonts w:ascii="Times New Roman" w:hAnsi="Times New Roman"/>
                <w:sz w:val="24"/>
                <w:szCs w:val="24"/>
              </w:rPr>
              <w:t xml:space="preserve">Перерыв во время занятий для гимнастики, не менее </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2789"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2 минут</w:t>
            </w:r>
          </w:p>
        </w:tc>
      </w:tr>
      <w:tr w:rsidR="0094382F" w:rsidRPr="000552A9" w:rsidTr="005B05AC">
        <w:trPr>
          <w:trHeight w:val="347"/>
          <w:jc w:val="center"/>
        </w:trPr>
        <w:tc>
          <w:tcPr>
            <w:tcW w:w="9136" w:type="dxa"/>
            <w:gridSpan w:val="3"/>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b/>
                <w:sz w:val="24"/>
                <w:szCs w:val="24"/>
              </w:rPr>
            </w:pPr>
            <w:r w:rsidRPr="000552A9">
              <w:rPr>
                <w:rFonts w:ascii="Times New Roman" w:hAnsi="Times New Roman"/>
                <w:b/>
                <w:sz w:val="24"/>
                <w:szCs w:val="24"/>
              </w:rPr>
              <w:t>Показатели организации образовательного процесса</w:t>
            </w:r>
          </w:p>
        </w:tc>
      </w:tr>
      <w:tr w:rsidR="0094382F" w:rsidRPr="000552A9" w:rsidTr="005B05AC">
        <w:trPr>
          <w:trHeight w:val="619"/>
          <w:jc w:val="center"/>
        </w:trPr>
        <w:tc>
          <w:tcPr>
            <w:tcW w:w="4102"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ночного сна не менее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1-3 года</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4-7 лет</w:t>
            </w:r>
          </w:p>
        </w:tc>
        <w:tc>
          <w:tcPr>
            <w:tcW w:w="2789"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12 часов</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11 часов</w:t>
            </w:r>
          </w:p>
        </w:tc>
      </w:tr>
      <w:tr w:rsidR="0094382F" w:rsidRPr="000552A9" w:rsidTr="005B05AC">
        <w:trPr>
          <w:trHeight w:val="577"/>
          <w:jc w:val="center"/>
        </w:trPr>
        <w:tc>
          <w:tcPr>
            <w:tcW w:w="4102"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дневного сна, не менее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1-3 года</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4-7 лет</w:t>
            </w:r>
          </w:p>
        </w:tc>
        <w:tc>
          <w:tcPr>
            <w:tcW w:w="2789"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3 часа</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2,5 часа</w:t>
            </w:r>
          </w:p>
        </w:tc>
      </w:tr>
      <w:tr w:rsidR="0094382F" w:rsidRPr="000552A9" w:rsidTr="005B05AC">
        <w:trPr>
          <w:trHeight w:val="336"/>
          <w:jc w:val="center"/>
        </w:trPr>
        <w:tc>
          <w:tcPr>
            <w:tcW w:w="4102"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прогулок, не менее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для детей до 7 лет</w:t>
            </w:r>
          </w:p>
        </w:tc>
        <w:tc>
          <w:tcPr>
            <w:tcW w:w="2789"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3 часа в день</w:t>
            </w:r>
          </w:p>
        </w:tc>
      </w:tr>
      <w:tr w:rsidR="0094382F" w:rsidRPr="000552A9" w:rsidTr="005B05AC">
        <w:trPr>
          <w:trHeight w:val="597"/>
          <w:jc w:val="center"/>
        </w:trPr>
        <w:tc>
          <w:tcPr>
            <w:tcW w:w="4102"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r w:rsidRPr="000552A9">
              <w:rPr>
                <w:rFonts w:ascii="Times New Roman" w:hAnsi="Times New Roman"/>
                <w:sz w:val="24"/>
                <w:szCs w:val="24"/>
              </w:rPr>
              <w:t>Суммарный объем двигательной активности, не менее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2789"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1 часа в день</w:t>
            </w:r>
          </w:p>
        </w:tc>
      </w:tr>
      <w:tr w:rsidR="0094382F" w:rsidRPr="000552A9" w:rsidTr="005B05AC">
        <w:trPr>
          <w:trHeight w:val="329"/>
          <w:jc w:val="center"/>
        </w:trPr>
        <w:tc>
          <w:tcPr>
            <w:tcW w:w="4102"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r w:rsidRPr="000552A9">
              <w:rPr>
                <w:rFonts w:ascii="Times New Roman" w:hAnsi="Times New Roman"/>
                <w:sz w:val="24"/>
                <w:szCs w:val="24"/>
              </w:rPr>
              <w:t>Утренний подъем, не ранее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2789"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7 ч 00 мин</w:t>
            </w:r>
          </w:p>
        </w:tc>
      </w:tr>
      <w:tr w:rsidR="0094382F" w:rsidRPr="000552A9" w:rsidTr="005B05AC">
        <w:trPr>
          <w:trHeight w:val="615"/>
          <w:jc w:val="center"/>
        </w:trPr>
        <w:tc>
          <w:tcPr>
            <w:tcW w:w="4102"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r w:rsidRPr="000552A9">
              <w:rPr>
                <w:rFonts w:ascii="Times New Roman" w:hAnsi="Times New Roman"/>
                <w:sz w:val="24"/>
                <w:szCs w:val="24"/>
              </w:rPr>
              <w:t>Утренняя зарядка, продолжительность, не менее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до 7 лет</w:t>
            </w:r>
          </w:p>
        </w:tc>
        <w:tc>
          <w:tcPr>
            <w:tcW w:w="2789"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10 минут</w:t>
            </w:r>
          </w:p>
        </w:tc>
      </w:tr>
    </w:tbl>
    <w:p w:rsidR="0094382F" w:rsidRDefault="0094382F" w:rsidP="00BC679E">
      <w:pPr>
        <w:spacing w:after="0" w:line="240" w:lineRule="auto"/>
        <w:jc w:val="both"/>
        <w:rPr>
          <w:rFonts w:ascii="Times New Roman" w:hAnsi="Times New Roman"/>
          <w:b/>
          <w:sz w:val="24"/>
          <w:szCs w:val="24"/>
        </w:rPr>
        <w:sectPr w:rsidR="0094382F" w:rsidSect="00A63D8E">
          <w:headerReference w:type="default" r:id="rId57"/>
          <w:headerReference w:type="first" r:id="rId58"/>
          <w:footerReference w:type="first" r:id="rId59"/>
          <w:pgSz w:w="11906" w:h="16838"/>
          <w:pgMar w:top="851" w:right="567" w:bottom="284" w:left="709" w:header="709" w:footer="709" w:gutter="0"/>
          <w:pgNumType w:start="1"/>
          <w:cols w:space="708"/>
          <w:titlePg/>
          <w:rtlGutter/>
          <w:docGrid w:linePitch="360"/>
        </w:sectPr>
      </w:pPr>
    </w:p>
    <w:p w:rsidR="0094382F" w:rsidRPr="005B05AC" w:rsidRDefault="0094382F" w:rsidP="0094382F">
      <w:pPr>
        <w:spacing w:after="0" w:line="240" w:lineRule="auto"/>
        <w:ind w:firstLine="709"/>
        <w:jc w:val="center"/>
        <w:rPr>
          <w:rFonts w:ascii="Times New Roman" w:hAnsi="Times New Roman"/>
          <w:b/>
          <w:sz w:val="36"/>
          <w:szCs w:val="24"/>
        </w:rPr>
      </w:pPr>
      <w:r w:rsidRPr="005B05AC">
        <w:rPr>
          <w:rFonts w:ascii="Times New Roman" w:hAnsi="Times New Roman"/>
          <w:b/>
          <w:sz w:val="36"/>
          <w:szCs w:val="24"/>
        </w:rPr>
        <w:lastRenderedPageBreak/>
        <w:t>Примерный режим дня в дошкольных группах</w:t>
      </w:r>
    </w:p>
    <w:p w:rsidR="005B05AC" w:rsidRDefault="005B05AC" w:rsidP="0094382F">
      <w:pPr>
        <w:spacing w:after="0" w:line="240" w:lineRule="auto"/>
        <w:ind w:firstLine="709"/>
        <w:jc w:val="center"/>
        <w:rPr>
          <w:rFonts w:ascii="Times New Roman" w:hAnsi="Times New Roman"/>
          <w:b/>
          <w:sz w:val="24"/>
          <w:szCs w:val="24"/>
        </w:rPr>
      </w:pPr>
    </w:p>
    <w:p w:rsidR="005B05AC" w:rsidRPr="000552A9" w:rsidRDefault="005B05AC" w:rsidP="0094382F">
      <w:pPr>
        <w:spacing w:after="0" w:line="240" w:lineRule="auto"/>
        <w:ind w:firstLine="709"/>
        <w:jc w:val="center"/>
        <w:rPr>
          <w:rFonts w:ascii="Times New Roman" w:hAnsi="Times New Roman"/>
          <w:b/>
          <w:sz w:val="24"/>
          <w:szCs w:val="24"/>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39"/>
        <w:gridCol w:w="1773"/>
        <w:gridCol w:w="1613"/>
        <w:gridCol w:w="1613"/>
        <w:gridCol w:w="1616"/>
      </w:tblGrid>
      <w:tr w:rsidR="0094382F" w:rsidRPr="000552A9" w:rsidTr="005B05AC">
        <w:trPr>
          <w:trHeight w:val="241"/>
        </w:trPr>
        <w:tc>
          <w:tcPr>
            <w:tcW w:w="3539" w:type="dxa"/>
            <w:shd w:val="clear" w:color="auto" w:fill="D9D9D9"/>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Содержание</w:t>
            </w:r>
          </w:p>
        </w:tc>
        <w:tc>
          <w:tcPr>
            <w:tcW w:w="1773" w:type="dxa"/>
            <w:shd w:val="clear" w:color="auto" w:fill="D9D9D9"/>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3—4 года</w:t>
            </w:r>
          </w:p>
        </w:tc>
        <w:tc>
          <w:tcPr>
            <w:tcW w:w="1613" w:type="dxa"/>
            <w:shd w:val="clear" w:color="auto" w:fill="D9D9D9"/>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4—5 лет</w:t>
            </w:r>
          </w:p>
        </w:tc>
        <w:tc>
          <w:tcPr>
            <w:tcW w:w="1613" w:type="dxa"/>
            <w:shd w:val="clear" w:color="auto" w:fill="D9D9D9"/>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5—6 лет</w:t>
            </w:r>
          </w:p>
        </w:tc>
        <w:tc>
          <w:tcPr>
            <w:tcW w:w="1616" w:type="dxa"/>
            <w:shd w:val="clear" w:color="auto" w:fill="D9D9D9"/>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6—7 лет</w:t>
            </w:r>
          </w:p>
        </w:tc>
      </w:tr>
      <w:tr w:rsidR="0094382F" w:rsidRPr="000552A9" w:rsidTr="005B05AC">
        <w:trPr>
          <w:trHeight w:val="241"/>
        </w:trPr>
        <w:tc>
          <w:tcPr>
            <w:tcW w:w="10154" w:type="dxa"/>
            <w:gridSpan w:val="5"/>
            <w:shd w:val="clear" w:color="auto" w:fill="D9D9D9"/>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b/>
                <w:i/>
                <w:sz w:val="28"/>
                <w:szCs w:val="24"/>
              </w:rPr>
            </w:pPr>
            <w:r w:rsidRPr="005B05AC">
              <w:rPr>
                <w:rFonts w:ascii="Times New Roman" w:hAnsi="Times New Roman"/>
                <w:b/>
                <w:i/>
                <w:sz w:val="28"/>
                <w:szCs w:val="24"/>
              </w:rPr>
              <w:t>Холодный период года</w:t>
            </w:r>
          </w:p>
        </w:tc>
      </w:tr>
      <w:tr w:rsidR="0094382F" w:rsidRPr="000552A9" w:rsidTr="005B05AC">
        <w:trPr>
          <w:trHeight w:val="793"/>
        </w:trPr>
        <w:tc>
          <w:tcPr>
            <w:tcW w:w="3539" w:type="dxa"/>
            <w:tcMar>
              <w:top w:w="100" w:type="dxa"/>
              <w:left w:w="100" w:type="dxa"/>
              <w:bottom w:w="100" w:type="dxa"/>
              <w:right w:w="100" w:type="dxa"/>
            </w:tcMar>
          </w:tcPr>
          <w:p w:rsidR="0094382F" w:rsidRPr="005B05AC" w:rsidRDefault="0094382F" w:rsidP="005B05AC">
            <w:pPr>
              <w:spacing w:after="0" w:line="240" w:lineRule="auto"/>
              <w:rPr>
                <w:rFonts w:ascii="Times New Roman" w:hAnsi="Times New Roman"/>
                <w:sz w:val="24"/>
                <w:szCs w:val="24"/>
              </w:rPr>
            </w:pPr>
            <w:r w:rsidRPr="005B05AC">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177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7.00-8.30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7.00-8.20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7.00-8.25</w:t>
            </w:r>
          </w:p>
        </w:tc>
        <w:tc>
          <w:tcPr>
            <w:tcW w:w="1616"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7.00-8.20</w:t>
            </w:r>
          </w:p>
        </w:tc>
      </w:tr>
      <w:tr w:rsidR="0094382F" w:rsidRPr="000552A9" w:rsidTr="005B05AC">
        <w:trPr>
          <w:trHeight w:val="241"/>
        </w:trPr>
        <w:tc>
          <w:tcPr>
            <w:tcW w:w="3539" w:type="dxa"/>
            <w:tcMar>
              <w:top w:w="100" w:type="dxa"/>
              <w:left w:w="100" w:type="dxa"/>
              <w:bottom w:w="100" w:type="dxa"/>
              <w:right w:w="100" w:type="dxa"/>
            </w:tcMar>
          </w:tcPr>
          <w:p w:rsidR="0094382F" w:rsidRPr="005B05AC" w:rsidRDefault="0094382F" w:rsidP="005B05AC">
            <w:pPr>
              <w:spacing w:after="0" w:line="240" w:lineRule="auto"/>
              <w:rPr>
                <w:rFonts w:ascii="Times New Roman" w:hAnsi="Times New Roman"/>
                <w:sz w:val="24"/>
                <w:szCs w:val="24"/>
              </w:rPr>
            </w:pPr>
            <w:r w:rsidRPr="005B05AC">
              <w:rPr>
                <w:rFonts w:ascii="Times New Roman" w:hAnsi="Times New Roman"/>
                <w:sz w:val="24"/>
                <w:szCs w:val="24"/>
              </w:rPr>
              <w:t>Подготовка к завтраку, завтрак</w:t>
            </w:r>
          </w:p>
        </w:tc>
        <w:tc>
          <w:tcPr>
            <w:tcW w:w="177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8.30-9.00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8.30-8.50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8.35-9.00</w:t>
            </w:r>
          </w:p>
        </w:tc>
        <w:tc>
          <w:tcPr>
            <w:tcW w:w="1616"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8.20-8.50</w:t>
            </w:r>
          </w:p>
        </w:tc>
      </w:tr>
      <w:tr w:rsidR="0094382F" w:rsidRPr="000552A9" w:rsidTr="005B05AC">
        <w:trPr>
          <w:trHeight w:val="241"/>
        </w:trPr>
        <w:tc>
          <w:tcPr>
            <w:tcW w:w="3539" w:type="dxa"/>
            <w:tcMar>
              <w:top w:w="100" w:type="dxa"/>
              <w:left w:w="100" w:type="dxa"/>
              <w:bottom w:w="100" w:type="dxa"/>
              <w:right w:w="100" w:type="dxa"/>
            </w:tcMar>
          </w:tcPr>
          <w:p w:rsidR="0094382F" w:rsidRPr="005B05AC" w:rsidRDefault="0094382F" w:rsidP="005B05AC">
            <w:pPr>
              <w:spacing w:after="0" w:line="240" w:lineRule="auto"/>
              <w:rPr>
                <w:rFonts w:ascii="Times New Roman" w:hAnsi="Times New Roman"/>
                <w:sz w:val="24"/>
                <w:szCs w:val="24"/>
              </w:rPr>
            </w:pPr>
            <w:r w:rsidRPr="005B05AC">
              <w:rPr>
                <w:rFonts w:ascii="Times New Roman" w:hAnsi="Times New Roman"/>
                <w:sz w:val="24"/>
                <w:szCs w:val="24"/>
              </w:rPr>
              <w:t>Игры, подготовка к занятиям</w:t>
            </w:r>
          </w:p>
        </w:tc>
        <w:tc>
          <w:tcPr>
            <w:tcW w:w="177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9.00-9.20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8.50-9.15</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9.00-9.15</w:t>
            </w:r>
          </w:p>
        </w:tc>
        <w:tc>
          <w:tcPr>
            <w:tcW w:w="1616"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8.50-9.00</w:t>
            </w:r>
          </w:p>
        </w:tc>
      </w:tr>
      <w:tr w:rsidR="0094382F" w:rsidRPr="000552A9" w:rsidTr="005B05AC">
        <w:trPr>
          <w:trHeight w:val="655"/>
        </w:trPr>
        <w:tc>
          <w:tcPr>
            <w:tcW w:w="3539" w:type="dxa"/>
            <w:tcMar>
              <w:top w:w="100" w:type="dxa"/>
              <w:left w:w="100" w:type="dxa"/>
              <w:bottom w:w="100" w:type="dxa"/>
              <w:right w:w="100" w:type="dxa"/>
            </w:tcMar>
          </w:tcPr>
          <w:p w:rsidR="0094382F" w:rsidRPr="005B05AC" w:rsidRDefault="0094382F" w:rsidP="005B05AC">
            <w:pPr>
              <w:spacing w:after="0" w:line="240" w:lineRule="auto"/>
              <w:rPr>
                <w:rFonts w:ascii="Times New Roman" w:hAnsi="Times New Roman"/>
                <w:sz w:val="24"/>
                <w:szCs w:val="24"/>
              </w:rPr>
            </w:pPr>
            <w:r w:rsidRPr="005B05AC">
              <w:rPr>
                <w:rFonts w:ascii="Times New Roman" w:hAnsi="Times New Roman"/>
                <w:sz w:val="24"/>
                <w:szCs w:val="24"/>
              </w:rPr>
              <w:t>Занятия (включая перерывы между занятиями, не менее 10 минут, гимнастику в процессе занятия -2 минуты)</w:t>
            </w:r>
          </w:p>
        </w:tc>
        <w:tc>
          <w:tcPr>
            <w:tcW w:w="177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9.20-10.00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9.15-10.05</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9.15-10.15</w:t>
            </w:r>
          </w:p>
        </w:tc>
        <w:tc>
          <w:tcPr>
            <w:tcW w:w="1616"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9.00-10.50</w:t>
            </w:r>
          </w:p>
        </w:tc>
      </w:tr>
      <w:tr w:rsidR="0094382F" w:rsidRPr="000552A9" w:rsidTr="005B05AC">
        <w:trPr>
          <w:trHeight w:val="517"/>
        </w:trPr>
        <w:tc>
          <w:tcPr>
            <w:tcW w:w="3539" w:type="dxa"/>
            <w:tcMar>
              <w:top w:w="100" w:type="dxa"/>
              <w:left w:w="100" w:type="dxa"/>
              <w:bottom w:w="100" w:type="dxa"/>
              <w:right w:w="100" w:type="dxa"/>
            </w:tcMar>
          </w:tcPr>
          <w:p w:rsidR="0094382F" w:rsidRPr="005B05AC" w:rsidRDefault="0094382F" w:rsidP="005B05AC">
            <w:pPr>
              <w:spacing w:after="0" w:line="240" w:lineRule="auto"/>
              <w:rPr>
                <w:rFonts w:ascii="Times New Roman" w:hAnsi="Times New Roman"/>
                <w:sz w:val="24"/>
                <w:szCs w:val="24"/>
              </w:rPr>
            </w:pPr>
            <w:r w:rsidRPr="005B05AC">
              <w:rPr>
                <w:rFonts w:ascii="Times New Roman" w:hAnsi="Times New Roman"/>
                <w:sz w:val="24"/>
                <w:szCs w:val="24"/>
              </w:rPr>
              <w:t>Подготовка к прогулке, прогулка, возвращение с прогулки</w:t>
            </w:r>
          </w:p>
        </w:tc>
        <w:tc>
          <w:tcPr>
            <w:tcW w:w="177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10.00-11.50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10.05-12.00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10.15-12.05</w:t>
            </w:r>
          </w:p>
        </w:tc>
        <w:tc>
          <w:tcPr>
            <w:tcW w:w="1616"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10.50-12.10</w:t>
            </w:r>
          </w:p>
        </w:tc>
      </w:tr>
      <w:tr w:rsidR="0094382F" w:rsidRPr="000552A9" w:rsidTr="005B05AC">
        <w:trPr>
          <w:trHeight w:val="241"/>
        </w:trPr>
        <w:tc>
          <w:tcPr>
            <w:tcW w:w="3539" w:type="dxa"/>
            <w:tcMar>
              <w:top w:w="100" w:type="dxa"/>
              <w:left w:w="100" w:type="dxa"/>
              <w:bottom w:w="100" w:type="dxa"/>
              <w:right w:w="100" w:type="dxa"/>
            </w:tcMar>
          </w:tcPr>
          <w:p w:rsidR="0094382F" w:rsidRPr="005B05AC" w:rsidRDefault="0094382F" w:rsidP="005B05AC">
            <w:pPr>
              <w:spacing w:after="0" w:line="240" w:lineRule="auto"/>
              <w:rPr>
                <w:rFonts w:ascii="Times New Roman" w:hAnsi="Times New Roman"/>
                <w:sz w:val="24"/>
                <w:szCs w:val="24"/>
              </w:rPr>
            </w:pPr>
            <w:r w:rsidRPr="005B05AC">
              <w:rPr>
                <w:rFonts w:ascii="Times New Roman" w:hAnsi="Times New Roman"/>
                <w:sz w:val="24"/>
                <w:szCs w:val="24"/>
              </w:rPr>
              <w:t>Подготовка к обеду, обед</w:t>
            </w:r>
          </w:p>
        </w:tc>
        <w:tc>
          <w:tcPr>
            <w:tcW w:w="177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11.50-12.30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12.00-12.30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12.05-12.30</w:t>
            </w:r>
          </w:p>
        </w:tc>
        <w:tc>
          <w:tcPr>
            <w:tcW w:w="1616"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12.10-12.30</w:t>
            </w:r>
          </w:p>
        </w:tc>
      </w:tr>
      <w:tr w:rsidR="0094382F" w:rsidRPr="000552A9" w:rsidTr="005B05AC">
        <w:trPr>
          <w:trHeight w:val="241"/>
        </w:trPr>
        <w:tc>
          <w:tcPr>
            <w:tcW w:w="3539" w:type="dxa"/>
            <w:tcMar>
              <w:top w:w="100" w:type="dxa"/>
              <w:left w:w="100" w:type="dxa"/>
              <w:bottom w:w="100" w:type="dxa"/>
              <w:right w:w="100" w:type="dxa"/>
            </w:tcMar>
          </w:tcPr>
          <w:p w:rsidR="0094382F" w:rsidRPr="005B05AC" w:rsidRDefault="0094382F" w:rsidP="005B05AC">
            <w:pPr>
              <w:spacing w:after="0" w:line="240" w:lineRule="auto"/>
              <w:rPr>
                <w:rFonts w:ascii="Times New Roman" w:hAnsi="Times New Roman"/>
                <w:sz w:val="24"/>
                <w:szCs w:val="24"/>
              </w:rPr>
            </w:pPr>
            <w:r w:rsidRPr="005B05AC">
              <w:rPr>
                <w:rFonts w:ascii="Times New Roman" w:hAnsi="Times New Roman"/>
                <w:sz w:val="24"/>
                <w:szCs w:val="24"/>
              </w:rPr>
              <w:t>Подготовка ко сну, сон</w:t>
            </w:r>
          </w:p>
        </w:tc>
        <w:tc>
          <w:tcPr>
            <w:tcW w:w="177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12.30-15.00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12.30-15.00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12.30-15.00</w:t>
            </w:r>
          </w:p>
        </w:tc>
        <w:tc>
          <w:tcPr>
            <w:tcW w:w="1616"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12.30-15.00</w:t>
            </w:r>
          </w:p>
        </w:tc>
      </w:tr>
      <w:tr w:rsidR="0094382F" w:rsidRPr="000552A9" w:rsidTr="005B05AC">
        <w:trPr>
          <w:trHeight w:val="379"/>
        </w:trPr>
        <w:tc>
          <w:tcPr>
            <w:tcW w:w="3539" w:type="dxa"/>
            <w:tcMar>
              <w:top w:w="100" w:type="dxa"/>
              <w:left w:w="100" w:type="dxa"/>
              <w:bottom w:w="100" w:type="dxa"/>
              <w:right w:w="100" w:type="dxa"/>
            </w:tcMar>
          </w:tcPr>
          <w:p w:rsidR="0094382F" w:rsidRPr="005B05AC" w:rsidRDefault="0094382F" w:rsidP="005B05AC">
            <w:pPr>
              <w:spacing w:after="0" w:line="240" w:lineRule="auto"/>
              <w:rPr>
                <w:rFonts w:ascii="Times New Roman" w:hAnsi="Times New Roman"/>
                <w:sz w:val="24"/>
                <w:szCs w:val="24"/>
              </w:rPr>
            </w:pPr>
            <w:r w:rsidRPr="005B05AC">
              <w:rPr>
                <w:rFonts w:ascii="Times New Roman" w:hAnsi="Times New Roman"/>
                <w:sz w:val="24"/>
                <w:szCs w:val="24"/>
              </w:rPr>
              <w:t>Постепенный подъем детей, закаливающие процедуры</w:t>
            </w:r>
          </w:p>
        </w:tc>
        <w:tc>
          <w:tcPr>
            <w:tcW w:w="177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15.00-15.40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15.00-15.40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15.00-15.30</w:t>
            </w:r>
          </w:p>
        </w:tc>
        <w:tc>
          <w:tcPr>
            <w:tcW w:w="1616"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15.00-15.30</w:t>
            </w:r>
          </w:p>
        </w:tc>
      </w:tr>
      <w:tr w:rsidR="0094382F" w:rsidRPr="000552A9" w:rsidTr="005B05AC">
        <w:trPr>
          <w:trHeight w:val="379"/>
        </w:trPr>
        <w:tc>
          <w:tcPr>
            <w:tcW w:w="3539" w:type="dxa"/>
            <w:tcMar>
              <w:top w:w="100" w:type="dxa"/>
              <w:left w:w="100" w:type="dxa"/>
              <w:bottom w:w="100" w:type="dxa"/>
              <w:right w:w="100" w:type="dxa"/>
            </w:tcMar>
          </w:tcPr>
          <w:p w:rsidR="0094382F" w:rsidRPr="005B05AC" w:rsidRDefault="0094382F" w:rsidP="005B05AC">
            <w:pPr>
              <w:spacing w:after="0" w:line="240" w:lineRule="auto"/>
              <w:rPr>
                <w:rFonts w:ascii="Times New Roman" w:hAnsi="Times New Roman"/>
                <w:sz w:val="24"/>
                <w:szCs w:val="24"/>
              </w:rPr>
            </w:pPr>
            <w:r w:rsidRPr="005B05AC">
              <w:rPr>
                <w:rFonts w:ascii="Times New Roman" w:hAnsi="Times New Roman"/>
                <w:sz w:val="24"/>
                <w:szCs w:val="24"/>
              </w:rPr>
              <w:t>Подготовка к полднику, полдник</w:t>
            </w:r>
          </w:p>
        </w:tc>
        <w:tc>
          <w:tcPr>
            <w:tcW w:w="177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15.40-16.10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15.40-16.10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15.30-15.50</w:t>
            </w:r>
          </w:p>
        </w:tc>
        <w:tc>
          <w:tcPr>
            <w:tcW w:w="1616"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15.30-15.50</w:t>
            </w:r>
          </w:p>
        </w:tc>
      </w:tr>
      <w:tr w:rsidR="0094382F" w:rsidRPr="000552A9" w:rsidTr="005B05AC">
        <w:trPr>
          <w:trHeight w:val="241"/>
        </w:trPr>
        <w:tc>
          <w:tcPr>
            <w:tcW w:w="3539" w:type="dxa"/>
            <w:tcMar>
              <w:top w:w="100" w:type="dxa"/>
              <w:left w:w="100" w:type="dxa"/>
              <w:bottom w:w="100" w:type="dxa"/>
              <w:right w:w="100" w:type="dxa"/>
            </w:tcMar>
          </w:tcPr>
          <w:p w:rsidR="0094382F" w:rsidRPr="005B05AC" w:rsidRDefault="0094382F" w:rsidP="005B05AC">
            <w:pPr>
              <w:spacing w:after="0" w:line="240" w:lineRule="auto"/>
              <w:rPr>
                <w:rFonts w:ascii="Times New Roman" w:hAnsi="Times New Roman"/>
                <w:sz w:val="24"/>
                <w:szCs w:val="24"/>
              </w:rPr>
            </w:pPr>
            <w:r w:rsidRPr="005B05AC">
              <w:rPr>
                <w:rFonts w:ascii="Times New Roman" w:hAnsi="Times New Roman"/>
                <w:sz w:val="24"/>
                <w:szCs w:val="24"/>
              </w:rPr>
              <w:t>Занятия (при необходимости)</w:t>
            </w:r>
          </w:p>
        </w:tc>
        <w:tc>
          <w:tcPr>
            <w:tcW w:w="177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15.50-16.15</w:t>
            </w:r>
          </w:p>
        </w:tc>
        <w:tc>
          <w:tcPr>
            <w:tcW w:w="1616"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w:t>
            </w:r>
          </w:p>
        </w:tc>
      </w:tr>
      <w:tr w:rsidR="0094382F" w:rsidRPr="000552A9" w:rsidTr="005B05AC">
        <w:trPr>
          <w:trHeight w:val="379"/>
        </w:trPr>
        <w:tc>
          <w:tcPr>
            <w:tcW w:w="3539" w:type="dxa"/>
            <w:tcMar>
              <w:top w:w="100" w:type="dxa"/>
              <w:left w:w="100" w:type="dxa"/>
              <w:bottom w:w="100" w:type="dxa"/>
              <w:right w:w="100" w:type="dxa"/>
            </w:tcMar>
          </w:tcPr>
          <w:p w:rsidR="0094382F" w:rsidRPr="005B05AC" w:rsidRDefault="0094382F" w:rsidP="005B05AC">
            <w:pPr>
              <w:spacing w:after="0" w:line="240" w:lineRule="auto"/>
              <w:rPr>
                <w:rFonts w:ascii="Times New Roman" w:hAnsi="Times New Roman"/>
                <w:sz w:val="24"/>
                <w:szCs w:val="24"/>
              </w:rPr>
            </w:pPr>
            <w:r w:rsidRPr="005B05AC">
              <w:rPr>
                <w:rFonts w:ascii="Times New Roman" w:hAnsi="Times New Roman"/>
                <w:sz w:val="24"/>
                <w:szCs w:val="24"/>
              </w:rPr>
              <w:t>Игры, самостоятельная деятельность детей</w:t>
            </w:r>
          </w:p>
        </w:tc>
        <w:tc>
          <w:tcPr>
            <w:tcW w:w="177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16.10-17.00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16.10-17.00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16.15-17.00</w:t>
            </w:r>
          </w:p>
        </w:tc>
        <w:tc>
          <w:tcPr>
            <w:tcW w:w="1616"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15.50-17.00</w:t>
            </w:r>
          </w:p>
        </w:tc>
      </w:tr>
      <w:tr w:rsidR="0094382F" w:rsidRPr="000552A9" w:rsidTr="005B05AC">
        <w:trPr>
          <w:trHeight w:val="655"/>
        </w:trPr>
        <w:tc>
          <w:tcPr>
            <w:tcW w:w="3539"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4"/>
                <w:szCs w:val="24"/>
              </w:rPr>
              <w:t>Подготовка к прогулке, прогулка, самостоятельная деятельность детей, уход домой</w:t>
            </w:r>
          </w:p>
        </w:tc>
        <w:tc>
          <w:tcPr>
            <w:tcW w:w="177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17.00-19.00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17.00-19.00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17.00-19.00</w:t>
            </w:r>
          </w:p>
        </w:tc>
        <w:tc>
          <w:tcPr>
            <w:tcW w:w="1616"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17.00-19.00</w:t>
            </w:r>
          </w:p>
        </w:tc>
      </w:tr>
    </w:tbl>
    <w:p w:rsidR="00742C6D" w:rsidRDefault="00742C6D" w:rsidP="0094382F">
      <w:pPr>
        <w:spacing w:after="0" w:line="240" w:lineRule="auto"/>
        <w:jc w:val="both"/>
        <w:rPr>
          <w:rFonts w:ascii="Times New Roman" w:hAnsi="Times New Roman"/>
          <w:b/>
          <w:kern w:val="2"/>
          <w:sz w:val="24"/>
          <w:szCs w:val="24"/>
        </w:rPr>
      </w:pPr>
    </w:p>
    <w:p w:rsidR="00742C6D" w:rsidRDefault="00742C6D" w:rsidP="0094382F">
      <w:pPr>
        <w:spacing w:after="0" w:line="240" w:lineRule="auto"/>
        <w:jc w:val="both"/>
        <w:rPr>
          <w:rFonts w:ascii="Times New Roman" w:hAnsi="Times New Roman"/>
          <w:b/>
          <w:kern w:val="2"/>
          <w:sz w:val="24"/>
          <w:szCs w:val="24"/>
        </w:rPr>
      </w:pPr>
    </w:p>
    <w:p w:rsidR="00742C6D" w:rsidRDefault="00742C6D" w:rsidP="0094382F">
      <w:pPr>
        <w:spacing w:after="0" w:line="240" w:lineRule="auto"/>
        <w:jc w:val="both"/>
        <w:rPr>
          <w:rFonts w:ascii="Times New Roman" w:hAnsi="Times New Roman"/>
          <w:b/>
          <w:kern w:val="2"/>
          <w:sz w:val="24"/>
          <w:szCs w:val="24"/>
        </w:rPr>
      </w:pPr>
    </w:p>
    <w:p w:rsidR="00742C6D" w:rsidRDefault="00742C6D" w:rsidP="0094382F">
      <w:pPr>
        <w:spacing w:after="0" w:line="240" w:lineRule="auto"/>
        <w:jc w:val="both"/>
        <w:rPr>
          <w:rFonts w:ascii="Times New Roman" w:hAnsi="Times New Roman"/>
          <w:b/>
          <w:kern w:val="2"/>
          <w:sz w:val="24"/>
          <w:szCs w:val="24"/>
        </w:rPr>
      </w:pPr>
    </w:p>
    <w:p w:rsidR="00742C6D" w:rsidRDefault="00742C6D" w:rsidP="0094382F">
      <w:pPr>
        <w:spacing w:after="0" w:line="240" w:lineRule="auto"/>
        <w:jc w:val="both"/>
        <w:rPr>
          <w:rFonts w:ascii="Times New Roman" w:hAnsi="Times New Roman"/>
          <w:b/>
          <w:kern w:val="2"/>
          <w:sz w:val="24"/>
          <w:szCs w:val="24"/>
        </w:rPr>
      </w:pPr>
    </w:p>
    <w:p w:rsidR="00742C6D" w:rsidRDefault="00742C6D" w:rsidP="0094382F">
      <w:pPr>
        <w:spacing w:after="0" w:line="240" w:lineRule="auto"/>
        <w:jc w:val="both"/>
        <w:rPr>
          <w:rFonts w:ascii="Times New Roman" w:hAnsi="Times New Roman"/>
          <w:b/>
          <w:kern w:val="2"/>
          <w:sz w:val="24"/>
          <w:szCs w:val="24"/>
        </w:rPr>
      </w:pPr>
    </w:p>
    <w:p w:rsidR="00742C6D" w:rsidRDefault="00742C6D" w:rsidP="0094382F">
      <w:pPr>
        <w:spacing w:after="0" w:line="240" w:lineRule="auto"/>
        <w:jc w:val="both"/>
        <w:rPr>
          <w:rFonts w:ascii="Times New Roman" w:hAnsi="Times New Roman"/>
          <w:b/>
          <w:kern w:val="2"/>
          <w:sz w:val="24"/>
          <w:szCs w:val="24"/>
        </w:rPr>
      </w:pPr>
    </w:p>
    <w:p w:rsidR="00742C6D" w:rsidRDefault="00742C6D" w:rsidP="0094382F">
      <w:pPr>
        <w:spacing w:after="0" w:line="240" w:lineRule="auto"/>
        <w:jc w:val="both"/>
        <w:rPr>
          <w:rFonts w:ascii="Times New Roman" w:hAnsi="Times New Roman"/>
          <w:b/>
          <w:kern w:val="2"/>
          <w:sz w:val="24"/>
          <w:szCs w:val="24"/>
        </w:rPr>
      </w:pPr>
    </w:p>
    <w:p w:rsidR="00742C6D" w:rsidRDefault="00742C6D" w:rsidP="0094382F">
      <w:pPr>
        <w:spacing w:after="0" w:line="240" w:lineRule="auto"/>
        <w:jc w:val="both"/>
        <w:rPr>
          <w:rFonts w:ascii="Times New Roman" w:hAnsi="Times New Roman"/>
          <w:b/>
          <w:kern w:val="2"/>
          <w:sz w:val="24"/>
          <w:szCs w:val="24"/>
        </w:rPr>
      </w:pPr>
    </w:p>
    <w:p w:rsidR="00742C6D" w:rsidRDefault="00742C6D" w:rsidP="0094382F">
      <w:pPr>
        <w:spacing w:after="0" w:line="240" w:lineRule="auto"/>
        <w:jc w:val="both"/>
        <w:rPr>
          <w:rFonts w:ascii="Times New Roman" w:hAnsi="Times New Roman"/>
          <w:b/>
          <w:kern w:val="2"/>
          <w:sz w:val="24"/>
          <w:szCs w:val="24"/>
        </w:rPr>
      </w:pPr>
    </w:p>
    <w:p w:rsidR="00742C6D" w:rsidRDefault="00742C6D" w:rsidP="0094382F">
      <w:pPr>
        <w:spacing w:after="0" w:line="240" w:lineRule="auto"/>
        <w:jc w:val="both"/>
        <w:rPr>
          <w:rFonts w:ascii="Times New Roman" w:hAnsi="Times New Roman"/>
          <w:b/>
          <w:kern w:val="2"/>
          <w:sz w:val="24"/>
          <w:szCs w:val="24"/>
        </w:rPr>
      </w:pPr>
    </w:p>
    <w:p w:rsidR="005B05AC" w:rsidRDefault="005B05AC" w:rsidP="0094382F">
      <w:pPr>
        <w:spacing w:after="0" w:line="240" w:lineRule="auto"/>
        <w:jc w:val="both"/>
        <w:rPr>
          <w:rFonts w:ascii="Times New Roman" w:hAnsi="Times New Roman"/>
          <w:b/>
          <w:kern w:val="2"/>
          <w:sz w:val="24"/>
          <w:szCs w:val="24"/>
        </w:rPr>
      </w:pPr>
    </w:p>
    <w:p w:rsidR="00742C6D" w:rsidRDefault="00742C6D" w:rsidP="0094382F">
      <w:pPr>
        <w:spacing w:after="0" w:line="240" w:lineRule="auto"/>
        <w:jc w:val="both"/>
        <w:rPr>
          <w:rFonts w:ascii="Times New Roman" w:hAnsi="Times New Roman"/>
          <w:b/>
          <w:kern w:val="2"/>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67"/>
        <w:gridCol w:w="1599"/>
        <w:gridCol w:w="1599"/>
        <w:gridCol w:w="1599"/>
        <w:gridCol w:w="1601"/>
      </w:tblGrid>
      <w:tr w:rsidR="005B05AC" w:rsidRPr="000552A9" w:rsidTr="002233DD">
        <w:trPr>
          <w:trHeight w:val="243"/>
        </w:trPr>
        <w:tc>
          <w:tcPr>
            <w:tcW w:w="10065" w:type="dxa"/>
            <w:gridSpan w:val="5"/>
            <w:shd w:val="clear" w:color="auto" w:fill="D9D9D9"/>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b/>
                <w:i/>
                <w:sz w:val="24"/>
                <w:szCs w:val="24"/>
              </w:rPr>
            </w:pPr>
            <w:r w:rsidRPr="005B05AC">
              <w:rPr>
                <w:rFonts w:ascii="Times New Roman" w:hAnsi="Times New Roman"/>
                <w:b/>
                <w:i/>
                <w:sz w:val="32"/>
                <w:szCs w:val="24"/>
              </w:rPr>
              <w:t>Теплый период года</w:t>
            </w:r>
          </w:p>
        </w:tc>
      </w:tr>
      <w:tr w:rsidR="005B05AC" w:rsidRPr="000552A9" w:rsidTr="002233DD">
        <w:trPr>
          <w:trHeight w:val="775"/>
        </w:trPr>
        <w:tc>
          <w:tcPr>
            <w:tcW w:w="3667" w:type="dxa"/>
            <w:tcMar>
              <w:top w:w="100" w:type="dxa"/>
              <w:left w:w="100" w:type="dxa"/>
              <w:bottom w:w="100" w:type="dxa"/>
              <w:right w:w="100" w:type="dxa"/>
            </w:tcMar>
          </w:tcPr>
          <w:p w:rsidR="005B05AC" w:rsidRPr="005B05AC" w:rsidRDefault="005B05AC" w:rsidP="002233DD">
            <w:pPr>
              <w:spacing w:after="0" w:line="240" w:lineRule="auto"/>
              <w:ind w:right="300"/>
              <w:jc w:val="both"/>
              <w:rPr>
                <w:rFonts w:ascii="Times New Roman" w:hAnsi="Times New Roman"/>
                <w:sz w:val="28"/>
                <w:szCs w:val="24"/>
              </w:rPr>
            </w:pPr>
            <w:r w:rsidRPr="005B05AC">
              <w:rPr>
                <w:rFonts w:ascii="Times New Roman" w:hAnsi="Times New Roman"/>
                <w:sz w:val="28"/>
                <w:szCs w:val="24"/>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7.00-8.30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7.00-8.20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7.00-8.25</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7.00-8.20</w:t>
            </w:r>
          </w:p>
        </w:tc>
      </w:tr>
      <w:tr w:rsidR="005B05AC" w:rsidRPr="000552A9" w:rsidTr="002233DD">
        <w:trPr>
          <w:trHeight w:val="371"/>
        </w:trPr>
        <w:tc>
          <w:tcPr>
            <w:tcW w:w="3667" w:type="dxa"/>
            <w:tcMar>
              <w:top w:w="100" w:type="dxa"/>
              <w:left w:w="100" w:type="dxa"/>
              <w:bottom w:w="100" w:type="dxa"/>
              <w:right w:w="100" w:type="dxa"/>
            </w:tcMar>
          </w:tcPr>
          <w:p w:rsidR="005B05AC" w:rsidRPr="005B05AC" w:rsidRDefault="005B05AC" w:rsidP="002233DD">
            <w:pPr>
              <w:spacing w:after="0" w:line="240" w:lineRule="auto"/>
              <w:ind w:right="300"/>
              <w:jc w:val="both"/>
              <w:rPr>
                <w:rFonts w:ascii="Times New Roman" w:hAnsi="Times New Roman"/>
                <w:sz w:val="28"/>
                <w:szCs w:val="24"/>
              </w:rPr>
            </w:pPr>
            <w:r w:rsidRPr="005B05AC">
              <w:rPr>
                <w:rFonts w:ascii="Times New Roman" w:hAnsi="Times New Roman"/>
                <w:sz w:val="28"/>
                <w:szCs w:val="24"/>
              </w:rPr>
              <w:t>Подготовка к завтраку, завтрак</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8.30-9.00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8.30-8.50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8.35-9.00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8.20-8.50</w:t>
            </w:r>
          </w:p>
        </w:tc>
      </w:tr>
      <w:tr w:rsidR="005B05AC" w:rsidRPr="000552A9" w:rsidTr="002233DD">
        <w:trPr>
          <w:trHeight w:val="371"/>
        </w:trPr>
        <w:tc>
          <w:tcPr>
            <w:tcW w:w="3667" w:type="dxa"/>
            <w:tcMar>
              <w:top w:w="100" w:type="dxa"/>
              <w:left w:w="100" w:type="dxa"/>
              <w:bottom w:w="100" w:type="dxa"/>
              <w:right w:w="100" w:type="dxa"/>
            </w:tcMar>
          </w:tcPr>
          <w:p w:rsidR="005B05AC" w:rsidRPr="005B05AC" w:rsidRDefault="005B05AC" w:rsidP="002233DD">
            <w:pPr>
              <w:spacing w:after="0" w:line="240" w:lineRule="auto"/>
              <w:ind w:right="300"/>
              <w:jc w:val="both"/>
              <w:rPr>
                <w:rFonts w:ascii="Times New Roman" w:hAnsi="Times New Roman"/>
                <w:sz w:val="28"/>
                <w:szCs w:val="24"/>
              </w:rPr>
            </w:pPr>
            <w:r w:rsidRPr="005B05AC">
              <w:rPr>
                <w:rFonts w:ascii="Times New Roman" w:hAnsi="Times New Roman"/>
                <w:sz w:val="28"/>
                <w:szCs w:val="24"/>
              </w:rPr>
              <w:t>Игры, самостоятельная деятельность</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9.00-9.20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8.50-9.15</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9.00-9.15</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8.50-9.00</w:t>
            </w:r>
          </w:p>
        </w:tc>
      </w:tr>
      <w:tr w:rsidR="005B05AC" w:rsidRPr="000552A9" w:rsidTr="002233DD">
        <w:trPr>
          <w:trHeight w:val="640"/>
        </w:trPr>
        <w:tc>
          <w:tcPr>
            <w:tcW w:w="3667" w:type="dxa"/>
            <w:tcMar>
              <w:top w:w="100" w:type="dxa"/>
              <w:left w:w="100" w:type="dxa"/>
              <w:bottom w:w="100" w:type="dxa"/>
              <w:right w:w="100" w:type="dxa"/>
            </w:tcMar>
          </w:tcPr>
          <w:p w:rsidR="005B05AC" w:rsidRPr="005B05AC" w:rsidRDefault="005B05AC" w:rsidP="002233DD">
            <w:pPr>
              <w:spacing w:after="0" w:line="240" w:lineRule="auto"/>
              <w:ind w:right="300"/>
              <w:jc w:val="both"/>
              <w:rPr>
                <w:rFonts w:ascii="Times New Roman" w:hAnsi="Times New Roman"/>
                <w:sz w:val="28"/>
                <w:szCs w:val="24"/>
              </w:rPr>
            </w:pPr>
            <w:r w:rsidRPr="005B05AC">
              <w:rPr>
                <w:rFonts w:ascii="Times New Roman" w:hAnsi="Times New Roman"/>
                <w:sz w:val="28"/>
                <w:szCs w:val="24"/>
              </w:rPr>
              <w:t>Подготовка к прогулке, прогулка, занятия на прогулке, возвращение с прогулки</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9.20-11.50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9.15-12.00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9.15-12.05</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9.00-12.10</w:t>
            </w:r>
          </w:p>
        </w:tc>
      </w:tr>
      <w:tr w:rsidR="005B05AC" w:rsidRPr="000552A9" w:rsidTr="002233DD">
        <w:trPr>
          <w:trHeight w:val="236"/>
        </w:trPr>
        <w:tc>
          <w:tcPr>
            <w:tcW w:w="3667" w:type="dxa"/>
            <w:tcMar>
              <w:top w:w="100" w:type="dxa"/>
              <w:left w:w="100" w:type="dxa"/>
              <w:bottom w:w="100" w:type="dxa"/>
              <w:right w:w="100" w:type="dxa"/>
            </w:tcMar>
          </w:tcPr>
          <w:p w:rsidR="005B05AC" w:rsidRPr="005B05AC" w:rsidRDefault="005B05AC" w:rsidP="002233DD">
            <w:pPr>
              <w:spacing w:after="0" w:line="240" w:lineRule="auto"/>
              <w:ind w:right="300"/>
              <w:jc w:val="both"/>
              <w:rPr>
                <w:rFonts w:ascii="Times New Roman" w:hAnsi="Times New Roman"/>
                <w:sz w:val="28"/>
                <w:szCs w:val="24"/>
              </w:rPr>
            </w:pPr>
            <w:r w:rsidRPr="005B05AC">
              <w:rPr>
                <w:rFonts w:ascii="Times New Roman" w:hAnsi="Times New Roman"/>
                <w:sz w:val="28"/>
                <w:szCs w:val="24"/>
              </w:rPr>
              <w:t>Подготовка к обеду, обед</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11.50-12.30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12.00-12.30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12.05-12.30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12.10-12.30</w:t>
            </w:r>
          </w:p>
        </w:tc>
      </w:tr>
      <w:tr w:rsidR="005B05AC" w:rsidRPr="000552A9" w:rsidTr="002233DD">
        <w:trPr>
          <w:trHeight w:val="236"/>
        </w:trPr>
        <w:tc>
          <w:tcPr>
            <w:tcW w:w="3667" w:type="dxa"/>
            <w:tcMar>
              <w:top w:w="100" w:type="dxa"/>
              <w:left w:w="100" w:type="dxa"/>
              <w:bottom w:w="100" w:type="dxa"/>
              <w:right w:w="100" w:type="dxa"/>
            </w:tcMar>
          </w:tcPr>
          <w:p w:rsidR="005B05AC" w:rsidRPr="005B05AC" w:rsidRDefault="005B05AC" w:rsidP="002233DD">
            <w:pPr>
              <w:spacing w:after="0" w:line="240" w:lineRule="auto"/>
              <w:ind w:right="300"/>
              <w:jc w:val="both"/>
              <w:rPr>
                <w:rFonts w:ascii="Times New Roman" w:hAnsi="Times New Roman"/>
                <w:sz w:val="28"/>
                <w:szCs w:val="24"/>
              </w:rPr>
            </w:pPr>
            <w:r w:rsidRPr="005B05AC">
              <w:rPr>
                <w:rFonts w:ascii="Times New Roman" w:hAnsi="Times New Roman"/>
                <w:sz w:val="28"/>
                <w:szCs w:val="24"/>
              </w:rPr>
              <w:t>Подготовка ко сну, сон</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r>
      <w:tr w:rsidR="005B05AC" w:rsidRPr="000552A9" w:rsidTr="002233DD">
        <w:trPr>
          <w:trHeight w:val="505"/>
        </w:trPr>
        <w:tc>
          <w:tcPr>
            <w:tcW w:w="3667" w:type="dxa"/>
            <w:tcMar>
              <w:top w:w="100" w:type="dxa"/>
              <w:left w:w="100" w:type="dxa"/>
              <w:bottom w:w="100" w:type="dxa"/>
              <w:right w:w="100" w:type="dxa"/>
            </w:tcMar>
          </w:tcPr>
          <w:p w:rsidR="005B05AC" w:rsidRPr="005B05AC" w:rsidRDefault="005B05AC" w:rsidP="002233DD">
            <w:pPr>
              <w:spacing w:after="0" w:line="240" w:lineRule="auto"/>
              <w:ind w:right="300"/>
              <w:jc w:val="both"/>
              <w:rPr>
                <w:rFonts w:ascii="Times New Roman" w:hAnsi="Times New Roman"/>
                <w:sz w:val="28"/>
                <w:szCs w:val="24"/>
              </w:rPr>
            </w:pPr>
            <w:r w:rsidRPr="005B05AC">
              <w:rPr>
                <w:rFonts w:ascii="Times New Roman" w:hAnsi="Times New Roman"/>
                <w:sz w:val="28"/>
                <w:szCs w:val="24"/>
              </w:rPr>
              <w:t>Постепенный подъем детей, закаливающие процедуры</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15.00-15.40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15.00-15.40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15.00-15.30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15.00-15.30</w:t>
            </w:r>
          </w:p>
        </w:tc>
      </w:tr>
      <w:tr w:rsidR="005B05AC" w:rsidRPr="000552A9" w:rsidTr="002233DD">
        <w:trPr>
          <w:trHeight w:val="371"/>
        </w:trPr>
        <w:tc>
          <w:tcPr>
            <w:tcW w:w="3667" w:type="dxa"/>
            <w:tcMar>
              <w:top w:w="100" w:type="dxa"/>
              <w:left w:w="100" w:type="dxa"/>
              <w:bottom w:w="100" w:type="dxa"/>
              <w:right w:w="100" w:type="dxa"/>
            </w:tcMar>
          </w:tcPr>
          <w:p w:rsidR="005B05AC" w:rsidRPr="005B05AC" w:rsidRDefault="005B05AC" w:rsidP="002233DD">
            <w:pPr>
              <w:spacing w:after="0" w:line="240" w:lineRule="auto"/>
              <w:ind w:right="300"/>
              <w:jc w:val="both"/>
              <w:rPr>
                <w:rFonts w:ascii="Times New Roman" w:hAnsi="Times New Roman"/>
                <w:sz w:val="28"/>
                <w:szCs w:val="24"/>
              </w:rPr>
            </w:pPr>
            <w:r w:rsidRPr="005B05AC">
              <w:rPr>
                <w:rFonts w:ascii="Times New Roman" w:hAnsi="Times New Roman"/>
                <w:sz w:val="28"/>
                <w:szCs w:val="24"/>
              </w:rPr>
              <w:t>Подготовка к полднику, полдник</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15.40-16.10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15.40-16.10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15.30-15.50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15.30-15.50</w:t>
            </w:r>
          </w:p>
        </w:tc>
      </w:tr>
      <w:tr w:rsidR="005B05AC" w:rsidRPr="000552A9" w:rsidTr="002233DD">
        <w:trPr>
          <w:trHeight w:val="371"/>
        </w:trPr>
        <w:tc>
          <w:tcPr>
            <w:tcW w:w="3667" w:type="dxa"/>
            <w:tcMar>
              <w:top w:w="100" w:type="dxa"/>
              <w:left w:w="100" w:type="dxa"/>
              <w:bottom w:w="100" w:type="dxa"/>
              <w:right w:w="100" w:type="dxa"/>
            </w:tcMar>
          </w:tcPr>
          <w:p w:rsidR="005B05AC" w:rsidRPr="005B05AC" w:rsidRDefault="005B05AC" w:rsidP="002233DD">
            <w:pPr>
              <w:spacing w:after="0" w:line="240" w:lineRule="auto"/>
              <w:ind w:right="300"/>
              <w:jc w:val="both"/>
              <w:rPr>
                <w:rFonts w:ascii="Times New Roman" w:hAnsi="Times New Roman"/>
                <w:sz w:val="28"/>
                <w:szCs w:val="24"/>
              </w:rPr>
            </w:pPr>
            <w:r w:rsidRPr="005B05AC">
              <w:rPr>
                <w:rFonts w:ascii="Times New Roman" w:hAnsi="Times New Roman"/>
                <w:sz w:val="28"/>
                <w:szCs w:val="24"/>
              </w:rPr>
              <w:t>Игры, самостоятельная деятельность детей</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16.10-17.00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16.10-17.00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16.15-17.00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15.50-17.00</w:t>
            </w:r>
          </w:p>
        </w:tc>
      </w:tr>
      <w:tr w:rsidR="005B05AC" w:rsidRPr="000552A9" w:rsidTr="002233DD">
        <w:trPr>
          <w:trHeight w:val="640"/>
        </w:trPr>
        <w:tc>
          <w:tcPr>
            <w:tcW w:w="3667" w:type="dxa"/>
            <w:tcMar>
              <w:top w:w="100" w:type="dxa"/>
              <w:left w:w="100" w:type="dxa"/>
              <w:bottom w:w="100" w:type="dxa"/>
              <w:right w:w="100" w:type="dxa"/>
            </w:tcMar>
          </w:tcPr>
          <w:p w:rsidR="005B05AC" w:rsidRPr="005B05AC" w:rsidRDefault="005B05AC" w:rsidP="002233DD">
            <w:pPr>
              <w:spacing w:after="0" w:line="240" w:lineRule="auto"/>
              <w:ind w:right="300"/>
              <w:jc w:val="both"/>
              <w:rPr>
                <w:rFonts w:ascii="Times New Roman" w:hAnsi="Times New Roman"/>
                <w:sz w:val="28"/>
                <w:szCs w:val="24"/>
              </w:rPr>
            </w:pPr>
            <w:r w:rsidRPr="005B05AC">
              <w:rPr>
                <w:rFonts w:ascii="Times New Roman" w:hAnsi="Times New Roman"/>
                <w:sz w:val="28"/>
                <w:szCs w:val="24"/>
              </w:rPr>
              <w:t>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1599" w:type="dxa"/>
            <w:tcMar>
              <w:top w:w="100" w:type="dxa"/>
              <w:left w:w="100" w:type="dxa"/>
              <w:bottom w:w="100" w:type="dxa"/>
              <w:right w:w="100" w:type="dxa"/>
            </w:tcMar>
          </w:tcPr>
          <w:p w:rsidR="005B05AC" w:rsidRPr="000552A9" w:rsidRDefault="005B05AC" w:rsidP="002233DD">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r>
    </w:tbl>
    <w:p w:rsidR="005B05AC" w:rsidRDefault="005B05AC" w:rsidP="005B05AC">
      <w:pPr>
        <w:spacing w:after="0" w:line="240" w:lineRule="auto"/>
        <w:jc w:val="both"/>
        <w:rPr>
          <w:rFonts w:ascii="Times New Roman" w:hAnsi="Times New Roman"/>
          <w:b/>
          <w:kern w:val="2"/>
          <w:sz w:val="24"/>
          <w:szCs w:val="24"/>
        </w:rPr>
      </w:pPr>
    </w:p>
    <w:p w:rsidR="005B05AC" w:rsidRDefault="005B05AC" w:rsidP="005B05AC">
      <w:pPr>
        <w:spacing w:after="0" w:line="240" w:lineRule="auto"/>
        <w:jc w:val="both"/>
        <w:rPr>
          <w:rFonts w:ascii="Times New Roman" w:hAnsi="Times New Roman"/>
          <w:b/>
          <w:kern w:val="2"/>
          <w:sz w:val="24"/>
          <w:szCs w:val="24"/>
        </w:rPr>
      </w:pPr>
    </w:p>
    <w:p w:rsidR="00742C6D" w:rsidRDefault="00742C6D" w:rsidP="0094382F">
      <w:pPr>
        <w:spacing w:after="0" w:line="240" w:lineRule="auto"/>
        <w:jc w:val="both"/>
        <w:rPr>
          <w:rFonts w:ascii="Times New Roman" w:hAnsi="Times New Roman"/>
          <w:b/>
          <w:kern w:val="2"/>
          <w:sz w:val="24"/>
          <w:szCs w:val="24"/>
        </w:rPr>
      </w:pPr>
    </w:p>
    <w:p w:rsidR="00742C6D" w:rsidRDefault="00742C6D" w:rsidP="0094382F">
      <w:pPr>
        <w:spacing w:after="0" w:line="240" w:lineRule="auto"/>
        <w:jc w:val="both"/>
        <w:rPr>
          <w:rFonts w:ascii="Times New Roman" w:hAnsi="Times New Roman"/>
          <w:b/>
          <w:kern w:val="2"/>
          <w:sz w:val="24"/>
          <w:szCs w:val="24"/>
        </w:rPr>
      </w:pPr>
    </w:p>
    <w:p w:rsidR="00742C6D" w:rsidRDefault="00742C6D" w:rsidP="0094382F">
      <w:pPr>
        <w:spacing w:after="0" w:line="240" w:lineRule="auto"/>
        <w:jc w:val="both"/>
        <w:rPr>
          <w:rFonts w:ascii="Times New Roman" w:hAnsi="Times New Roman"/>
          <w:b/>
          <w:kern w:val="2"/>
          <w:sz w:val="24"/>
          <w:szCs w:val="24"/>
        </w:rPr>
      </w:pPr>
    </w:p>
    <w:p w:rsidR="005B05AC" w:rsidRDefault="005B05AC" w:rsidP="0094382F">
      <w:pPr>
        <w:spacing w:after="0" w:line="240" w:lineRule="auto"/>
        <w:jc w:val="both"/>
        <w:rPr>
          <w:rFonts w:ascii="Times New Roman" w:hAnsi="Times New Roman"/>
          <w:b/>
          <w:kern w:val="2"/>
          <w:sz w:val="24"/>
          <w:szCs w:val="24"/>
        </w:rPr>
      </w:pPr>
    </w:p>
    <w:p w:rsidR="00742C6D" w:rsidRDefault="00742C6D" w:rsidP="0094382F">
      <w:pPr>
        <w:spacing w:after="0" w:line="240" w:lineRule="auto"/>
        <w:jc w:val="both"/>
        <w:rPr>
          <w:rFonts w:ascii="Times New Roman" w:hAnsi="Times New Roman"/>
          <w:b/>
          <w:kern w:val="2"/>
          <w:sz w:val="24"/>
          <w:szCs w:val="24"/>
        </w:rPr>
      </w:pPr>
    </w:p>
    <w:p w:rsidR="00742C6D" w:rsidRDefault="00742C6D" w:rsidP="0094382F">
      <w:pPr>
        <w:spacing w:after="0" w:line="240" w:lineRule="auto"/>
        <w:jc w:val="both"/>
        <w:rPr>
          <w:rFonts w:ascii="Times New Roman" w:hAnsi="Times New Roman"/>
          <w:b/>
          <w:kern w:val="2"/>
          <w:sz w:val="24"/>
          <w:szCs w:val="24"/>
        </w:rPr>
      </w:pPr>
    </w:p>
    <w:p w:rsidR="00B93B3F" w:rsidRPr="00B93B3F" w:rsidRDefault="002233DD" w:rsidP="00B93B3F">
      <w:pPr>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lastRenderedPageBreak/>
        <w:t xml:space="preserve">3.7 </w:t>
      </w:r>
      <w:r w:rsidR="00B93B3F" w:rsidRPr="00B93B3F">
        <w:rPr>
          <w:rFonts w:ascii="Times New Roman" w:eastAsiaTheme="minorHAnsi" w:hAnsi="Times New Roman"/>
          <w:b/>
          <w:sz w:val="28"/>
          <w:szCs w:val="28"/>
        </w:rPr>
        <w:t xml:space="preserve">Региональный план воспитательной работы </w:t>
      </w:r>
    </w:p>
    <w:p w:rsidR="00B93B3F" w:rsidRPr="00B93B3F" w:rsidRDefault="00B93B3F" w:rsidP="00B93B3F">
      <w:pPr>
        <w:spacing w:after="0" w:line="240" w:lineRule="auto"/>
        <w:jc w:val="center"/>
        <w:rPr>
          <w:rFonts w:ascii="Times New Roman" w:eastAsiaTheme="minorHAnsi" w:hAnsi="Times New Roman"/>
          <w:b/>
          <w:sz w:val="28"/>
          <w:szCs w:val="28"/>
        </w:rPr>
      </w:pPr>
      <w:r w:rsidRPr="00B93B3F">
        <w:rPr>
          <w:rFonts w:ascii="Times New Roman" w:eastAsiaTheme="minorHAnsi" w:hAnsi="Times New Roman"/>
          <w:b/>
          <w:sz w:val="28"/>
          <w:szCs w:val="28"/>
        </w:rPr>
        <w:t>на 2023-2024 учебный год</w:t>
      </w:r>
    </w:p>
    <w:p w:rsidR="00B93B3F" w:rsidRPr="00B93B3F" w:rsidRDefault="00B93B3F" w:rsidP="00B93B3F">
      <w:pPr>
        <w:spacing w:after="0" w:line="240" w:lineRule="auto"/>
        <w:jc w:val="center"/>
        <w:rPr>
          <w:rFonts w:ascii="Times New Roman" w:eastAsiaTheme="minorHAnsi" w:hAnsi="Times New Roman"/>
          <w:sz w:val="28"/>
          <w:szCs w:val="28"/>
        </w:rPr>
      </w:pPr>
    </w:p>
    <w:p w:rsidR="00B93B3F" w:rsidRPr="00B93B3F" w:rsidRDefault="00B93B3F" w:rsidP="00B93B3F">
      <w:pPr>
        <w:spacing w:after="0" w:line="240" w:lineRule="auto"/>
        <w:rPr>
          <w:rFonts w:ascii="Times New Roman" w:eastAsiaTheme="minorHAnsi" w:hAnsi="Times New Roman"/>
          <w:sz w:val="28"/>
          <w:szCs w:val="28"/>
        </w:rPr>
      </w:pPr>
      <w:r w:rsidRPr="00B93B3F">
        <w:rPr>
          <w:rFonts w:ascii="Times New Roman" w:eastAsiaTheme="minorHAnsi" w:hAnsi="Times New Roman"/>
          <w:sz w:val="28"/>
          <w:szCs w:val="28"/>
        </w:rPr>
        <w:t xml:space="preserve">        2023год- Год педагога и наставника</w:t>
      </w:r>
    </w:p>
    <w:p w:rsidR="00B93B3F" w:rsidRPr="00B93B3F" w:rsidRDefault="00B93B3F" w:rsidP="00B93B3F">
      <w:pPr>
        <w:spacing w:after="0" w:line="240" w:lineRule="auto"/>
        <w:rPr>
          <w:rFonts w:ascii="Times New Roman" w:eastAsiaTheme="minorHAnsi" w:hAnsi="Times New Roman"/>
          <w:sz w:val="28"/>
          <w:szCs w:val="28"/>
        </w:rPr>
      </w:pPr>
      <w:r w:rsidRPr="00B93B3F">
        <w:rPr>
          <w:rFonts w:ascii="Times New Roman" w:eastAsiaTheme="minorHAnsi" w:hAnsi="Times New Roman"/>
          <w:sz w:val="28"/>
          <w:szCs w:val="28"/>
        </w:rPr>
        <w:t xml:space="preserve">        2024год- Год Российской Академии наук</w:t>
      </w:r>
    </w:p>
    <w:p w:rsidR="00B93B3F" w:rsidRPr="00B93B3F" w:rsidRDefault="00B93B3F" w:rsidP="00B93B3F">
      <w:pPr>
        <w:spacing w:after="0" w:line="240" w:lineRule="auto"/>
        <w:ind w:firstLine="567"/>
        <w:jc w:val="both"/>
        <w:rPr>
          <w:rFonts w:ascii="Times New Roman" w:eastAsiaTheme="minorHAnsi" w:hAnsi="Times New Roman"/>
          <w:b/>
          <w:i/>
          <w:sz w:val="28"/>
          <w:szCs w:val="28"/>
        </w:rPr>
      </w:pPr>
      <w:r w:rsidRPr="00B93B3F">
        <w:rPr>
          <w:rFonts w:ascii="Times New Roman" w:eastAsiaTheme="minorHAnsi" w:hAnsi="Times New Roman"/>
          <w:b/>
          <w:i/>
          <w:sz w:val="28"/>
          <w:szCs w:val="28"/>
        </w:rPr>
        <w:t>Сентябрь:</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1 сентября: День знаний;</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1 сентября «День Российского казачества».</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3 сентября: День окончания Второй мировой войны, День солидарности в борьбе с терроризмом;</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6 сентября: День добрых дел;</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7 сентября: День Бородинского сражения</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8 сентября: Международный день распространения грамотности;</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27 сентября: День воспитателя и всех дошкольных работников.</w:t>
      </w:r>
    </w:p>
    <w:p w:rsidR="00B93B3F" w:rsidRPr="00B93B3F" w:rsidRDefault="00B93B3F" w:rsidP="00B93B3F">
      <w:pPr>
        <w:spacing w:after="0" w:line="240" w:lineRule="auto"/>
        <w:ind w:firstLine="567"/>
        <w:jc w:val="both"/>
        <w:rPr>
          <w:rFonts w:ascii="Times New Roman" w:eastAsiaTheme="minorHAnsi" w:hAnsi="Times New Roman"/>
          <w:b/>
          <w:i/>
          <w:sz w:val="28"/>
          <w:szCs w:val="28"/>
        </w:rPr>
      </w:pPr>
      <w:r w:rsidRPr="00B93B3F">
        <w:rPr>
          <w:rFonts w:ascii="Times New Roman" w:eastAsiaTheme="minorHAnsi" w:hAnsi="Times New Roman"/>
          <w:b/>
          <w:i/>
          <w:sz w:val="28"/>
          <w:szCs w:val="28"/>
        </w:rPr>
        <w:t>Октябрь:</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1 октября: Международный день пожилых людей; Международный день музыки;</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4 октября: День защиты животных;</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5 октября: День учителя;</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14 октября: Покров Пресвятой Богородицы;</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14 октября: День казачьей воинской славы;</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16 октября: День отца в России</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Третье воскресенье октября: День отца в России.</w:t>
      </w:r>
    </w:p>
    <w:p w:rsidR="00B93B3F" w:rsidRPr="00B93B3F" w:rsidRDefault="00B93B3F" w:rsidP="00B93B3F">
      <w:pPr>
        <w:spacing w:after="0" w:line="240" w:lineRule="auto"/>
        <w:ind w:firstLine="567"/>
        <w:jc w:val="both"/>
        <w:rPr>
          <w:rFonts w:ascii="Times New Roman" w:eastAsiaTheme="minorHAnsi" w:hAnsi="Times New Roman"/>
          <w:b/>
          <w:i/>
          <w:sz w:val="28"/>
          <w:szCs w:val="28"/>
        </w:rPr>
      </w:pPr>
      <w:r w:rsidRPr="00B93B3F">
        <w:rPr>
          <w:rFonts w:ascii="Times New Roman" w:eastAsiaTheme="minorHAnsi" w:hAnsi="Times New Roman"/>
          <w:b/>
          <w:i/>
          <w:sz w:val="28"/>
          <w:szCs w:val="28"/>
        </w:rPr>
        <w:t>Ноябрь:</w:t>
      </w:r>
    </w:p>
    <w:p w:rsidR="00B93B3F" w:rsidRPr="00B93B3F" w:rsidRDefault="00B93B3F" w:rsidP="00B93B3F">
      <w:pPr>
        <w:spacing w:after="0" w:line="240" w:lineRule="auto"/>
        <w:ind w:firstLine="567"/>
        <w:jc w:val="both"/>
        <w:rPr>
          <w:rFonts w:ascii="Times New Roman" w:eastAsiaTheme="minorHAnsi" w:hAnsi="Times New Roman"/>
          <w:b/>
          <w:i/>
          <w:sz w:val="28"/>
          <w:szCs w:val="28"/>
        </w:rPr>
      </w:pPr>
      <w:r w:rsidRPr="00B93B3F">
        <w:rPr>
          <w:rFonts w:ascii="Times New Roman" w:eastAsiaTheme="minorHAnsi" w:hAnsi="Times New Roman"/>
          <w:sz w:val="28"/>
          <w:szCs w:val="28"/>
        </w:rPr>
        <w:t>2 ноября: День межнационального мира и согласия;</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4 ноября: День народного единства;</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8 ноября: День памяти погибших при исполнении служебных обязанностей сотрудников органов внутренних дел России;</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30 ноября: День Государственного герба Российской Федерации.</w:t>
      </w:r>
    </w:p>
    <w:p w:rsidR="00B93B3F" w:rsidRPr="00B93B3F" w:rsidRDefault="00B93B3F" w:rsidP="00B93B3F">
      <w:pPr>
        <w:spacing w:after="0" w:line="240" w:lineRule="auto"/>
        <w:ind w:firstLine="567"/>
        <w:jc w:val="both"/>
        <w:rPr>
          <w:rFonts w:ascii="Times New Roman" w:eastAsiaTheme="minorHAnsi" w:hAnsi="Times New Roman"/>
          <w:b/>
          <w:i/>
          <w:sz w:val="28"/>
          <w:szCs w:val="28"/>
        </w:rPr>
      </w:pPr>
      <w:r w:rsidRPr="00B93B3F">
        <w:rPr>
          <w:rFonts w:ascii="Times New Roman" w:eastAsiaTheme="minorHAnsi" w:hAnsi="Times New Roman"/>
          <w:b/>
          <w:i/>
          <w:sz w:val="28"/>
          <w:szCs w:val="28"/>
        </w:rPr>
        <w:t>Декабрь:</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 xml:space="preserve">3 декабря: День неизвестного солдата; </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3 декабря: Международный день инвалидов (рекомендуется включать в план воспитательной работы с дошкольниками регионально и/или ситуативно);</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5 декабря: День добровольца (волонтера) в России;</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8 декабря: Международный день художника;</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9 декабря: День Героев Отечества;</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 xml:space="preserve">12 декабря: День </w:t>
      </w:r>
      <w:hyperlink r:id="rId60" w:history="1">
        <w:r w:rsidRPr="00B93B3F">
          <w:rPr>
            <w:rFonts w:ascii="Times New Roman" w:eastAsiaTheme="minorHAnsi" w:hAnsi="Times New Roman"/>
            <w:color w:val="106BBE"/>
            <w:sz w:val="28"/>
            <w:szCs w:val="28"/>
          </w:rPr>
          <w:t>Конституции</w:t>
        </w:r>
      </w:hyperlink>
      <w:r w:rsidRPr="00B93B3F">
        <w:rPr>
          <w:rFonts w:ascii="Times New Roman" w:eastAsiaTheme="minorHAnsi" w:hAnsi="Times New Roman"/>
          <w:sz w:val="28"/>
          <w:szCs w:val="28"/>
        </w:rPr>
        <w:t xml:space="preserve"> Российской Федерации;</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31 декабря: Новый год.</w:t>
      </w:r>
    </w:p>
    <w:p w:rsidR="00B93B3F" w:rsidRPr="00B93B3F" w:rsidRDefault="00B93B3F" w:rsidP="00B93B3F">
      <w:pPr>
        <w:spacing w:after="0" w:line="240" w:lineRule="auto"/>
        <w:ind w:firstLine="567"/>
        <w:jc w:val="both"/>
        <w:rPr>
          <w:rFonts w:ascii="Times New Roman" w:eastAsiaTheme="minorHAnsi" w:hAnsi="Times New Roman"/>
          <w:b/>
          <w:i/>
          <w:sz w:val="28"/>
          <w:szCs w:val="28"/>
        </w:rPr>
      </w:pPr>
      <w:r w:rsidRPr="00B93B3F">
        <w:rPr>
          <w:rFonts w:ascii="Times New Roman" w:eastAsiaTheme="minorHAnsi" w:hAnsi="Times New Roman"/>
          <w:b/>
          <w:i/>
          <w:sz w:val="28"/>
          <w:szCs w:val="28"/>
        </w:rPr>
        <w:t>Январь:</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9 января-17 января: Святки</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25 января: День российского студенчества</w:t>
      </w:r>
    </w:p>
    <w:p w:rsidR="00B93B3F" w:rsidRPr="00B93B3F" w:rsidRDefault="00B93B3F" w:rsidP="00B93B3F">
      <w:pPr>
        <w:spacing w:after="0" w:line="240" w:lineRule="auto"/>
        <w:ind w:firstLine="567"/>
        <w:jc w:val="both"/>
        <w:rPr>
          <w:rFonts w:ascii="Times New Roman" w:eastAsiaTheme="minorHAnsi" w:hAnsi="Times New Roman"/>
          <w:sz w:val="28"/>
          <w:szCs w:val="28"/>
        </w:rPr>
      </w:pP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 xml:space="preserve">27 января: День снятия блокады Ленинграда; День освобождения Красной армией крупнейшего «лагеря смерти» </w:t>
      </w:r>
      <w:proofErr w:type="spellStart"/>
      <w:r w:rsidRPr="00B93B3F">
        <w:rPr>
          <w:rFonts w:ascii="Times New Roman" w:eastAsiaTheme="minorHAnsi" w:hAnsi="Times New Roman"/>
          <w:sz w:val="28"/>
          <w:szCs w:val="28"/>
        </w:rPr>
        <w:t>Аушвиц-Биркенау</w:t>
      </w:r>
      <w:proofErr w:type="spellEnd"/>
      <w:r w:rsidRPr="00B93B3F">
        <w:rPr>
          <w:rFonts w:ascii="Times New Roman" w:eastAsiaTheme="minorHAnsi" w:hAnsi="Times New Roman"/>
          <w:sz w:val="28"/>
          <w:szCs w:val="28"/>
        </w:rPr>
        <w:t xml:space="preserve"> (Освенцима) - День памяти </w:t>
      </w:r>
      <w:r w:rsidRPr="00B93B3F">
        <w:rPr>
          <w:rFonts w:ascii="Times New Roman" w:eastAsiaTheme="minorHAnsi" w:hAnsi="Times New Roman"/>
          <w:sz w:val="28"/>
          <w:szCs w:val="28"/>
        </w:rPr>
        <w:lastRenderedPageBreak/>
        <w:t>жертв Холокоста (рекомендуется включать в план воспитательной работы с дошкольниками регионально и/или ситуативно).</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29 января: День рождения Чехова Антона Павловича.</w:t>
      </w:r>
    </w:p>
    <w:p w:rsidR="00B93B3F" w:rsidRPr="00B93B3F" w:rsidRDefault="00B93B3F" w:rsidP="00B93B3F">
      <w:pPr>
        <w:spacing w:after="0" w:line="240" w:lineRule="auto"/>
        <w:ind w:firstLine="567"/>
        <w:jc w:val="both"/>
        <w:rPr>
          <w:rFonts w:ascii="Times New Roman" w:eastAsiaTheme="minorHAnsi" w:hAnsi="Times New Roman"/>
          <w:b/>
          <w:i/>
          <w:sz w:val="28"/>
          <w:szCs w:val="28"/>
        </w:rPr>
      </w:pPr>
      <w:r w:rsidRPr="00B93B3F">
        <w:rPr>
          <w:rFonts w:ascii="Times New Roman" w:eastAsiaTheme="minorHAnsi" w:hAnsi="Times New Roman"/>
          <w:b/>
          <w:i/>
          <w:sz w:val="28"/>
          <w:szCs w:val="28"/>
        </w:rPr>
        <w:t>Февраль:</w:t>
      </w:r>
    </w:p>
    <w:p w:rsidR="00B93B3F" w:rsidRPr="00B93B3F" w:rsidRDefault="00B93B3F" w:rsidP="00B93B3F">
      <w:pPr>
        <w:spacing w:after="0" w:line="240" w:lineRule="auto"/>
        <w:ind w:firstLine="567"/>
        <w:rPr>
          <w:rFonts w:ascii="Times New Roman" w:eastAsiaTheme="minorHAnsi" w:hAnsi="Times New Roman"/>
          <w:sz w:val="28"/>
          <w:szCs w:val="28"/>
        </w:rPr>
      </w:pPr>
      <w:r w:rsidRPr="00B93B3F">
        <w:rPr>
          <w:rFonts w:ascii="Times New Roman" w:eastAsiaTheme="minorHAnsi" w:hAnsi="Times New Roman"/>
          <w:sz w:val="28"/>
          <w:szCs w:val="28"/>
        </w:rPr>
        <w:t xml:space="preserve">4 февраля: день рождения детской поэтессы, писательницы, киносценариста, радиоведущей Агнии Львовны </w:t>
      </w:r>
      <w:proofErr w:type="spellStart"/>
      <w:r w:rsidRPr="00B93B3F">
        <w:rPr>
          <w:rFonts w:ascii="Times New Roman" w:eastAsiaTheme="minorHAnsi" w:hAnsi="Times New Roman"/>
          <w:sz w:val="28"/>
          <w:szCs w:val="28"/>
        </w:rPr>
        <w:t>Барто</w:t>
      </w:r>
      <w:proofErr w:type="spellEnd"/>
      <w:r w:rsidRPr="00B93B3F">
        <w:rPr>
          <w:rFonts w:ascii="Times New Roman" w:eastAsiaTheme="minorHAnsi" w:hAnsi="Times New Roman"/>
          <w:sz w:val="28"/>
          <w:szCs w:val="28"/>
        </w:rPr>
        <w:t xml:space="preserve"> (1901 – 1981)</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8 февраля: День российской науки;</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15 февраля: День памяти о россиянах, исполнявших служебный долг за пределами Отечества;</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21 февраля: Международный день родного языка;</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23 февраля: День защитника Отечества.</w:t>
      </w:r>
    </w:p>
    <w:p w:rsidR="00B93B3F" w:rsidRPr="00B93B3F" w:rsidRDefault="00B93B3F" w:rsidP="00B93B3F">
      <w:pPr>
        <w:spacing w:after="0" w:line="240" w:lineRule="auto"/>
        <w:ind w:firstLine="567"/>
        <w:jc w:val="both"/>
        <w:rPr>
          <w:rFonts w:ascii="Times New Roman" w:eastAsiaTheme="minorHAnsi" w:hAnsi="Times New Roman"/>
          <w:b/>
          <w:i/>
          <w:sz w:val="28"/>
          <w:szCs w:val="28"/>
        </w:rPr>
      </w:pPr>
      <w:r w:rsidRPr="00B93B3F">
        <w:rPr>
          <w:rFonts w:ascii="Times New Roman" w:eastAsiaTheme="minorHAnsi" w:hAnsi="Times New Roman"/>
          <w:b/>
          <w:i/>
          <w:sz w:val="28"/>
          <w:szCs w:val="28"/>
        </w:rPr>
        <w:t>Март:</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8 марта: Международный женский день;</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13 марта: день рождения писателя и поэта, автора слов гимнов Российской Федерации и СССР Сергея Владимировича Михалкова (1913 - 2009)</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11 марта - 17 марта 2024г: Масленица;</w:t>
      </w:r>
    </w:p>
    <w:p w:rsidR="00B93B3F" w:rsidRPr="00B93B3F" w:rsidRDefault="00B93B3F" w:rsidP="00B93B3F">
      <w:pPr>
        <w:spacing w:after="0" w:line="240" w:lineRule="auto"/>
        <w:ind w:firstLine="567"/>
        <w:jc w:val="both"/>
        <w:rPr>
          <w:rFonts w:ascii="Times New Roman" w:eastAsiaTheme="minorHAnsi" w:hAnsi="Times New Roman"/>
          <w:sz w:val="28"/>
          <w:szCs w:val="28"/>
        </w:rPr>
      </w:pPr>
      <w:bookmarkStart w:id="4" w:name="_GoBack"/>
      <w:bookmarkEnd w:id="4"/>
      <w:r w:rsidRPr="00B93B3F">
        <w:rPr>
          <w:rFonts w:ascii="Times New Roman" w:eastAsiaTheme="minorHAnsi" w:hAnsi="Times New Roman"/>
          <w:sz w:val="28"/>
          <w:szCs w:val="28"/>
        </w:rPr>
        <w:t>21 марта: Всемирный день поэзии;</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22 марта: Сорок сороков; Сорок святых; День сорока мучеников; День жаворонка</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22 марта - 5 июня: Дни защиты от экологической опасности;</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22 марта: Всемирный день воды</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27 марта: Всемирный день театра.</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28 марта: день рождения писателя Максима Горького (1968 - 1936)</w:t>
      </w:r>
    </w:p>
    <w:p w:rsidR="00B93B3F" w:rsidRPr="00B93B3F" w:rsidRDefault="00B93B3F" w:rsidP="00B93B3F">
      <w:pPr>
        <w:spacing w:after="0" w:line="240" w:lineRule="auto"/>
        <w:ind w:firstLine="567"/>
        <w:jc w:val="both"/>
        <w:rPr>
          <w:rFonts w:ascii="Times New Roman" w:eastAsiaTheme="minorHAnsi" w:hAnsi="Times New Roman"/>
          <w:b/>
          <w:i/>
          <w:sz w:val="28"/>
          <w:szCs w:val="28"/>
        </w:rPr>
      </w:pPr>
      <w:r w:rsidRPr="00B93B3F">
        <w:rPr>
          <w:rFonts w:ascii="Times New Roman" w:eastAsiaTheme="minorHAnsi" w:hAnsi="Times New Roman"/>
          <w:b/>
          <w:i/>
          <w:sz w:val="28"/>
          <w:szCs w:val="28"/>
        </w:rPr>
        <w:t>Апрель:</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1 апреля: день смеха</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1 апреля: Международный день птиц</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7 апреля: Всемирный день здоровья</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12 апреля: День космонавтики;</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13 апреля: День древонасаждения;</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 xml:space="preserve">20 апреля: Национальный день донора в России. </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22 апреля: Всемирный день Земли</w:t>
      </w:r>
    </w:p>
    <w:p w:rsidR="00B93B3F" w:rsidRPr="00B93B3F" w:rsidRDefault="00B93B3F" w:rsidP="00B93B3F">
      <w:pPr>
        <w:spacing w:after="0" w:line="240" w:lineRule="auto"/>
        <w:ind w:firstLine="567"/>
        <w:jc w:val="both"/>
        <w:rPr>
          <w:rFonts w:ascii="Times New Roman" w:eastAsiaTheme="minorHAnsi" w:hAnsi="Times New Roman"/>
          <w:b/>
          <w:i/>
          <w:sz w:val="28"/>
          <w:szCs w:val="28"/>
        </w:rPr>
      </w:pPr>
      <w:r w:rsidRPr="00B93B3F">
        <w:rPr>
          <w:rFonts w:ascii="Times New Roman" w:eastAsiaTheme="minorHAnsi" w:hAnsi="Times New Roman"/>
          <w:b/>
          <w:i/>
          <w:sz w:val="28"/>
          <w:szCs w:val="28"/>
        </w:rPr>
        <w:t>Май:</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1 мая: Праздник Весны и Труда;</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5 мая: Пасха</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9 мая: День Победы;</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18 мая: Международный день музеев;</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24 мая: День рождения Шолохова Михаила Александровича.</w:t>
      </w:r>
    </w:p>
    <w:p w:rsidR="00B93B3F" w:rsidRPr="00B93B3F" w:rsidRDefault="00B93B3F" w:rsidP="00B93B3F">
      <w:pPr>
        <w:spacing w:after="0" w:line="240" w:lineRule="auto"/>
        <w:ind w:firstLine="567"/>
        <w:jc w:val="both"/>
        <w:rPr>
          <w:rFonts w:ascii="Times New Roman" w:eastAsiaTheme="minorHAnsi" w:hAnsi="Times New Roman"/>
          <w:b/>
          <w:i/>
          <w:sz w:val="28"/>
          <w:szCs w:val="28"/>
        </w:rPr>
      </w:pPr>
      <w:r w:rsidRPr="00B93B3F">
        <w:rPr>
          <w:rFonts w:ascii="Times New Roman" w:eastAsiaTheme="minorHAnsi" w:hAnsi="Times New Roman"/>
          <w:b/>
          <w:i/>
          <w:sz w:val="28"/>
          <w:szCs w:val="28"/>
        </w:rPr>
        <w:t>Июнь:</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1 июня: День защиты детей;</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5 июня: День эколога;</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6 июня: День русского языка;</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12 июня: День России;</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22 июня: День памяти и скорби;</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23 июня 2024г: Троица.</w:t>
      </w:r>
    </w:p>
    <w:p w:rsidR="00B93B3F" w:rsidRPr="00B93B3F" w:rsidRDefault="00B93B3F" w:rsidP="00B93B3F">
      <w:pPr>
        <w:spacing w:after="0" w:line="240" w:lineRule="auto"/>
        <w:ind w:firstLine="567"/>
        <w:jc w:val="both"/>
        <w:rPr>
          <w:rFonts w:ascii="Times New Roman" w:eastAsiaTheme="minorHAnsi" w:hAnsi="Times New Roman"/>
          <w:b/>
          <w:i/>
          <w:sz w:val="28"/>
          <w:szCs w:val="28"/>
        </w:rPr>
      </w:pPr>
      <w:r w:rsidRPr="00B93B3F">
        <w:rPr>
          <w:rFonts w:ascii="Times New Roman" w:eastAsiaTheme="minorHAnsi" w:hAnsi="Times New Roman"/>
          <w:b/>
          <w:i/>
          <w:sz w:val="28"/>
          <w:szCs w:val="28"/>
        </w:rPr>
        <w:lastRenderedPageBreak/>
        <w:t>Июль:</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8 июля: День семьи, любви и верности;</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 xml:space="preserve">9 июля: День рождения </w:t>
      </w:r>
      <w:proofErr w:type="spellStart"/>
      <w:r w:rsidRPr="00B93B3F">
        <w:rPr>
          <w:rFonts w:ascii="Times New Roman" w:eastAsiaTheme="minorHAnsi" w:hAnsi="Times New Roman"/>
          <w:sz w:val="28"/>
          <w:szCs w:val="28"/>
        </w:rPr>
        <w:t>Семицветика</w:t>
      </w:r>
      <w:proofErr w:type="spellEnd"/>
      <w:r w:rsidRPr="00B93B3F">
        <w:rPr>
          <w:rFonts w:ascii="Times New Roman" w:eastAsiaTheme="minorHAnsi" w:hAnsi="Times New Roman"/>
          <w:sz w:val="28"/>
          <w:szCs w:val="28"/>
        </w:rPr>
        <w:t>.</w:t>
      </w:r>
    </w:p>
    <w:p w:rsidR="00B93B3F" w:rsidRPr="00B93B3F" w:rsidRDefault="00B93B3F" w:rsidP="00B93B3F">
      <w:pPr>
        <w:spacing w:after="0" w:line="240" w:lineRule="auto"/>
        <w:ind w:firstLine="567"/>
        <w:jc w:val="both"/>
        <w:rPr>
          <w:rFonts w:ascii="Times New Roman" w:eastAsiaTheme="minorHAnsi" w:hAnsi="Times New Roman"/>
          <w:b/>
          <w:i/>
          <w:sz w:val="28"/>
          <w:szCs w:val="28"/>
        </w:rPr>
      </w:pPr>
      <w:r w:rsidRPr="00B93B3F">
        <w:rPr>
          <w:rFonts w:ascii="Times New Roman" w:eastAsiaTheme="minorHAnsi" w:hAnsi="Times New Roman"/>
          <w:b/>
          <w:i/>
          <w:sz w:val="28"/>
          <w:szCs w:val="28"/>
        </w:rPr>
        <w:t>Август:</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3 августа: День арбуза</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12 августа: День физкультурника;</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14 августа: Медовый Спас;</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19 августа: Яблочный Спас;</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22 августа: День Государственного флага Российской Федерации;</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27 августа: День российского кино.</w:t>
      </w:r>
    </w:p>
    <w:p w:rsidR="00B93B3F" w:rsidRPr="00B93B3F" w:rsidRDefault="00B93B3F" w:rsidP="00B93B3F">
      <w:pPr>
        <w:spacing w:after="0" w:line="240" w:lineRule="auto"/>
        <w:ind w:firstLine="567"/>
        <w:jc w:val="both"/>
        <w:rPr>
          <w:rFonts w:ascii="Times New Roman" w:eastAsiaTheme="minorHAnsi" w:hAnsi="Times New Roman"/>
          <w:sz w:val="28"/>
          <w:szCs w:val="28"/>
        </w:rPr>
      </w:pPr>
      <w:r w:rsidRPr="00B93B3F">
        <w:rPr>
          <w:rFonts w:ascii="Times New Roman" w:eastAsiaTheme="minorHAnsi" w:hAnsi="Times New Roman"/>
          <w:sz w:val="28"/>
          <w:szCs w:val="28"/>
        </w:rPr>
        <w:t>29 августа: Хлебный, Ореховый или Спас Нерукотворный;</w:t>
      </w:r>
    </w:p>
    <w:p w:rsidR="00B93B3F" w:rsidRPr="00B93B3F" w:rsidRDefault="00B93B3F" w:rsidP="00B93B3F">
      <w:pPr>
        <w:spacing w:after="160" w:line="259" w:lineRule="auto"/>
        <w:rPr>
          <w:rFonts w:eastAsiaTheme="minorHAnsi" w:cstheme="minorBidi"/>
        </w:rPr>
      </w:pPr>
    </w:p>
    <w:p w:rsidR="00A94535" w:rsidRPr="00BC679E" w:rsidRDefault="00A94535" w:rsidP="00B93B3F">
      <w:pPr>
        <w:spacing w:after="0" w:line="240" w:lineRule="auto"/>
        <w:jc w:val="center"/>
        <w:rPr>
          <w:rFonts w:ascii="Times New Roman" w:hAnsi="Times New Roman"/>
          <w:sz w:val="24"/>
          <w:szCs w:val="24"/>
        </w:rPr>
      </w:pPr>
    </w:p>
    <w:sectPr w:rsidR="00A94535" w:rsidRPr="00BC679E" w:rsidSect="0091592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AC0" w:rsidRDefault="00745AC0" w:rsidP="0094382F">
      <w:pPr>
        <w:spacing w:after="0" w:line="240" w:lineRule="auto"/>
      </w:pPr>
      <w:r>
        <w:separator/>
      </w:r>
    </w:p>
  </w:endnote>
  <w:endnote w:type="continuationSeparator" w:id="0">
    <w:p w:rsidR="00745AC0" w:rsidRDefault="00745AC0" w:rsidP="0094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JournalSans">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DD" w:rsidRPr="00A409A0" w:rsidRDefault="002233DD" w:rsidP="00915927">
    <w:pPr>
      <w:pStyle w:val="af3"/>
    </w:pPr>
    <w:r w:rsidRPr="00A409A0">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DD" w:rsidRDefault="002233DD">
    <w:pPr>
      <w:pStyle w:val="af3"/>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AC0" w:rsidRDefault="00745AC0" w:rsidP="0094382F">
      <w:pPr>
        <w:spacing w:after="0" w:line="240" w:lineRule="auto"/>
      </w:pPr>
      <w:r>
        <w:separator/>
      </w:r>
    </w:p>
  </w:footnote>
  <w:footnote w:type="continuationSeparator" w:id="0">
    <w:p w:rsidR="00745AC0" w:rsidRDefault="00745AC0" w:rsidP="0094382F">
      <w:pPr>
        <w:spacing w:after="0" w:line="240" w:lineRule="auto"/>
      </w:pPr>
      <w:r>
        <w:continuationSeparator/>
      </w:r>
    </w:p>
  </w:footnote>
  <w:footnote w:id="1">
    <w:p w:rsidR="002233DD" w:rsidRDefault="002233DD"/>
    <w:p w:rsidR="002233DD" w:rsidRPr="00757679" w:rsidRDefault="002233DD" w:rsidP="0094382F">
      <w:pPr>
        <w:pStyle w:val="af8"/>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DD" w:rsidRPr="00FD7B91" w:rsidRDefault="002233DD">
    <w:pPr>
      <w:pStyle w:val="af1"/>
      <w:jc w:val="center"/>
      <w:rPr>
        <w:rFonts w:ascii="Times New Roman" w:hAnsi="Times New Roman" w:cs="Times New Roman"/>
        <w:sz w:val="20"/>
        <w:szCs w:val="20"/>
      </w:rPr>
    </w:pPr>
    <w:r w:rsidRPr="00FD7B91">
      <w:rPr>
        <w:rFonts w:ascii="Times New Roman" w:hAnsi="Times New Roman" w:cs="Times New Roman"/>
        <w:sz w:val="20"/>
        <w:szCs w:val="20"/>
      </w:rPr>
      <w:fldChar w:fldCharType="begin"/>
    </w:r>
    <w:r w:rsidRPr="00FD7B91">
      <w:rPr>
        <w:rFonts w:ascii="Times New Roman" w:hAnsi="Times New Roman" w:cs="Times New Roman"/>
        <w:sz w:val="20"/>
        <w:szCs w:val="20"/>
      </w:rPr>
      <w:instrText>PAGE   \* MERGEFORMAT</w:instrText>
    </w:r>
    <w:r w:rsidRPr="00FD7B91">
      <w:rPr>
        <w:rFonts w:ascii="Times New Roman" w:hAnsi="Times New Roman" w:cs="Times New Roman"/>
        <w:sz w:val="20"/>
        <w:szCs w:val="20"/>
      </w:rPr>
      <w:fldChar w:fldCharType="separate"/>
    </w:r>
    <w:r>
      <w:rPr>
        <w:rFonts w:ascii="Times New Roman" w:hAnsi="Times New Roman" w:cs="Times New Roman"/>
        <w:noProof/>
        <w:sz w:val="20"/>
        <w:szCs w:val="20"/>
      </w:rPr>
      <w:t>2</w:t>
    </w:r>
    <w:r w:rsidRPr="00FD7B91">
      <w:rPr>
        <w:rFonts w:ascii="Times New Roman" w:hAnsi="Times New Roman" w:cs="Times New Roman"/>
        <w:sz w:val="20"/>
        <w:szCs w:val="20"/>
      </w:rPr>
      <w:fldChar w:fldCharType="end"/>
    </w:r>
  </w:p>
  <w:p w:rsidR="002233DD" w:rsidRDefault="002233DD">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DD" w:rsidRPr="00FD7B91" w:rsidRDefault="002233DD">
    <w:pPr>
      <w:pStyle w:val="af1"/>
      <w:jc w:val="cent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DD" w:rsidRPr="00336147" w:rsidRDefault="002233DD">
    <w:pPr>
      <w:pStyle w:val="af1"/>
      <w:jc w:val="center"/>
      <w:rPr>
        <w:rFonts w:ascii="Times New Roman" w:hAnsi="Times New Roman" w:cs="Times New Roman"/>
      </w:rPr>
    </w:pPr>
    <w:r w:rsidRPr="00336147">
      <w:rPr>
        <w:rFonts w:ascii="Times New Roman" w:hAnsi="Times New Roman" w:cs="Times New Roman"/>
      </w:rPr>
      <w:fldChar w:fldCharType="begin"/>
    </w:r>
    <w:r w:rsidRPr="00336147">
      <w:rPr>
        <w:rFonts w:ascii="Times New Roman" w:hAnsi="Times New Roman" w:cs="Times New Roman"/>
      </w:rPr>
      <w:instrText>PAGE   \* MERGEFORMAT</w:instrText>
    </w:r>
    <w:r w:rsidRPr="00336147">
      <w:rPr>
        <w:rFonts w:ascii="Times New Roman" w:hAnsi="Times New Roman" w:cs="Times New Roman"/>
      </w:rPr>
      <w:fldChar w:fldCharType="separate"/>
    </w:r>
    <w:r w:rsidR="00014AA4">
      <w:rPr>
        <w:rFonts w:ascii="Times New Roman" w:hAnsi="Times New Roman" w:cs="Times New Roman"/>
        <w:noProof/>
      </w:rPr>
      <w:t>21</w:t>
    </w:r>
    <w:r w:rsidRPr="00336147">
      <w:rPr>
        <w:rFonts w:ascii="Times New Roman" w:hAnsi="Times New Roman" w:cs="Times New Roman"/>
      </w:rPr>
      <w:fldChar w:fldCharType="end"/>
    </w:r>
  </w:p>
  <w:p w:rsidR="002233DD" w:rsidRDefault="002233DD" w:rsidP="00915927">
    <w:pPr>
      <w:pStyle w:val="af1"/>
      <w:tabs>
        <w:tab w:val="clear" w:pos="4677"/>
        <w:tab w:val="clear" w:pos="9355"/>
        <w:tab w:val="left" w:pos="4415"/>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DD" w:rsidRDefault="002233DD">
    <w:pPr>
      <w:pStyle w:val="af1"/>
      <w:jc w:val="center"/>
    </w:pPr>
  </w:p>
  <w:p w:rsidR="002233DD" w:rsidRDefault="002233DD">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15:restartNumberingAfterBreak="0">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15:restartNumberingAfterBreak="0">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15:restartNumberingAfterBreak="0">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15:restartNumberingAfterBreak="0">
    <w:nsid w:val="01B52BEC"/>
    <w:multiLevelType w:val="hybridMultilevel"/>
    <w:tmpl w:val="03841B2A"/>
    <w:lvl w:ilvl="0" w:tplc="08CE2CF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49169AD"/>
    <w:multiLevelType w:val="multilevel"/>
    <w:tmpl w:val="CC8E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976D1D"/>
    <w:multiLevelType w:val="hybridMultilevel"/>
    <w:tmpl w:val="F800D0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93A2296"/>
    <w:multiLevelType w:val="multilevel"/>
    <w:tmpl w:val="02A4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982A2D"/>
    <w:multiLevelType w:val="hybridMultilevel"/>
    <w:tmpl w:val="8DEC28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3E44E9"/>
    <w:multiLevelType w:val="hybridMultilevel"/>
    <w:tmpl w:val="B9EC0558"/>
    <w:lvl w:ilvl="0" w:tplc="08CE2CF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1FDE4B3D"/>
    <w:multiLevelType w:val="hybridMultilevel"/>
    <w:tmpl w:val="56626D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21894B4B"/>
    <w:multiLevelType w:val="hybridMultilevel"/>
    <w:tmpl w:val="84507A38"/>
    <w:lvl w:ilvl="0" w:tplc="08CE2CF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27DC4ECC"/>
    <w:multiLevelType w:val="hybridMultilevel"/>
    <w:tmpl w:val="7C240ECA"/>
    <w:lvl w:ilvl="0" w:tplc="1D42E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AEA0F4C"/>
    <w:multiLevelType w:val="hybridMultilevel"/>
    <w:tmpl w:val="FDB483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2A5248"/>
    <w:multiLevelType w:val="multilevel"/>
    <w:tmpl w:val="9FD06F7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12D43CB"/>
    <w:multiLevelType w:val="hybridMultilevel"/>
    <w:tmpl w:val="F9EC8CDA"/>
    <w:lvl w:ilvl="0" w:tplc="08CE2C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34CA5C0D"/>
    <w:multiLevelType w:val="hybridMultilevel"/>
    <w:tmpl w:val="640CAA08"/>
    <w:lvl w:ilvl="0" w:tplc="1D42EF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5473358"/>
    <w:multiLevelType w:val="hybridMultilevel"/>
    <w:tmpl w:val="09C89480"/>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DCC01B3"/>
    <w:multiLevelType w:val="hybridMultilevel"/>
    <w:tmpl w:val="C658B7CA"/>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53B3E47"/>
    <w:multiLevelType w:val="hybridMultilevel"/>
    <w:tmpl w:val="E6F6FC4C"/>
    <w:lvl w:ilvl="0" w:tplc="1D42E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163DC7"/>
    <w:multiLevelType w:val="hybridMultilevel"/>
    <w:tmpl w:val="731C668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4DBB440A"/>
    <w:multiLevelType w:val="hybridMultilevel"/>
    <w:tmpl w:val="DE24CBD4"/>
    <w:lvl w:ilvl="0" w:tplc="FD763FD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1C2558"/>
    <w:multiLevelType w:val="multilevel"/>
    <w:tmpl w:val="CA12A5D8"/>
    <w:lvl w:ilvl="0">
      <w:start w:val="1"/>
      <w:numFmt w:val="decimal"/>
      <w:lvlText w:val="%1."/>
      <w:lvlJc w:val="left"/>
      <w:pPr>
        <w:ind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28" w15:restartNumberingAfterBreak="0">
    <w:nsid w:val="542A0BEF"/>
    <w:multiLevelType w:val="hybridMultilevel"/>
    <w:tmpl w:val="16203CDE"/>
    <w:lvl w:ilvl="0" w:tplc="08CE2C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77573F4"/>
    <w:multiLevelType w:val="multilevel"/>
    <w:tmpl w:val="372AAF88"/>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0" w15:restartNumberingAfterBreak="0">
    <w:nsid w:val="59FE34F6"/>
    <w:multiLevelType w:val="hybridMultilevel"/>
    <w:tmpl w:val="D9181E96"/>
    <w:lvl w:ilvl="0" w:tplc="F08A6A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DD04519"/>
    <w:multiLevelType w:val="hybridMultilevel"/>
    <w:tmpl w:val="1A4C4F30"/>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913124"/>
    <w:multiLevelType w:val="hybridMultilevel"/>
    <w:tmpl w:val="D7648ED6"/>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502D82"/>
    <w:multiLevelType w:val="hybridMultilevel"/>
    <w:tmpl w:val="797ADC00"/>
    <w:lvl w:ilvl="0" w:tplc="08CE2CFC">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 w15:restartNumberingAfterBreak="0">
    <w:nsid w:val="68CD527E"/>
    <w:multiLevelType w:val="hybridMultilevel"/>
    <w:tmpl w:val="B3FA065C"/>
    <w:lvl w:ilvl="0" w:tplc="7B4A4768">
      <w:start w:val="1"/>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35" w15:restartNumberingAfterBreak="0">
    <w:nsid w:val="68D90B31"/>
    <w:multiLevelType w:val="hybridMultilevel"/>
    <w:tmpl w:val="EF32DA50"/>
    <w:lvl w:ilvl="0" w:tplc="08CE2CF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0C468AA"/>
    <w:multiLevelType w:val="hybridMultilevel"/>
    <w:tmpl w:val="3514AE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8F80569"/>
    <w:multiLevelType w:val="hybridMultilevel"/>
    <w:tmpl w:val="6E86AA4C"/>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8068BD"/>
    <w:multiLevelType w:val="multilevel"/>
    <w:tmpl w:val="C704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453CFB"/>
    <w:multiLevelType w:val="hybridMultilevel"/>
    <w:tmpl w:val="40F212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7"/>
  </w:num>
  <w:num w:numId="2">
    <w:abstractNumId w:val="7"/>
  </w:num>
  <w:num w:numId="3">
    <w:abstractNumId w:val="3"/>
  </w:num>
  <w:num w:numId="4">
    <w:abstractNumId w:val="4"/>
  </w:num>
  <w:num w:numId="5">
    <w:abstractNumId w:val="5"/>
  </w:num>
  <w:num w:numId="6">
    <w:abstractNumId w:val="6"/>
  </w:num>
  <w:num w:numId="7">
    <w:abstractNumId w:val="8"/>
  </w:num>
  <w:num w:numId="8">
    <w:abstractNumId w:val="0"/>
  </w:num>
  <w:num w:numId="9">
    <w:abstractNumId w:val="1"/>
  </w:num>
  <w:num w:numId="10">
    <w:abstractNumId w:val="2"/>
  </w:num>
  <w:num w:numId="11">
    <w:abstractNumId w:val="19"/>
  </w:num>
  <w:num w:numId="12">
    <w:abstractNumId w:val="15"/>
  </w:num>
  <w:num w:numId="13">
    <w:abstractNumId w:val="10"/>
  </w:num>
  <w:num w:numId="14">
    <w:abstractNumId w:val="38"/>
  </w:num>
  <w:num w:numId="15">
    <w:abstractNumId w:val="12"/>
  </w:num>
  <w:num w:numId="16">
    <w:abstractNumId w:val="17"/>
  </w:num>
  <w:num w:numId="17">
    <w:abstractNumId w:val="24"/>
  </w:num>
  <w:num w:numId="18">
    <w:abstractNumId w:val="21"/>
  </w:num>
  <w:num w:numId="19">
    <w:abstractNumId w:val="11"/>
  </w:num>
  <w:num w:numId="20">
    <w:abstractNumId w:val="26"/>
  </w:num>
  <w:num w:numId="21">
    <w:abstractNumId w:val="36"/>
  </w:num>
  <w:num w:numId="22">
    <w:abstractNumId w:val="9"/>
  </w:num>
  <w:num w:numId="23">
    <w:abstractNumId w:val="28"/>
  </w:num>
  <w:num w:numId="24">
    <w:abstractNumId w:val="22"/>
  </w:num>
  <w:num w:numId="25">
    <w:abstractNumId w:val="14"/>
  </w:num>
  <w:num w:numId="26">
    <w:abstractNumId w:val="23"/>
  </w:num>
  <w:num w:numId="27">
    <w:abstractNumId w:val="37"/>
  </w:num>
  <w:num w:numId="28">
    <w:abstractNumId w:val="31"/>
  </w:num>
  <w:num w:numId="29">
    <w:abstractNumId w:val="16"/>
  </w:num>
  <w:num w:numId="30">
    <w:abstractNumId w:val="35"/>
  </w:num>
  <w:num w:numId="31">
    <w:abstractNumId w:val="13"/>
  </w:num>
  <w:num w:numId="32">
    <w:abstractNumId w:val="18"/>
  </w:num>
  <w:num w:numId="33">
    <w:abstractNumId w:val="39"/>
  </w:num>
  <w:num w:numId="34">
    <w:abstractNumId w:val="33"/>
  </w:num>
  <w:num w:numId="35">
    <w:abstractNumId w:val="20"/>
  </w:num>
  <w:num w:numId="36">
    <w:abstractNumId w:val="32"/>
  </w:num>
  <w:num w:numId="37">
    <w:abstractNumId w:val="29"/>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82F"/>
    <w:rsid w:val="00004B66"/>
    <w:rsid w:val="00014AA4"/>
    <w:rsid w:val="0002769F"/>
    <w:rsid w:val="00116163"/>
    <w:rsid w:val="0012361C"/>
    <w:rsid w:val="001A43C4"/>
    <w:rsid w:val="002233DD"/>
    <w:rsid w:val="003C619C"/>
    <w:rsid w:val="004A3C74"/>
    <w:rsid w:val="00547163"/>
    <w:rsid w:val="005B05AC"/>
    <w:rsid w:val="005D2EB1"/>
    <w:rsid w:val="005D62E4"/>
    <w:rsid w:val="005E4F39"/>
    <w:rsid w:val="00742C6D"/>
    <w:rsid w:val="00745AC0"/>
    <w:rsid w:val="00757679"/>
    <w:rsid w:val="008B400A"/>
    <w:rsid w:val="00915927"/>
    <w:rsid w:val="0094382F"/>
    <w:rsid w:val="00995E51"/>
    <w:rsid w:val="00A425A5"/>
    <w:rsid w:val="00A63D8E"/>
    <w:rsid w:val="00A733A4"/>
    <w:rsid w:val="00A858F1"/>
    <w:rsid w:val="00A94535"/>
    <w:rsid w:val="00B36CB5"/>
    <w:rsid w:val="00B93B3F"/>
    <w:rsid w:val="00BC679E"/>
    <w:rsid w:val="00BF395E"/>
    <w:rsid w:val="00C1236B"/>
    <w:rsid w:val="00C25CC7"/>
    <w:rsid w:val="00D3290A"/>
    <w:rsid w:val="00DC6C78"/>
    <w:rsid w:val="00DD5E41"/>
    <w:rsid w:val="00E539F5"/>
    <w:rsid w:val="00FC6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50E2B9DE"/>
  <w15:chartTrackingRefBased/>
  <w15:docId w15:val="{EF662C2E-C6D5-4179-BB33-A8975EA0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2F"/>
    <w:pPr>
      <w:spacing w:after="200" w:line="276" w:lineRule="auto"/>
    </w:pPr>
    <w:rPr>
      <w:rFonts w:eastAsia="Times New Roman" w:cs="Times New Roman"/>
    </w:rPr>
  </w:style>
  <w:style w:type="paragraph" w:styleId="1">
    <w:name w:val="heading 1"/>
    <w:basedOn w:val="a"/>
    <w:next w:val="a"/>
    <w:link w:val="10"/>
    <w:uiPriority w:val="9"/>
    <w:qFormat/>
    <w:rsid w:val="0094382F"/>
    <w:pPr>
      <w:keepNext/>
      <w:keepLines/>
      <w:spacing w:before="480" w:after="120"/>
      <w:outlineLvl w:val="0"/>
    </w:pPr>
    <w:rPr>
      <w:rFonts w:ascii="Calibri" w:hAnsi="Calibri" w:cs="Calibri"/>
      <w:b/>
      <w:sz w:val="48"/>
      <w:szCs w:val="48"/>
      <w:lang w:eastAsia="ru-RU"/>
    </w:rPr>
  </w:style>
  <w:style w:type="paragraph" w:styleId="2">
    <w:name w:val="heading 2"/>
    <w:basedOn w:val="a"/>
    <w:next w:val="a"/>
    <w:link w:val="20"/>
    <w:uiPriority w:val="9"/>
    <w:semiHidden/>
    <w:unhideWhenUsed/>
    <w:qFormat/>
    <w:rsid w:val="0094382F"/>
    <w:pPr>
      <w:keepNext/>
      <w:keepLines/>
      <w:spacing w:before="360" w:after="80"/>
      <w:outlineLvl w:val="1"/>
    </w:pPr>
    <w:rPr>
      <w:rFonts w:ascii="Calibri" w:hAnsi="Calibri" w:cs="Calibri"/>
      <w:b/>
      <w:sz w:val="36"/>
      <w:szCs w:val="36"/>
      <w:lang w:eastAsia="ru-RU"/>
    </w:rPr>
  </w:style>
  <w:style w:type="paragraph" w:styleId="3">
    <w:name w:val="heading 3"/>
    <w:basedOn w:val="a"/>
    <w:next w:val="a"/>
    <w:link w:val="30"/>
    <w:uiPriority w:val="9"/>
    <w:semiHidden/>
    <w:unhideWhenUsed/>
    <w:qFormat/>
    <w:rsid w:val="0094382F"/>
    <w:pPr>
      <w:keepNext/>
      <w:keepLines/>
      <w:spacing w:before="280" w:after="80"/>
      <w:outlineLvl w:val="2"/>
    </w:pPr>
    <w:rPr>
      <w:rFonts w:ascii="Calibri" w:hAnsi="Calibri" w:cs="Calibri"/>
      <w:b/>
      <w:sz w:val="28"/>
      <w:szCs w:val="28"/>
      <w:lang w:eastAsia="ru-RU"/>
    </w:rPr>
  </w:style>
  <w:style w:type="paragraph" w:styleId="4">
    <w:name w:val="heading 4"/>
    <w:basedOn w:val="a"/>
    <w:next w:val="a"/>
    <w:link w:val="40"/>
    <w:uiPriority w:val="9"/>
    <w:semiHidden/>
    <w:unhideWhenUsed/>
    <w:qFormat/>
    <w:rsid w:val="0094382F"/>
    <w:pPr>
      <w:keepNext/>
      <w:keepLines/>
      <w:spacing w:before="240" w:after="40"/>
      <w:outlineLvl w:val="3"/>
    </w:pPr>
    <w:rPr>
      <w:rFonts w:ascii="Calibri" w:hAnsi="Calibri" w:cs="Calibri"/>
      <w:b/>
      <w:sz w:val="24"/>
      <w:szCs w:val="24"/>
      <w:lang w:eastAsia="ru-RU"/>
    </w:rPr>
  </w:style>
  <w:style w:type="paragraph" w:styleId="5">
    <w:name w:val="heading 5"/>
    <w:basedOn w:val="a"/>
    <w:next w:val="a"/>
    <w:link w:val="50"/>
    <w:uiPriority w:val="9"/>
    <w:semiHidden/>
    <w:unhideWhenUsed/>
    <w:qFormat/>
    <w:rsid w:val="0094382F"/>
    <w:pPr>
      <w:keepNext/>
      <w:keepLines/>
      <w:spacing w:before="220" w:after="40"/>
      <w:outlineLvl w:val="4"/>
    </w:pPr>
    <w:rPr>
      <w:rFonts w:ascii="Calibri" w:hAnsi="Calibri" w:cs="Calibri"/>
      <w:b/>
      <w:lang w:eastAsia="ru-RU"/>
    </w:rPr>
  </w:style>
  <w:style w:type="paragraph" w:styleId="6">
    <w:name w:val="heading 6"/>
    <w:basedOn w:val="a"/>
    <w:next w:val="a"/>
    <w:link w:val="60"/>
    <w:uiPriority w:val="9"/>
    <w:semiHidden/>
    <w:unhideWhenUsed/>
    <w:qFormat/>
    <w:rsid w:val="0094382F"/>
    <w:pPr>
      <w:keepNext/>
      <w:keepLines/>
      <w:spacing w:before="200" w:after="40"/>
      <w:outlineLvl w:val="5"/>
    </w:pPr>
    <w:rPr>
      <w:rFonts w:ascii="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82F"/>
    <w:rPr>
      <w:rFonts w:ascii="Calibri" w:eastAsia="Times New Roman" w:hAnsi="Calibri" w:cs="Calibri"/>
      <w:b/>
      <w:sz w:val="48"/>
      <w:szCs w:val="48"/>
      <w:lang w:eastAsia="ru-RU"/>
    </w:rPr>
  </w:style>
  <w:style w:type="character" w:customStyle="1" w:styleId="20">
    <w:name w:val="Заголовок 2 Знак"/>
    <w:basedOn w:val="a0"/>
    <w:link w:val="2"/>
    <w:uiPriority w:val="9"/>
    <w:semiHidden/>
    <w:rsid w:val="0094382F"/>
    <w:rPr>
      <w:rFonts w:ascii="Calibri" w:eastAsia="Times New Roman" w:hAnsi="Calibri" w:cs="Calibri"/>
      <w:b/>
      <w:sz w:val="36"/>
      <w:szCs w:val="36"/>
      <w:lang w:eastAsia="ru-RU"/>
    </w:rPr>
  </w:style>
  <w:style w:type="character" w:customStyle="1" w:styleId="30">
    <w:name w:val="Заголовок 3 Знак"/>
    <w:basedOn w:val="a0"/>
    <w:link w:val="3"/>
    <w:uiPriority w:val="9"/>
    <w:semiHidden/>
    <w:rsid w:val="0094382F"/>
    <w:rPr>
      <w:rFonts w:ascii="Calibri" w:eastAsia="Times New Roman" w:hAnsi="Calibri" w:cs="Calibri"/>
      <w:b/>
      <w:sz w:val="28"/>
      <w:szCs w:val="28"/>
      <w:lang w:eastAsia="ru-RU"/>
    </w:rPr>
  </w:style>
  <w:style w:type="character" w:customStyle="1" w:styleId="40">
    <w:name w:val="Заголовок 4 Знак"/>
    <w:basedOn w:val="a0"/>
    <w:link w:val="4"/>
    <w:uiPriority w:val="9"/>
    <w:semiHidden/>
    <w:rsid w:val="0094382F"/>
    <w:rPr>
      <w:rFonts w:ascii="Calibri" w:eastAsia="Times New Roman" w:hAnsi="Calibri" w:cs="Calibri"/>
      <w:b/>
      <w:sz w:val="24"/>
      <w:szCs w:val="24"/>
      <w:lang w:eastAsia="ru-RU"/>
    </w:rPr>
  </w:style>
  <w:style w:type="character" w:customStyle="1" w:styleId="50">
    <w:name w:val="Заголовок 5 Знак"/>
    <w:basedOn w:val="a0"/>
    <w:link w:val="5"/>
    <w:uiPriority w:val="9"/>
    <w:semiHidden/>
    <w:rsid w:val="0094382F"/>
    <w:rPr>
      <w:rFonts w:ascii="Calibri" w:eastAsia="Times New Roman" w:hAnsi="Calibri" w:cs="Calibri"/>
      <w:b/>
      <w:lang w:eastAsia="ru-RU"/>
    </w:rPr>
  </w:style>
  <w:style w:type="character" w:customStyle="1" w:styleId="60">
    <w:name w:val="Заголовок 6 Знак"/>
    <w:basedOn w:val="a0"/>
    <w:link w:val="6"/>
    <w:uiPriority w:val="9"/>
    <w:semiHidden/>
    <w:rsid w:val="0094382F"/>
    <w:rPr>
      <w:rFonts w:ascii="Calibri" w:eastAsia="Times New Roman" w:hAnsi="Calibri" w:cs="Calibri"/>
      <w:b/>
      <w:sz w:val="20"/>
      <w:szCs w:val="20"/>
      <w:lang w:eastAsia="ru-RU"/>
    </w:rPr>
  </w:style>
  <w:style w:type="paragraph" w:styleId="a3">
    <w:name w:val="List Paragraph"/>
    <w:basedOn w:val="a"/>
    <w:link w:val="a4"/>
    <w:qFormat/>
    <w:rsid w:val="0094382F"/>
    <w:pPr>
      <w:ind w:left="720"/>
      <w:contextualSpacing/>
    </w:pPr>
  </w:style>
  <w:style w:type="character" w:styleId="a5">
    <w:name w:val="annotation reference"/>
    <w:basedOn w:val="a0"/>
    <w:uiPriority w:val="99"/>
    <w:semiHidden/>
    <w:unhideWhenUsed/>
    <w:rsid w:val="0094382F"/>
    <w:rPr>
      <w:rFonts w:cs="Times New Roman"/>
      <w:sz w:val="16"/>
      <w:szCs w:val="16"/>
    </w:rPr>
  </w:style>
  <w:style w:type="paragraph" w:styleId="a6">
    <w:name w:val="annotation text"/>
    <w:basedOn w:val="a"/>
    <w:link w:val="a7"/>
    <w:uiPriority w:val="99"/>
    <w:unhideWhenUsed/>
    <w:rsid w:val="0094382F"/>
    <w:pPr>
      <w:spacing w:line="240" w:lineRule="auto"/>
    </w:pPr>
    <w:rPr>
      <w:sz w:val="20"/>
      <w:szCs w:val="20"/>
    </w:rPr>
  </w:style>
  <w:style w:type="character" w:customStyle="1" w:styleId="a7">
    <w:name w:val="Текст примечания Знак"/>
    <w:basedOn w:val="a0"/>
    <w:link w:val="a6"/>
    <w:uiPriority w:val="99"/>
    <w:rsid w:val="0094382F"/>
    <w:rPr>
      <w:rFonts w:eastAsia="Times New Roman" w:cs="Times New Roman"/>
      <w:sz w:val="20"/>
      <w:szCs w:val="20"/>
    </w:rPr>
  </w:style>
  <w:style w:type="paragraph" w:styleId="a8">
    <w:name w:val="annotation subject"/>
    <w:basedOn w:val="a6"/>
    <w:next w:val="a6"/>
    <w:link w:val="a9"/>
    <w:uiPriority w:val="99"/>
    <w:semiHidden/>
    <w:unhideWhenUsed/>
    <w:rsid w:val="0094382F"/>
    <w:rPr>
      <w:b/>
      <w:bCs/>
    </w:rPr>
  </w:style>
  <w:style w:type="character" w:customStyle="1" w:styleId="a9">
    <w:name w:val="Тема примечания Знак"/>
    <w:basedOn w:val="a7"/>
    <w:link w:val="a8"/>
    <w:uiPriority w:val="99"/>
    <w:semiHidden/>
    <w:rsid w:val="0094382F"/>
    <w:rPr>
      <w:rFonts w:eastAsia="Times New Roman" w:cs="Times New Roman"/>
      <w:b/>
      <w:bCs/>
      <w:sz w:val="20"/>
      <w:szCs w:val="20"/>
    </w:rPr>
  </w:style>
  <w:style w:type="paragraph" w:styleId="aa">
    <w:name w:val="Balloon Text"/>
    <w:basedOn w:val="a"/>
    <w:link w:val="ab"/>
    <w:uiPriority w:val="99"/>
    <w:semiHidden/>
    <w:unhideWhenUsed/>
    <w:rsid w:val="0094382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382F"/>
    <w:rPr>
      <w:rFonts w:ascii="Tahoma" w:eastAsia="Times New Roman" w:hAnsi="Tahoma" w:cs="Tahoma"/>
      <w:sz w:val="16"/>
      <w:szCs w:val="16"/>
    </w:rPr>
  </w:style>
  <w:style w:type="paragraph" w:styleId="ac">
    <w:name w:val="Title"/>
    <w:basedOn w:val="a"/>
    <w:next w:val="a"/>
    <w:link w:val="ad"/>
    <w:uiPriority w:val="10"/>
    <w:qFormat/>
    <w:rsid w:val="0094382F"/>
    <w:pPr>
      <w:keepNext/>
      <w:keepLines/>
      <w:spacing w:before="480" w:after="120"/>
    </w:pPr>
    <w:rPr>
      <w:rFonts w:ascii="Calibri" w:hAnsi="Calibri" w:cs="Calibri"/>
      <w:b/>
      <w:sz w:val="72"/>
      <w:szCs w:val="72"/>
      <w:lang w:eastAsia="ru-RU"/>
    </w:rPr>
  </w:style>
  <w:style w:type="character" w:customStyle="1" w:styleId="ad">
    <w:name w:val="Заголовок Знак"/>
    <w:basedOn w:val="a0"/>
    <w:link w:val="ac"/>
    <w:uiPriority w:val="10"/>
    <w:rsid w:val="0094382F"/>
    <w:rPr>
      <w:rFonts w:ascii="Calibri" w:eastAsia="Times New Roman" w:hAnsi="Calibri" w:cs="Calibri"/>
      <w:b/>
      <w:sz w:val="72"/>
      <w:szCs w:val="72"/>
      <w:lang w:eastAsia="ru-RU"/>
    </w:rPr>
  </w:style>
  <w:style w:type="paragraph" w:styleId="ae">
    <w:name w:val="Subtitle"/>
    <w:basedOn w:val="a"/>
    <w:next w:val="a"/>
    <w:link w:val="af"/>
    <w:uiPriority w:val="11"/>
    <w:qFormat/>
    <w:rsid w:val="0094382F"/>
    <w:pPr>
      <w:keepNext/>
      <w:keepLines/>
      <w:spacing w:before="360" w:after="80"/>
    </w:pPr>
    <w:rPr>
      <w:rFonts w:ascii="Georgia" w:hAnsi="Georgia" w:cs="Georgia"/>
      <w:i/>
      <w:color w:val="666666"/>
      <w:sz w:val="48"/>
      <w:szCs w:val="48"/>
      <w:lang w:eastAsia="ru-RU"/>
    </w:rPr>
  </w:style>
  <w:style w:type="character" w:customStyle="1" w:styleId="af">
    <w:name w:val="Подзаголовок Знак"/>
    <w:basedOn w:val="a0"/>
    <w:link w:val="ae"/>
    <w:uiPriority w:val="11"/>
    <w:rsid w:val="0094382F"/>
    <w:rPr>
      <w:rFonts w:ascii="Georgia" w:eastAsia="Times New Roman" w:hAnsi="Georgia" w:cs="Georgia"/>
      <w:i/>
      <w:color w:val="666666"/>
      <w:sz w:val="48"/>
      <w:szCs w:val="48"/>
      <w:lang w:eastAsia="ru-RU"/>
    </w:rPr>
  </w:style>
  <w:style w:type="character" w:styleId="af0">
    <w:name w:val="Hyperlink"/>
    <w:basedOn w:val="a0"/>
    <w:uiPriority w:val="99"/>
    <w:unhideWhenUsed/>
    <w:rsid w:val="0094382F"/>
    <w:rPr>
      <w:rFonts w:cs="Times New Roman"/>
      <w:color w:val="0563C1" w:themeColor="hyperlink"/>
      <w:u w:val="single"/>
    </w:rPr>
  </w:style>
  <w:style w:type="paragraph" w:styleId="af1">
    <w:name w:val="header"/>
    <w:basedOn w:val="a"/>
    <w:link w:val="af2"/>
    <w:uiPriority w:val="99"/>
    <w:unhideWhenUsed/>
    <w:rsid w:val="0094382F"/>
    <w:pPr>
      <w:tabs>
        <w:tab w:val="center" w:pos="4677"/>
        <w:tab w:val="right" w:pos="9355"/>
      </w:tabs>
      <w:spacing w:after="0" w:line="240" w:lineRule="auto"/>
    </w:pPr>
    <w:rPr>
      <w:rFonts w:ascii="Calibri" w:hAnsi="Calibri" w:cs="Calibri"/>
      <w:lang w:eastAsia="ru-RU"/>
    </w:rPr>
  </w:style>
  <w:style w:type="character" w:customStyle="1" w:styleId="af2">
    <w:name w:val="Верхний колонтитул Знак"/>
    <w:basedOn w:val="a0"/>
    <w:link w:val="af1"/>
    <w:uiPriority w:val="99"/>
    <w:rsid w:val="0094382F"/>
    <w:rPr>
      <w:rFonts w:ascii="Calibri" w:eastAsia="Times New Roman" w:hAnsi="Calibri" w:cs="Calibri"/>
      <w:lang w:eastAsia="ru-RU"/>
    </w:rPr>
  </w:style>
  <w:style w:type="paragraph" w:styleId="af3">
    <w:name w:val="footer"/>
    <w:basedOn w:val="a"/>
    <w:link w:val="af4"/>
    <w:uiPriority w:val="99"/>
    <w:unhideWhenUsed/>
    <w:rsid w:val="0094382F"/>
    <w:pPr>
      <w:tabs>
        <w:tab w:val="center" w:pos="4677"/>
        <w:tab w:val="right" w:pos="9355"/>
      </w:tabs>
      <w:spacing w:after="0" w:line="240" w:lineRule="auto"/>
    </w:pPr>
    <w:rPr>
      <w:rFonts w:ascii="Calibri" w:hAnsi="Calibri" w:cs="Calibri"/>
      <w:lang w:eastAsia="ru-RU"/>
    </w:rPr>
  </w:style>
  <w:style w:type="character" w:customStyle="1" w:styleId="af4">
    <w:name w:val="Нижний колонтитул Знак"/>
    <w:basedOn w:val="a0"/>
    <w:link w:val="af3"/>
    <w:uiPriority w:val="99"/>
    <w:rsid w:val="0094382F"/>
    <w:rPr>
      <w:rFonts w:ascii="Calibri" w:eastAsia="Times New Roman" w:hAnsi="Calibri" w:cs="Calibri"/>
      <w:lang w:eastAsia="ru-RU"/>
    </w:rPr>
  </w:style>
  <w:style w:type="paragraph" w:styleId="af5">
    <w:name w:val="Body Text"/>
    <w:basedOn w:val="a"/>
    <w:link w:val="af6"/>
    <w:uiPriority w:val="1"/>
    <w:qFormat/>
    <w:rsid w:val="0094382F"/>
    <w:pPr>
      <w:widowControl w:val="0"/>
      <w:autoSpaceDE w:val="0"/>
      <w:autoSpaceDN w:val="0"/>
      <w:spacing w:after="0" w:line="240" w:lineRule="auto"/>
      <w:ind w:left="532"/>
      <w:jc w:val="both"/>
    </w:pPr>
    <w:rPr>
      <w:rFonts w:ascii="Times New Roman" w:hAnsi="Times New Roman"/>
      <w:sz w:val="24"/>
      <w:szCs w:val="24"/>
    </w:rPr>
  </w:style>
  <w:style w:type="character" w:customStyle="1" w:styleId="af6">
    <w:name w:val="Основной текст Знак"/>
    <w:basedOn w:val="a0"/>
    <w:link w:val="af5"/>
    <w:uiPriority w:val="1"/>
    <w:rsid w:val="0094382F"/>
    <w:rPr>
      <w:rFonts w:ascii="Times New Roman" w:eastAsia="Times New Roman" w:hAnsi="Times New Roman" w:cs="Times New Roman"/>
      <w:sz w:val="24"/>
      <w:szCs w:val="24"/>
    </w:rPr>
  </w:style>
  <w:style w:type="character" w:customStyle="1" w:styleId="af7">
    <w:name w:val="Символ сноски"/>
    <w:rsid w:val="0094382F"/>
    <w:rPr>
      <w:vertAlign w:val="superscript"/>
    </w:rPr>
  </w:style>
  <w:style w:type="character" w:customStyle="1" w:styleId="31">
    <w:name w:val="Знак сноски3"/>
    <w:rsid w:val="0094382F"/>
    <w:rPr>
      <w:vertAlign w:val="superscript"/>
    </w:rPr>
  </w:style>
  <w:style w:type="paragraph" w:styleId="af8">
    <w:name w:val="footnote text"/>
    <w:basedOn w:val="a"/>
    <w:link w:val="af9"/>
    <w:uiPriority w:val="99"/>
    <w:rsid w:val="0094382F"/>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f9">
    <w:name w:val="Текст сноски Знак"/>
    <w:basedOn w:val="a0"/>
    <w:link w:val="af8"/>
    <w:uiPriority w:val="99"/>
    <w:rsid w:val="0094382F"/>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94382F"/>
  </w:style>
  <w:style w:type="character" w:customStyle="1" w:styleId="s6">
    <w:name w:val="s6"/>
    <w:basedOn w:val="a0"/>
    <w:rsid w:val="0094382F"/>
    <w:rPr>
      <w:rFonts w:cs="Times New Roman"/>
    </w:rPr>
  </w:style>
  <w:style w:type="character" w:customStyle="1" w:styleId="s16">
    <w:name w:val="s16"/>
    <w:basedOn w:val="a0"/>
    <w:rsid w:val="0094382F"/>
    <w:rPr>
      <w:rFonts w:cs="Times New Roman"/>
    </w:rPr>
  </w:style>
  <w:style w:type="paragraph" w:customStyle="1" w:styleId="11">
    <w:name w:val="Абзац списка1"/>
    <w:basedOn w:val="a"/>
    <w:rsid w:val="0094382F"/>
    <w:pPr>
      <w:suppressAutoHyphens/>
      <w:spacing w:after="0" w:line="240" w:lineRule="auto"/>
      <w:ind w:left="720"/>
      <w:contextualSpacing/>
    </w:pPr>
    <w:rPr>
      <w:rFonts w:ascii="Times New Roman" w:hAnsi="Times New Roman"/>
      <w:sz w:val="20"/>
      <w:szCs w:val="20"/>
      <w:lang w:eastAsia="zh-CN"/>
    </w:rPr>
  </w:style>
  <w:style w:type="paragraph" w:customStyle="1" w:styleId="12">
    <w:name w:val="Обычный (веб)1"/>
    <w:basedOn w:val="a"/>
    <w:rsid w:val="0094382F"/>
    <w:pPr>
      <w:suppressAutoHyphens/>
      <w:spacing w:before="280" w:after="280" w:line="240" w:lineRule="auto"/>
    </w:pPr>
    <w:rPr>
      <w:rFonts w:ascii="Times New Roman" w:hAnsi="Times New Roman"/>
      <w:sz w:val="24"/>
      <w:szCs w:val="24"/>
      <w:lang w:eastAsia="zh-CN"/>
    </w:rPr>
  </w:style>
  <w:style w:type="paragraph" w:customStyle="1" w:styleId="s27">
    <w:name w:val="s27"/>
    <w:basedOn w:val="a"/>
    <w:rsid w:val="0094382F"/>
    <w:pPr>
      <w:suppressAutoHyphens/>
      <w:spacing w:before="280" w:after="280" w:line="240" w:lineRule="auto"/>
    </w:pPr>
    <w:rPr>
      <w:rFonts w:ascii="Times New Roman" w:hAnsi="Times New Roman"/>
      <w:sz w:val="24"/>
      <w:szCs w:val="24"/>
      <w:lang w:eastAsia="zh-CN"/>
    </w:rPr>
  </w:style>
  <w:style w:type="paragraph" w:customStyle="1" w:styleId="s33">
    <w:name w:val="s33"/>
    <w:basedOn w:val="a"/>
    <w:rsid w:val="0094382F"/>
    <w:pPr>
      <w:suppressAutoHyphens/>
      <w:spacing w:before="280" w:after="280" w:line="240" w:lineRule="auto"/>
    </w:pPr>
    <w:rPr>
      <w:rFonts w:ascii="Times New Roman" w:hAnsi="Times New Roman"/>
      <w:sz w:val="24"/>
      <w:szCs w:val="24"/>
      <w:lang w:eastAsia="zh-CN"/>
    </w:rPr>
  </w:style>
  <w:style w:type="paragraph" w:customStyle="1" w:styleId="s38">
    <w:name w:val="s38"/>
    <w:basedOn w:val="a"/>
    <w:rsid w:val="0094382F"/>
    <w:pPr>
      <w:suppressAutoHyphens/>
      <w:spacing w:before="280" w:after="280" w:line="240" w:lineRule="auto"/>
    </w:pPr>
    <w:rPr>
      <w:rFonts w:ascii="Times New Roman" w:hAnsi="Times New Roman"/>
      <w:sz w:val="24"/>
      <w:szCs w:val="24"/>
      <w:lang w:eastAsia="zh-CN"/>
    </w:rPr>
  </w:style>
  <w:style w:type="table" w:styleId="afa">
    <w:name w:val="Table Grid"/>
    <w:basedOn w:val="a1"/>
    <w:uiPriority w:val="39"/>
    <w:rsid w:val="009438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94382F"/>
    <w:rPr>
      <w:rFonts w:ascii="Calibri" w:eastAsia="Times New Roman" w:hAnsi="Calibri" w:cs="Calibri"/>
      <w:lang w:eastAsia="ru-RU"/>
    </w:rPr>
  </w:style>
  <w:style w:type="character" w:styleId="afb">
    <w:name w:val="Strong"/>
    <w:basedOn w:val="a0"/>
    <w:uiPriority w:val="22"/>
    <w:qFormat/>
    <w:rsid w:val="0094382F"/>
    <w:rPr>
      <w:rFonts w:cs="Times New Roman"/>
      <w:b/>
      <w:bCs/>
    </w:rPr>
  </w:style>
  <w:style w:type="character" w:customStyle="1" w:styleId="mw-page-title-main">
    <w:name w:val="mw-page-title-main"/>
    <w:basedOn w:val="a0"/>
    <w:rsid w:val="0094382F"/>
    <w:rPr>
      <w:rFonts w:cs="Times New Roman"/>
    </w:rPr>
  </w:style>
  <w:style w:type="character" w:customStyle="1" w:styleId="no-wikidata">
    <w:name w:val="no-wikidata"/>
    <w:basedOn w:val="a0"/>
    <w:rsid w:val="0094382F"/>
    <w:rPr>
      <w:rFonts w:cs="Times New Roman"/>
    </w:rPr>
  </w:style>
  <w:style w:type="character" w:customStyle="1" w:styleId="stylesbracketszruuj">
    <w:name w:val="styles_brackets__zruuj"/>
    <w:basedOn w:val="a0"/>
    <w:rsid w:val="0094382F"/>
    <w:rPr>
      <w:rFonts w:cs="Times New Roman"/>
    </w:rPr>
  </w:style>
  <w:style w:type="paragraph" w:styleId="afc">
    <w:name w:val="Normal (Web)"/>
    <w:aliases w:val="Обычный (Web)"/>
    <w:basedOn w:val="a"/>
    <w:link w:val="afd"/>
    <w:unhideWhenUsed/>
    <w:rsid w:val="0094382F"/>
    <w:pPr>
      <w:spacing w:before="100" w:beforeAutospacing="1" w:after="100" w:afterAutospacing="1" w:line="240" w:lineRule="auto"/>
    </w:pPr>
    <w:rPr>
      <w:rFonts w:ascii="Times New Roman" w:hAnsi="Times New Roman"/>
      <w:sz w:val="24"/>
      <w:szCs w:val="24"/>
      <w:lang w:eastAsia="ru-RU"/>
    </w:rPr>
  </w:style>
  <w:style w:type="character" w:styleId="afe">
    <w:name w:val="Emphasis"/>
    <w:basedOn w:val="a0"/>
    <w:uiPriority w:val="20"/>
    <w:qFormat/>
    <w:rsid w:val="0094382F"/>
    <w:rPr>
      <w:rFonts w:cs="Times New Roman"/>
      <w:i/>
      <w:iCs/>
    </w:rPr>
  </w:style>
  <w:style w:type="paragraph" w:styleId="32">
    <w:name w:val="Body Text 3"/>
    <w:basedOn w:val="a"/>
    <w:link w:val="33"/>
    <w:uiPriority w:val="99"/>
    <w:semiHidden/>
    <w:unhideWhenUsed/>
    <w:rsid w:val="0094382F"/>
    <w:pPr>
      <w:spacing w:after="120"/>
    </w:pPr>
    <w:rPr>
      <w:sz w:val="16"/>
      <w:szCs w:val="16"/>
    </w:rPr>
  </w:style>
  <w:style w:type="character" w:customStyle="1" w:styleId="33">
    <w:name w:val="Основной текст 3 Знак"/>
    <w:basedOn w:val="a0"/>
    <w:link w:val="32"/>
    <w:uiPriority w:val="99"/>
    <w:semiHidden/>
    <w:rsid w:val="0094382F"/>
    <w:rPr>
      <w:rFonts w:eastAsia="Times New Roman" w:cs="Times New Roman"/>
      <w:sz w:val="16"/>
      <w:szCs w:val="16"/>
    </w:rPr>
  </w:style>
  <w:style w:type="paragraph" w:styleId="21">
    <w:name w:val="Body Text 2"/>
    <w:basedOn w:val="a"/>
    <w:link w:val="22"/>
    <w:uiPriority w:val="99"/>
    <w:semiHidden/>
    <w:unhideWhenUsed/>
    <w:rsid w:val="0094382F"/>
    <w:pPr>
      <w:spacing w:after="120" w:line="480" w:lineRule="auto"/>
    </w:pPr>
  </w:style>
  <w:style w:type="character" w:customStyle="1" w:styleId="22">
    <w:name w:val="Основной текст 2 Знак"/>
    <w:basedOn w:val="a0"/>
    <w:link w:val="21"/>
    <w:uiPriority w:val="99"/>
    <w:semiHidden/>
    <w:rsid w:val="0094382F"/>
    <w:rPr>
      <w:rFonts w:eastAsia="Times New Roman" w:cs="Times New Roman"/>
    </w:rPr>
  </w:style>
  <w:style w:type="character" w:customStyle="1" w:styleId="aff">
    <w:name w:val="Основной Знак"/>
    <w:link w:val="aff0"/>
    <w:locked/>
    <w:rsid w:val="0094382F"/>
    <w:rPr>
      <w:rFonts w:ascii="NewtonCSanPin" w:hAnsi="NewtonCSanPin"/>
      <w:color w:val="000000"/>
      <w:sz w:val="21"/>
    </w:rPr>
  </w:style>
  <w:style w:type="paragraph" w:customStyle="1" w:styleId="aff0">
    <w:name w:val="Основной"/>
    <w:basedOn w:val="a"/>
    <w:link w:val="aff"/>
    <w:rsid w:val="0094382F"/>
    <w:pPr>
      <w:autoSpaceDE w:val="0"/>
      <w:autoSpaceDN w:val="0"/>
      <w:adjustRightInd w:val="0"/>
      <w:spacing w:after="0" w:line="214" w:lineRule="atLeast"/>
      <w:ind w:firstLine="283"/>
      <w:jc w:val="both"/>
    </w:pPr>
    <w:rPr>
      <w:rFonts w:ascii="NewtonCSanPin" w:eastAsiaTheme="minorHAnsi" w:hAnsi="NewtonCSanPin" w:cstheme="minorBidi"/>
      <w:color w:val="000000"/>
      <w:sz w:val="21"/>
    </w:rPr>
  </w:style>
  <w:style w:type="character" w:customStyle="1" w:styleId="FontStyle56">
    <w:name w:val="Font Style56"/>
    <w:rsid w:val="0094382F"/>
    <w:rPr>
      <w:rFonts w:ascii="Times New Roman" w:hAnsi="Times New Roman"/>
      <w:sz w:val="12"/>
    </w:rPr>
  </w:style>
  <w:style w:type="paragraph" w:styleId="aff1">
    <w:name w:val="endnote text"/>
    <w:basedOn w:val="a"/>
    <w:link w:val="aff2"/>
    <w:uiPriority w:val="99"/>
    <w:semiHidden/>
    <w:unhideWhenUsed/>
    <w:rsid w:val="0094382F"/>
    <w:pPr>
      <w:spacing w:after="0" w:line="240" w:lineRule="auto"/>
    </w:pPr>
    <w:rPr>
      <w:sz w:val="20"/>
      <w:szCs w:val="20"/>
    </w:rPr>
  </w:style>
  <w:style w:type="character" w:customStyle="1" w:styleId="aff2">
    <w:name w:val="Текст концевой сноски Знак"/>
    <w:basedOn w:val="a0"/>
    <w:link w:val="aff1"/>
    <w:uiPriority w:val="99"/>
    <w:semiHidden/>
    <w:rsid w:val="0094382F"/>
    <w:rPr>
      <w:rFonts w:eastAsia="Times New Roman" w:cs="Times New Roman"/>
      <w:sz w:val="20"/>
      <w:szCs w:val="20"/>
    </w:rPr>
  </w:style>
  <w:style w:type="character" w:styleId="aff3">
    <w:name w:val="endnote reference"/>
    <w:basedOn w:val="a0"/>
    <w:uiPriority w:val="99"/>
    <w:semiHidden/>
    <w:unhideWhenUsed/>
    <w:rsid w:val="0094382F"/>
    <w:rPr>
      <w:rFonts w:cs="Times New Roman"/>
      <w:vertAlign w:val="superscript"/>
    </w:rPr>
  </w:style>
  <w:style w:type="character" w:styleId="aff4">
    <w:name w:val="footnote reference"/>
    <w:basedOn w:val="a0"/>
    <w:uiPriority w:val="99"/>
    <w:semiHidden/>
    <w:unhideWhenUsed/>
    <w:rsid w:val="0094382F"/>
    <w:rPr>
      <w:rFonts w:cs="Times New Roman"/>
      <w:vertAlign w:val="superscript"/>
    </w:rPr>
  </w:style>
  <w:style w:type="character" w:customStyle="1" w:styleId="UnresolvedMention">
    <w:name w:val="Unresolved Mention"/>
    <w:basedOn w:val="a0"/>
    <w:uiPriority w:val="99"/>
    <w:semiHidden/>
    <w:unhideWhenUsed/>
    <w:rsid w:val="0094382F"/>
    <w:rPr>
      <w:rFonts w:cs="Times New Roman"/>
      <w:color w:val="605E5C"/>
      <w:shd w:val="clear" w:color="auto" w:fill="E1DFDD"/>
    </w:rPr>
  </w:style>
  <w:style w:type="character" w:customStyle="1" w:styleId="afd">
    <w:name w:val="Обычный (веб) Знак"/>
    <w:aliases w:val="Обычный (Web) Знак"/>
    <w:basedOn w:val="a0"/>
    <w:link w:val="afc"/>
    <w:locked/>
    <w:rsid w:val="00915927"/>
    <w:rPr>
      <w:rFonts w:ascii="Times New Roman" w:eastAsia="Times New Roman" w:hAnsi="Times New Roman" w:cs="Times New Roman"/>
      <w:sz w:val="24"/>
      <w:szCs w:val="24"/>
      <w:lang w:eastAsia="ru-RU"/>
    </w:rPr>
  </w:style>
  <w:style w:type="character" w:customStyle="1" w:styleId="a4">
    <w:name w:val="Абзац списка Знак"/>
    <w:link w:val="a3"/>
    <w:qFormat/>
    <w:locked/>
    <w:rsid w:val="00DC6C78"/>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32857">
      <w:bodyDiv w:val="1"/>
      <w:marLeft w:val="0"/>
      <w:marRight w:val="0"/>
      <w:marTop w:val="0"/>
      <w:marBottom w:val="0"/>
      <w:divBdr>
        <w:top w:val="none" w:sz="0" w:space="0" w:color="auto"/>
        <w:left w:val="none" w:sz="0" w:space="0" w:color="auto"/>
        <w:bottom w:val="none" w:sz="0" w:space="0" w:color="auto"/>
        <w:right w:val="none" w:sz="0" w:space="0" w:color="auto"/>
      </w:divBdr>
    </w:div>
    <w:div w:id="210772684">
      <w:bodyDiv w:val="1"/>
      <w:marLeft w:val="0"/>
      <w:marRight w:val="0"/>
      <w:marTop w:val="0"/>
      <w:marBottom w:val="0"/>
      <w:divBdr>
        <w:top w:val="none" w:sz="0" w:space="0" w:color="auto"/>
        <w:left w:val="none" w:sz="0" w:space="0" w:color="auto"/>
        <w:bottom w:val="none" w:sz="0" w:space="0" w:color="auto"/>
        <w:right w:val="none" w:sz="0" w:space="0" w:color="auto"/>
      </w:divBdr>
    </w:div>
    <w:div w:id="237596982">
      <w:bodyDiv w:val="1"/>
      <w:marLeft w:val="0"/>
      <w:marRight w:val="0"/>
      <w:marTop w:val="0"/>
      <w:marBottom w:val="0"/>
      <w:divBdr>
        <w:top w:val="none" w:sz="0" w:space="0" w:color="auto"/>
        <w:left w:val="none" w:sz="0" w:space="0" w:color="auto"/>
        <w:bottom w:val="none" w:sz="0" w:space="0" w:color="auto"/>
        <w:right w:val="none" w:sz="0" w:space="0" w:color="auto"/>
      </w:divBdr>
    </w:div>
    <w:div w:id="250894031">
      <w:bodyDiv w:val="1"/>
      <w:marLeft w:val="0"/>
      <w:marRight w:val="0"/>
      <w:marTop w:val="0"/>
      <w:marBottom w:val="0"/>
      <w:divBdr>
        <w:top w:val="none" w:sz="0" w:space="0" w:color="auto"/>
        <w:left w:val="none" w:sz="0" w:space="0" w:color="auto"/>
        <w:bottom w:val="none" w:sz="0" w:space="0" w:color="auto"/>
        <w:right w:val="none" w:sz="0" w:space="0" w:color="auto"/>
      </w:divBdr>
    </w:div>
    <w:div w:id="476066833">
      <w:bodyDiv w:val="1"/>
      <w:marLeft w:val="0"/>
      <w:marRight w:val="0"/>
      <w:marTop w:val="0"/>
      <w:marBottom w:val="0"/>
      <w:divBdr>
        <w:top w:val="none" w:sz="0" w:space="0" w:color="auto"/>
        <w:left w:val="none" w:sz="0" w:space="0" w:color="auto"/>
        <w:bottom w:val="none" w:sz="0" w:space="0" w:color="auto"/>
        <w:right w:val="none" w:sz="0" w:space="0" w:color="auto"/>
      </w:divBdr>
    </w:div>
    <w:div w:id="572280466">
      <w:bodyDiv w:val="1"/>
      <w:marLeft w:val="0"/>
      <w:marRight w:val="0"/>
      <w:marTop w:val="0"/>
      <w:marBottom w:val="0"/>
      <w:divBdr>
        <w:top w:val="none" w:sz="0" w:space="0" w:color="auto"/>
        <w:left w:val="none" w:sz="0" w:space="0" w:color="auto"/>
        <w:bottom w:val="none" w:sz="0" w:space="0" w:color="auto"/>
        <w:right w:val="none" w:sz="0" w:space="0" w:color="auto"/>
      </w:divBdr>
    </w:div>
    <w:div w:id="1014109095">
      <w:bodyDiv w:val="1"/>
      <w:marLeft w:val="0"/>
      <w:marRight w:val="0"/>
      <w:marTop w:val="0"/>
      <w:marBottom w:val="0"/>
      <w:divBdr>
        <w:top w:val="none" w:sz="0" w:space="0" w:color="auto"/>
        <w:left w:val="none" w:sz="0" w:space="0" w:color="auto"/>
        <w:bottom w:val="none" w:sz="0" w:space="0" w:color="auto"/>
        <w:right w:val="none" w:sz="0" w:space="0" w:color="auto"/>
      </w:divBdr>
    </w:div>
    <w:div w:id="1129788024">
      <w:bodyDiv w:val="1"/>
      <w:marLeft w:val="0"/>
      <w:marRight w:val="0"/>
      <w:marTop w:val="0"/>
      <w:marBottom w:val="0"/>
      <w:divBdr>
        <w:top w:val="none" w:sz="0" w:space="0" w:color="auto"/>
        <w:left w:val="none" w:sz="0" w:space="0" w:color="auto"/>
        <w:bottom w:val="none" w:sz="0" w:space="0" w:color="auto"/>
        <w:right w:val="none" w:sz="0" w:space="0" w:color="auto"/>
      </w:divBdr>
    </w:div>
    <w:div w:id="1252348162">
      <w:bodyDiv w:val="1"/>
      <w:marLeft w:val="0"/>
      <w:marRight w:val="0"/>
      <w:marTop w:val="0"/>
      <w:marBottom w:val="0"/>
      <w:divBdr>
        <w:top w:val="none" w:sz="0" w:space="0" w:color="auto"/>
        <w:left w:val="none" w:sz="0" w:space="0" w:color="auto"/>
        <w:bottom w:val="none" w:sz="0" w:space="0" w:color="auto"/>
        <w:right w:val="none" w:sz="0" w:space="0" w:color="auto"/>
      </w:divBdr>
    </w:div>
    <w:div w:id="1274630447">
      <w:bodyDiv w:val="1"/>
      <w:marLeft w:val="0"/>
      <w:marRight w:val="0"/>
      <w:marTop w:val="0"/>
      <w:marBottom w:val="0"/>
      <w:divBdr>
        <w:top w:val="none" w:sz="0" w:space="0" w:color="auto"/>
        <w:left w:val="none" w:sz="0" w:space="0" w:color="auto"/>
        <w:bottom w:val="none" w:sz="0" w:space="0" w:color="auto"/>
        <w:right w:val="none" w:sz="0" w:space="0" w:color="auto"/>
      </w:divBdr>
    </w:div>
    <w:div w:id="1432511297">
      <w:bodyDiv w:val="1"/>
      <w:marLeft w:val="0"/>
      <w:marRight w:val="0"/>
      <w:marTop w:val="0"/>
      <w:marBottom w:val="0"/>
      <w:divBdr>
        <w:top w:val="none" w:sz="0" w:space="0" w:color="auto"/>
        <w:left w:val="none" w:sz="0" w:space="0" w:color="auto"/>
        <w:bottom w:val="none" w:sz="0" w:space="0" w:color="auto"/>
        <w:right w:val="none" w:sz="0" w:space="0" w:color="auto"/>
      </w:divBdr>
    </w:div>
    <w:div w:id="1487671271">
      <w:bodyDiv w:val="1"/>
      <w:marLeft w:val="0"/>
      <w:marRight w:val="0"/>
      <w:marTop w:val="0"/>
      <w:marBottom w:val="0"/>
      <w:divBdr>
        <w:top w:val="none" w:sz="0" w:space="0" w:color="auto"/>
        <w:left w:val="none" w:sz="0" w:space="0" w:color="auto"/>
        <w:bottom w:val="none" w:sz="0" w:space="0" w:color="auto"/>
        <w:right w:val="none" w:sz="0" w:space="0" w:color="auto"/>
      </w:divBdr>
    </w:div>
    <w:div w:id="1530290557">
      <w:bodyDiv w:val="1"/>
      <w:marLeft w:val="0"/>
      <w:marRight w:val="0"/>
      <w:marTop w:val="0"/>
      <w:marBottom w:val="0"/>
      <w:divBdr>
        <w:top w:val="none" w:sz="0" w:space="0" w:color="auto"/>
        <w:left w:val="none" w:sz="0" w:space="0" w:color="auto"/>
        <w:bottom w:val="none" w:sz="0" w:space="0" w:color="auto"/>
        <w:right w:val="none" w:sz="0" w:space="0" w:color="auto"/>
      </w:divBdr>
    </w:div>
    <w:div w:id="1711296848">
      <w:bodyDiv w:val="1"/>
      <w:marLeft w:val="0"/>
      <w:marRight w:val="0"/>
      <w:marTop w:val="0"/>
      <w:marBottom w:val="0"/>
      <w:divBdr>
        <w:top w:val="none" w:sz="0" w:space="0" w:color="auto"/>
        <w:left w:val="none" w:sz="0" w:space="0" w:color="auto"/>
        <w:bottom w:val="none" w:sz="0" w:space="0" w:color="auto"/>
        <w:right w:val="none" w:sz="0" w:space="0" w:color="auto"/>
      </w:divBdr>
    </w:div>
    <w:div w:id="1806704537">
      <w:bodyDiv w:val="1"/>
      <w:marLeft w:val="0"/>
      <w:marRight w:val="0"/>
      <w:marTop w:val="0"/>
      <w:marBottom w:val="0"/>
      <w:divBdr>
        <w:top w:val="none" w:sz="0" w:space="0" w:color="auto"/>
        <w:left w:val="none" w:sz="0" w:space="0" w:color="auto"/>
        <w:bottom w:val="none" w:sz="0" w:space="0" w:color="auto"/>
        <w:right w:val="none" w:sz="0" w:space="0" w:color="auto"/>
      </w:divBdr>
    </w:div>
    <w:div w:id="1988388336">
      <w:bodyDiv w:val="1"/>
      <w:marLeft w:val="0"/>
      <w:marRight w:val="0"/>
      <w:marTop w:val="0"/>
      <w:marBottom w:val="0"/>
      <w:divBdr>
        <w:top w:val="none" w:sz="0" w:space="0" w:color="auto"/>
        <w:left w:val="none" w:sz="0" w:space="0" w:color="auto"/>
        <w:bottom w:val="none" w:sz="0" w:space="0" w:color="auto"/>
        <w:right w:val="none" w:sz="0" w:space="0" w:color="auto"/>
      </w:divBdr>
    </w:div>
    <w:div w:id="20212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books/624814/" TargetMode="External"/><Relationship Id="rId18" Type="http://schemas.openxmlformats.org/officeDocument/2006/relationships/hyperlink" Target="https://ru.wikipedia.org/wiki/%D0%9A%D0%BE%D0%B2%D0%B0%D0%BB%D0%B5%D0%B2%D1%81%D0%BA%D0%B0%D1%8F,_%D0%98%D0%BD%D0%B5%D1%81%D1%81%D0%B0_%D0%90%D0%BB%D0%B5%D0%BA%D1%81%D0%B5%D0%B5%D0%B2%D0%BD%D0%B0" TargetMode="External"/><Relationship Id="rId2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9"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47"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50" Type="http://schemas.openxmlformats.org/officeDocument/2006/relationships/hyperlink" Target="https://ru.wikipedia.org/wiki/%D0%95%D0%B2%D0%BB%D0%B0%D0%BD%D0%BD%D0%B8%D0%BA%D0%BE%D0%B2%D0%B0,_%D0%98%D0%BD%D0%BD%D0%B0_%D0%A4%D0%B5%D0%BB%D0%B8%D0%BA%D1%81%D0%BE%D0%B2%D0%BD%D0%B0" TargetMode="External"/><Relationship Id="rId5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1" Type="http://schemas.openxmlformats.org/officeDocument/2006/relationships/header" Target="header2.xml"/><Relationship Id="rId2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3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0"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58"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5"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48" Type="http://schemas.openxmlformats.org/officeDocument/2006/relationships/hyperlink" Target="https://ru.wikipedia.org/wiki/%D0%9A%D0%B8%D0%BD%D0%BE%D1%81%D1%82%D1%83%D0%B4%D0%B8%D1%8F" TargetMode="External"/><Relationship Id="rId5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8" Type="http://schemas.openxmlformats.org/officeDocument/2006/relationships/image" Target="media/image1.png"/><Relationship Id="rId51" Type="http://schemas.openxmlformats.org/officeDocument/2006/relationships/hyperlink" Target="https://translated.turbopages.org/proxy_u/en-ru.ru.cc4d1a54-634b1d9b-9c1e7758-74722d776562/https/en.wikipedia.org/wiki/David_Hand_(animator)" TargetMode="External"/><Relationship Id="rId3" Type="http://schemas.openxmlformats.org/officeDocument/2006/relationships/styles" Target="styles.xml"/><Relationship Id="rId12" Type="http://schemas.openxmlformats.org/officeDocument/2006/relationships/hyperlink" Target="https://www.labirint.ru/authors/133801/" TargetMode="External"/><Relationship Id="rId1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38"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9" Type="http://schemas.openxmlformats.org/officeDocument/2006/relationships/footer" Target="footer2.xml"/><Relationship Id="rId2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8"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36"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9" Type="http://schemas.openxmlformats.org/officeDocument/2006/relationships/hyperlink" Target="https://ru.wikipedia.org/wiki/%D0%A3%D1%88%D0%B0%D0%BA%D0%BE%D0%B2,_%D0%A1%D0%B2%D1%8F%D1%82%D0%BE%D1%81%D0%BB%D0%B0%D0%B2_%D0%98%D0%B3%D0%BE%D1%80%D0%B5%D0%B2%D0%B8%D1%87" TargetMode="External"/><Relationship Id="rId57" Type="http://schemas.openxmlformats.org/officeDocument/2006/relationships/header" Target="header3.xml"/><Relationship Id="rId10" Type="http://schemas.openxmlformats.org/officeDocument/2006/relationships/footer" Target="footer1.xml"/><Relationship Id="rId3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0" Type="http://schemas.openxmlformats.org/officeDocument/2006/relationships/hyperlink" Target="http://internet.garant.ru/document/redirect/10103000/0"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YPFtF6exqDS37jc8jBA6RSxeMwSEtbbOZ7Rr43Qz/q4=</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VA12JSCOywTLKTyVC2uY9hWLqB86TSBy/zkze7zKfDw=</DigestValue>
    </Reference>
  </SignedInfo>
  <SignatureValue>//3gfTKmdgfGzfbzC2ziU7F1Kf5A144Bd9Kd4BqzU7Q6oveRdt7Lb9A4OSSL1Hfb
kJHZwlpNz35LXUXPdsboUQ==</SignatureValue>
  <KeyInfo>
    <X509Data>
      <X509Certificate>MIIJKDCCCNWgAwIBAgIQdXj7qkUWxSwZchUCzpUt0TAKBggqhQMHAQEDAjCCAVcx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0YHQuNC4MB4XDTIyMDkwNTA3MTYwMFoXDTIzMTEyOTA3MTYwMFowggI7MQswCQYD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5"/>
            <mdssi:RelationshipReference xmlns:mdssi="http://schemas.openxmlformats.org/package/2006/digital-signature" SourceId="rId61"/>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Transform>
          <Transform Algorithm="http://www.w3.org/TR/2001/REC-xml-c14n-20010315"/>
        </Transforms>
        <DigestMethod Algorithm="http://www.w3.org/2000/09/xmldsig#sha1"/>
        <DigestValue>wj6fbvonEoNCsz6K2t/DFfEanD8=</DigestValue>
      </Reference>
      <Reference URI="/word/document.xml?ContentType=application/vnd.openxmlformats-officedocument.wordprocessingml.document.main+xml">
        <DigestMethod Algorithm="http://www.w3.org/2000/09/xmldsig#sha1"/>
        <DigestValue>/VfGplULqVe6+BKxaKq/PQdzPqA=</DigestValue>
      </Reference>
      <Reference URI="/word/endnotes.xml?ContentType=application/vnd.openxmlformats-officedocument.wordprocessingml.endnotes+xml">
        <DigestMethod Algorithm="http://www.w3.org/2000/09/xmldsig#sha1"/>
        <DigestValue>YzfiH94Tx5YKcwlXZSB8JbUPosw=</DigestValue>
      </Reference>
      <Reference URI="/word/fontTable.xml?ContentType=application/vnd.openxmlformats-officedocument.wordprocessingml.fontTable+xml">
        <DigestMethod Algorithm="http://www.w3.org/2000/09/xmldsig#sha1"/>
        <DigestValue>rslY3VIQgNfkbfhyMiNHzZjoiz8=</DigestValue>
      </Reference>
      <Reference URI="/word/footer1.xml?ContentType=application/vnd.openxmlformats-officedocument.wordprocessingml.footer+xml">
        <DigestMethod Algorithm="http://www.w3.org/2000/09/xmldsig#sha1"/>
        <DigestValue>cTflkBOvoGpTwMaFqw5MbpzpyPs=</DigestValue>
      </Reference>
      <Reference URI="/word/footer2.xml?ContentType=application/vnd.openxmlformats-officedocument.wordprocessingml.footer+xml">
        <DigestMethod Algorithm="http://www.w3.org/2000/09/xmldsig#sha1"/>
        <DigestValue>7tHnidwTM59ES4cY443dqA0Nr4o=</DigestValue>
      </Reference>
      <Reference URI="/word/footnotes.xml?ContentType=application/vnd.openxmlformats-officedocument.wordprocessingml.footnotes+xml">
        <DigestMethod Algorithm="http://www.w3.org/2000/09/xmldsig#sha1"/>
        <DigestValue>bUXKJ3THYdCwmGNkM4M8bESQEEM=</DigestValue>
      </Reference>
      <Reference URI="/word/header1.xml?ContentType=application/vnd.openxmlformats-officedocument.wordprocessingml.header+xml">
        <DigestMethod Algorithm="http://www.w3.org/2000/09/xmldsig#sha1"/>
        <DigestValue>IoDb2Xy8leTzsvGhqAKoGuBMYWY=</DigestValue>
      </Reference>
      <Reference URI="/word/header2.xml?ContentType=application/vnd.openxmlformats-officedocument.wordprocessingml.header+xml">
        <DigestMethod Algorithm="http://www.w3.org/2000/09/xmldsig#sha1"/>
        <DigestValue>e7gx0Bs16L8mGnGiG3cglKQsKWM=</DigestValue>
      </Reference>
      <Reference URI="/word/header3.xml?ContentType=application/vnd.openxmlformats-officedocument.wordprocessingml.header+xml">
        <DigestMethod Algorithm="http://www.w3.org/2000/09/xmldsig#sha1"/>
        <DigestValue>p3msnz36L7iY3UubTGb+xu9rthQ=</DigestValue>
      </Reference>
      <Reference URI="/word/header4.xml?ContentType=application/vnd.openxmlformats-officedocument.wordprocessingml.header+xml">
        <DigestMethod Algorithm="http://www.w3.org/2000/09/xmldsig#sha1"/>
        <DigestValue>kTNYguimAaH2Cybqbi9/Zjgx5qs=</DigestValue>
      </Reference>
      <Reference URI="/word/media/image1.png?ContentType=image/png">
        <DigestMethod Algorithm="http://www.w3.org/2000/09/xmldsig#sha1"/>
        <DigestValue>W5ULhEH9Wb8MSVgcxpA9MDqCCiw=</DigestValue>
      </Reference>
      <Reference URI="/word/numbering.xml?ContentType=application/vnd.openxmlformats-officedocument.wordprocessingml.numbering+xml">
        <DigestMethod Algorithm="http://www.w3.org/2000/09/xmldsig#sha1"/>
        <DigestValue>/hKiWmsB/QSNyNEbMw/cnbcaYE8=</DigestValue>
      </Reference>
      <Reference URI="/word/settings.xml?ContentType=application/vnd.openxmlformats-officedocument.wordprocessingml.settings+xml">
        <DigestMethod Algorithm="http://www.w3.org/2000/09/xmldsig#sha1"/>
        <DigestValue>x/3lib4ih0NsYpTpxC0UIfJOUSQ=</DigestValue>
      </Reference>
      <Reference URI="/word/styles.xml?ContentType=application/vnd.openxmlformats-officedocument.wordprocessingml.styles+xml">
        <DigestMethod Algorithm="http://www.w3.org/2000/09/xmldsig#sha1"/>
        <DigestValue>hN5VxEI20rRBxGAzsfeu9Vp0svw=</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e15cGBkjKXqg6CdLDySyh/ppUIw=</DigestValue>
      </Reference>
    </Manifest>
    <SignatureProperties>
      <SignatureProperty Id="idSignatureTime" Target="#idPackageSignature">
        <mdssi:SignatureTime xmlns:mdssi="http://schemas.openxmlformats.org/package/2006/digital-signature">
          <mdssi:Format>YYYY-MM-DDThh:mm:ssTZD</mdssi:Format>
          <mdssi:Value>2023-09-15T04:28:51Z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2023-09-15T04:28:51Z</xd:SigningTime>
          <xd:SigningCertificate>
            <xd:Cert>
              <xd:CertDigest>
                <DigestMethod Algorithm="http://www.w3.org/2000/09/xmldsig#sha1"/>
                <DigestValue>hixDQO0DZpc0cEFg0y6YLkC16hY=</DigestValue>
              </xd:CertDigest>
              <xd:IssuerSerial>
                <X509IssuerName>CN=Казначейство России, O=Казначейство России, C=RU, L=г. Москва, STREET="Большой Златоустинский переулок, д. 6, строение 1", ОГРН=1047797019830, INNLE=7710568760, S=77 Москва, E=uc_fk@roskazna.ru</X509IssuerName>
                <X509SerialNumber>156147855504839473604774634522125086161</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3489C-820C-494D-9610-F707985B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49515</Words>
  <Characters>282238</Characters>
  <Application>Microsoft Office Word</Application>
  <DocSecurity>0</DocSecurity>
  <Lines>2351</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2023-09-13T00:32:00Z</cp:lastPrinted>
  <dcterms:created xsi:type="dcterms:W3CDTF">2023-08-14T14:32:00Z</dcterms:created>
  <dcterms:modified xsi:type="dcterms:W3CDTF">2023-09-13T00:34:00Z</dcterms:modified>
</cp:coreProperties>
</file>